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225409" w14:textId="7072E59D" w:rsidR="0028179E" w:rsidRPr="000163B9" w:rsidRDefault="00FF29CC" w:rsidP="000163B9">
      <w:pPr>
        <w:pStyle w:val="Standard"/>
        <w:jc w:val="left"/>
        <w:rPr>
          <w:rFonts w:ascii="Arial" w:hAnsi="Arial" w:cs="Arial"/>
          <w:lang w:val="en-US"/>
        </w:rPr>
      </w:pPr>
      <w:r w:rsidRPr="000163B9">
        <w:rPr>
          <w:rFonts w:ascii="Arial" w:hAnsi="Arial" w:cs="Arial"/>
          <w:noProof/>
        </w:rPr>
        <w:drawing>
          <wp:anchor distT="0" distB="0" distL="114935" distR="114935" simplePos="0" relativeHeight="251658240" behindDoc="0" locked="0" layoutInCell="1" allowOverlap="1" wp14:anchorId="1B072B12" wp14:editId="231D4365">
            <wp:simplePos x="0" y="0"/>
            <wp:positionH relativeFrom="column">
              <wp:posOffset>-200025</wp:posOffset>
            </wp:positionH>
            <wp:positionV relativeFrom="paragraph">
              <wp:posOffset>-2540</wp:posOffset>
            </wp:positionV>
            <wp:extent cx="2228215" cy="2383155"/>
            <wp:effectExtent l="0" t="0" r="635" b="0"/>
            <wp:wrapNone/>
            <wp:docPr id="1734673899"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73899"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2383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8179E" w:rsidRPr="000163B9">
        <w:rPr>
          <w:rFonts w:ascii="Arial" w:hAnsi="Arial" w:cs="Arial"/>
          <w:lang w:val="en-US"/>
        </w:rPr>
        <w:t xml:space="preserve">                                                                                                    </w:t>
      </w:r>
    </w:p>
    <w:p w14:paraId="5BFEA832" w14:textId="77777777" w:rsidR="0028179E" w:rsidRPr="000163B9" w:rsidRDefault="0028179E" w:rsidP="000163B9">
      <w:pPr>
        <w:pStyle w:val="Standard"/>
        <w:jc w:val="left"/>
        <w:rPr>
          <w:rFonts w:ascii="Arial" w:hAnsi="Arial" w:cs="Arial"/>
          <w:lang w:val="en-US"/>
        </w:rPr>
      </w:pPr>
      <w:r w:rsidRPr="000163B9">
        <w:rPr>
          <w:rFonts w:ascii="Arial" w:hAnsi="Arial" w:cs="Arial"/>
          <w:lang w:val="en-US"/>
        </w:rPr>
        <w:t xml:space="preserve">                                        </w:t>
      </w:r>
    </w:p>
    <w:p w14:paraId="53877894" w14:textId="77777777" w:rsidR="0028179E" w:rsidRPr="000163B9" w:rsidRDefault="0028179E" w:rsidP="000163B9">
      <w:pPr>
        <w:pStyle w:val="Standard"/>
        <w:jc w:val="left"/>
        <w:rPr>
          <w:rFonts w:ascii="Arial" w:hAnsi="Arial" w:cs="Arial"/>
          <w:b/>
          <w:lang w:val="en-US"/>
        </w:rPr>
      </w:pPr>
    </w:p>
    <w:p w14:paraId="0F29AD9F" w14:textId="77777777" w:rsidR="0028179E" w:rsidRPr="000163B9" w:rsidRDefault="0028179E" w:rsidP="000163B9">
      <w:pPr>
        <w:pStyle w:val="Standard"/>
        <w:jc w:val="left"/>
        <w:rPr>
          <w:rFonts w:ascii="Arial" w:hAnsi="Arial" w:cs="Arial"/>
          <w:b/>
          <w:lang w:val="en-US"/>
        </w:rPr>
      </w:pPr>
    </w:p>
    <w:p w14:paraId="4CF656CC" w14:textId="77777777" w:rsidR="0028179E" w:rsidRPr="000163B9" w:rsidRDefault="0028179E" w:rsidP="000163B9">
      <w:pPr>
        <w:pStyle w:val="Standard"/>
        <w:jc w:val="left"/>
        <w:rPr>
          <w:rFonts w:ascii="Arial" w:hAnsi="Arial" w:cs="Arial"/>
          <w:b/>
          <w:lang w:val="en-US"/>
        </w:rPr>
      </w:pPr>
    </w:p>
    <w:p w14:paraId="216CA621" w14:textId="77777777" w:rsidR="0028179E" w:rsidRPr="000163B9" w:rsidRDefault="0028179E" w:rsidP="000163B9">
      <w:pPr>
        <w:pStyle w:val="Standard"/>
        <w:tabs>
          <w:tab w:val="right" w:pos="9076"/>
        </w:tabs>
        <w:jc w:val="left"/>
        <w:rPr>
          <w:rFonts w:ascii="Arial" w:hAnsi="Arial" w:cs="Arial"/>
          <w:b/>
          <w:lang w:val="en-US"/>
        </w:rPr>
      </w:pPr>
      <w:r w:rsidRPr="000163B9">
        <w:rPr>
          <w:rFonts w:ascii="Arial" w:hAnsi="Arial" w:cs="Arial"/>
          <w:b/>
          <w:lang w:val="en-US"/>
        </w:rPr>
        <w:t xml:space="preserve">                                       </w:t>
      </w:r>
      <w:r w:rsidR="000163B9" w:rsidRPr="000163B9">
        <w:rPr>
          <w:rFonts w:ascii="Arial" w:hAnsi="Arial" w:cs="Arial"/>
          <w:b/>
          <w:lang w:val="en-US"/>
        </w:rPr>
        <w:tab/>
      </w:r>
    </w:p>
    <w:p w14:paraId="602E078B" w14:textId="77777777" w:rsidR="0028179E" w:rsidRPr="00FF29CC" w:rsidRDefault="0028179E" w:rsidP="000163B9">
      <w:pPr>
        <w:pStyle w:val="Standard"/>
        <w:jc w:val="left"/>
        <w:rPr>
          <w:rFonts w:ascii="Arial" w:hAnsi="Arial" w:cs="Arial"/>
          <w:b/>
          <w:color w:val="00008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0E44B3E" w14:textId="77777777" w:rsidR="0028179E" w:rsidRPr="000163B9" w:rsidRDefault="0028179E" w:rsidP="000163B9">
      <w:pPr>
        <w:pStyle w:val="Standard"/>
        <w:jc w:val="left"/>
        <w:rPr>
          <w:rFonts w:ascii="Arial" w:hAnsi="Arial" w:cs="Arial"/>
          <w:color w:val="000099"/>
          <w:lang w:val="en-US"/>
        </w:rPr>
      </w:pPr>
      <w:r w:rsidRPr="000163B9">
        <w:rPr>
          <w:rFonts w:ascii="Arial" w:hAnsi="Arial" w:cs="Arial"/>
          <w:color w:val="000099"/>
          <w:lang w:val="en-US"/>
        </w:rPr>
        <w:t xml:space="preserve">  </w:t>
      </w:r>
    </w:p>
    <w:p w14:paraId="31276B02" w14:textId="77777777" w:rsidR="0028179E" w:rsidRPr="000163B9" w:rsidRDefault="0028179E" w:rsidP="000163B9">
      <w:pPr>
        <w:pStyle w:val="Standard"/>
        <w:jc w:val="left"/>
        <w:rPr>
          <w:rFonts w:ascii="Arial" w:hAnsi="Arial" w:cs="Arial"/>
          <w:color w:val="000099"/>
          <w:lang w:val="en-US"/>
        </w:rPr>
      </w:pPr>
      <w:r w:rsidRPr="000163B9">
        <w:rPr>
          <w:rFonts w:ascii="Arial" w:hAnsi="Arial" w:cs="Arial"/>
          <w:color w:val="000099"/>
          <w:lang w:val="en-US"/>
        </w:rPr>
        <w:t xml:space="preserve">                                                         tel. 54 234-34-99, fax. 54 234-77-10,</w:t>
      </w:r>
    </w:p>
    <w:p w14:paraId="5040EB44" w14:textId="77777777" w:rsidR="0028179E" w:rsidRPr="000163B9" w:rsidRDefault="0028179E" w:rsidP="000163B9">
      <w:pPr>
        <w:pStyle w:val="Standard"/>
        <w:jc w:val="left"/>
        <w:rPr>
          <w:rFonts w:ascii="Arial" w:hAnsi="Arial" w:cs="Arial"/>
          <w:color w:val="000099"/>
          <w:lang w:val="en-US"/>
        </w:rPr>
      </w:pPr>
      <w:r w:rsidRPr="000163B9">
        <w:rPr>
          <w:rFonts w:ascii="Arial" w:hAnsi="Arial" w:cs="Arial"/>
          <w:color w:val="000099"/>
          <w:lang w:val="en-US"/>
        </w:rPr>
        <w:t xml:space="preserve">                                                         www. sp23.wloclawek.pl</w:t>
      </w:r>
    </w:p>
    <w:p w14:paraId="658E6ABD" w14:textId="77777777" w:rsidR="0028179E" w:rsidRPr="000163B9" w:rsidRDefault="0028179E" w:rsidP="000163B9">
      <w:pPr>
        <w:pStyle w:val="Standard"/>
        <w:jc w:val="left"/>
        <w:rPr>
          <w:rFonts w:ascii="Arial" w:hAnsi="Arial" w:cs="Arial"/>
          <w:b/>
          <w:iCs/>
          <w:color w:val="000099"/>
          <w:spacing w:val="-40"/>
          <w:lang w:val="en-US"/>
        </w:rPr>
      </w:pPr>
      <w:r w:rsidRPr="000163B9">
        <w:rPr>
          <w:rFonts w:ascii="Arial" w:hAnsi="Arial" w:cs="Arial"/>
          <w:color w:val="000099"/>
          <w:lang w:val="en-US"/>
        </w:rPr>
        <w:t xml:space="preserve">                                                         </w:t>
      </w:r>
      <w:hyperlink r:id="rId9" w:history="1">
        <w:r w:rsidR="00A077DB" w:rsidRPr="000163B9">
          <w:rPr>
            <w:rStyle w:val="Hipercze"/>
            <w:rFonts w:ascii="Arial" w:hAnsi="Arial" w:cs="Arial"/>
            <w:color w:val="000099"/>
            <w:u w:val="none"/>
          </w:rPr>
          <w:t>e-mail:</w:t>
        </w:r>
        <w:r w:rsidR="00E702B1" w:rsidRPr="000163B9">
          <w:rPr>
            <w:rStyle w:val="Hipercze"/>
            <w:rFonts w:ascii="Arial" w:hAnsi="Arial" w:cs="Arial"/>
            <w:color w:val="000099"/>
            <w:u w:val="none"/>
          </w:rPr>
          <w:t>sp23@</w:t>
        </w:r>
      </w:hyperlink>
      <w:r w:rsidR="00E702B1" w:rsidRPr="000163B9">
        <w:rPr>
          <w:rFonts w:ascii="Arial" w:hAnsi="Arial" w:cs="Arial"/>
          <w:color w:val="000099"/>
        </w:rPr>
        <w:t>edukacja.wloclawek.eu</w:t>
      </w:r>
    </w:p>
    <w:p w14:paraId="23A1C91A" w14:textId="77777777" w:rsidR="0028179E" w:rsidRPr="000163B9" w:rsidRDefault="0028179E" w:rsidP="000163B9">
      <w:pPr>
        <w:pStyle w:val="Standard"/>
        <w:shd w:val="clear" w:color="auto" w:fill="FFFFFF"/>
        <w:jc w:val="left"/>
        <w:rPr>
          <w:rFonts w:ascii="Arial" w:hAnsi="Arial" w:cs="Arial"/>
          <w:b/>
          <w:iCs/>
          <w:color w:val="000000"/>
          <w:spacing w:val="-40"/>
          <w:lang w:val="en-US"/>
        </w:rPr>
      </w:pPr>
    </w:p>
    <w:p w14:paraId="10ACA844" w14:textId="77777777" w:rsidR="0028179E" w:rsidRPr="000163B9" w:rsidRDefault="0028179E" w:rsidP="000163B9">
      <w:pPr>
        <w:pStyle w:val="Standard"/>
        <w:shd w:val="clear" w:color="auto" w:fill="FFFFFF"/>
        <w:jc w:val="left"/>
        <w:rPr>
          <w:rFonts w:ascii="Arial" w:hAnsi="Arial" w:cs="Arial"/>
          <w:b/>
          <w:iCs/>
          <w:color w:val="000000"/>
          <w:spacing w:val="-40"/>
          <w:lang w:val="en-US"/>
        </w:rPr>
      </w:pPr>
    </w:p>
    <w:p w14:paraId="4ABFE68F" w14:textId="77777777" w:rsidR="0028179E" w:rsidRPr="000163B9" w:rsidRDefault="0028179E" w:rsidP="000163B9">
      <w:pPr>
        <w:pStyle w:val="Standard"/>
        <w:shd w:val="clear" w:color="auto" w:fill="FFFFFF"/>
        <w:jc w:val="left"/>
        <w:rPr>
          <w:rFonts w:ascii="Arial" w:hAnsi="Arial" w:cs="Arial"/>
          <w:b/>
          <w:iCs/>
          <w:color w:val="000000"/>
          <w:spacing w:val="-40"/>
          <w:lang w:val="en-US"/>
        </w:rPr>
      </w:pPr>
    </w:p>
    <w:p w14:paraId="3EFCDC15" w14:textId="77777777" w:rsidR="0028179E" w:rsidRPr="000163B9" w:rsidRDefault="0028179E" w:rsidP="000163B9">
      <w:pPr>
        <w:pStyle w:val="Standard"/>
        <w:shd w:val="clear" w:color="auto" w:fill="FFFFFF"/>
        <w:jc w:val="left"/>
        <w:rPr>
          <w:rFonts w:ascii="Arial" w:hAnsi="Arial" w:cs="Arial"/>
          <w:b/>
          <w:iCs/>
          <w:color w:val="000000"/>
          <w:spacing w:val="-40"/>
          <w:sz w:val="52"/>
          <w:szCs w:val="52"/>
          <w:lang w:val="en-US"/>
        </w:rPr>
      </w:pPr>
    </w:p>
    <w:p w14:paraId="0593ED32" w14:textId="77777777" w:rsidR="0028179E" w:rsidRPr="000163B9" w:rsidRDefault="0028179E" w:rsidP="000163B9">
      <w:pPr>
        <w:pStyle w:val="Standard"/>
        <w:shd w:val="clear" w:color="auto" w:fill="FFFFFF"/>
        <w:jc w:val="left"/>
        <w:rPr>
          <w:rFonts w:ascii="Arial" w:hAnsi="Arial" w:cs="Arial"/>
          <w:b/>
          <w:iCs/>
          <w:color w:val="000000"/>
          <w:spacing w:val="-40"/>
          <w:sz w:val="52"/>
          <w:szCs w:val="52"/>
          <w:lang w:val="en-US"/>
        </w:rPr>
      </w:pPr>
      <w:r w:rsidRPr="000163B9">
        <w:rPr>
          <w:rFonts w:ascii="Arial" w:hAnsi="Arial" w:cs="Arial"/>
          <w:b/>
          <w:iCs/>
          <w:color w:val="000000"/>
          <w:spacing w:val="-40"/>
          <w:sz w:val="52"/>
          <w:szCs w:val="52"/>
          <w:lang w:val="en-US"/>
        </w:rPr>
        <w:t>STATUT</w:t>
      </w:r>
    </w:p>
    <w:p w14:paraId="16FF494B" w14:textId="77777777" w:rsidR="0028179E" w:rsidRPr="000163B9" w:rsidRDefault="0028179E" w:rsidP="000163B9">
      <w:pPr>
        <w:pStyle w:val="Standard"/>
        <w:shd w:val="clear" w:color="auto" w:fill="FFFFFF"/>
        <w:jc w:val="left"/>
        <w:rPr>
          <w:rFonts w:ascii="Arial" w:hAnsi="Arial" w:cs="Arial"/>
          <w:b/>
          <w:color w:val="000000"/>
          <w:spacing w:val="-11"/>
          <w:sz w:val="52"/>
          <w:szCs w:val="52"/>
        </w:rPr>
      </w:pPr>
      <w:r w:rsidRPr="000163B9">
        <w:rPr>
          <w:rFonts w:ascii="Arial" w:hAnsi="Arial" w:cs="Arial"/>
          <w:b/>
          <w:color w:val="000000"/>
          <w:spacing w:val="-11"/>
          <w:sz w:val="52"/>
          <w:szCs w:val="52"/>
        </w:rPr>
        <w:t>Szkoły Podstawowej Nr 23</w:t>
      </w:r>
    </w:p>
    <w:p w14:paraId="5AAB8994" w14:textId="77777777" w:rsidR="0028179E" w:rsidRPr="000163B9" w:rsidRDefault="0028179E" w:rsidP="000163B9">
      <w:pPr>
        <w:pStyle w:val="Standard"/>
        <w:shd w:val="clear" w:color="auto" w:fill="FFFFFF"/>
        <w:jc w:val="left"/>
        <w:rPr>
          <w:rFonts w:ascii="Arial" w:hAnsi="Arial" w:cs="Arial"/>
          <w:b/>
          <w:color w:val="000000"/>
          <w:spacing w:val="-15"/>
          <w:sz w:val="52"/>
          <w:szCs w:val="52"/>
        </w:rPr>
      </w:pPr>
      <w:r w:rsidRPr="000163B9">
        <w:rPr>
          <w:rFonts w:ascii="Arial" w:hAnsi="Arial" w:cs="Arial"/>
          <w:b/>
          <w:color w:val="000000"/>
          <w:spacing w:val="-2"/>
          <w:sz w:val="52"/>
          <w:szCs w:val="52"/>
        </w:rPr>
        <w:t xml:space="preserve">im. Kardynała Stefana </w:t>
      </w:r>
      <w:r w:rsidRPr="000163B9">
        <w:rPr>
          <w:rFonts w:ascii="Arial" w:hAnsi="Arial" w:cs="Arial"/>
          <w:b/>
          <w:color w:val="000000"/>
          <w:spacing w:val="-15"/>
          <w:sz w:val="52"/>
          <w:szCs w:val="52"/>
        </w:rPr>
        <w:t>Wyszyńskiego</w:t>
      </w:r>
    </w:p>
    <w:p w14:paraId="01C9C99D" w14:textId="77777777" w:rsidR="0028179E" w:rsidRPr="000163B9" w:rsidRDefault="0028179E" w:rsidP="000163B9">
      <w:pPr>
        <w:pStyle w:val="Standard"/>
        <w:shd w:val="clear" w:color="auto" w:fill="FFFFFF"/>
        <w:jc w:val="left"/>
        <w:rPr>
          <w:rFonts w:ascii="Arial" w:hAnsi="Arial" w:cs="Arial"/>
          <w:b/>
          <w:color w:val="000000"/>
          <w:spacing w:val="-11"/>
          <w:sz w:val="52"/>
          <w:szCs w:val="52"/>
        </w:rPr>
      </w:pPr>
      <w:r w:rsidRPr="000163B9">
        <w:rPr>
          <w:rFonts w:ascii="Arial" w:hAnsi="Arial" w:cs="Arial"/>
          <w:b/>
          <w:color w:val="000000"/>
          <w:spacing w:val="-11"/>
          <w:sz w:val="52"/>
          <w:szCs w:val="52"/>
        </w:rPr>
        <w:t>we Włocławku</w:t>
      </w:r>
    </w:p>
    <w:p w14:paraId="35482D28" w14:textId="77777777" w:rsidR="0028179E" w:rsidRPr="000163B9" w:rsidRDefault="0028179E" w:rsidP="000163B9">
      <w:pPr>
        <w:pStyle w:val="Standard"/>
        <w:shd w:val="clear" w:color="auto" w:fill="FFFFFF"/>
        <w:jc w:val="left"/>
        <w:rPr>
          <w:rFonts w:ascii="Arial" w:hAnsi="Arial" w:cs="Arial"/>
        </w:rPr>
      </w:pPr>
    </w:p>
    <w:p w14:paraId="2CF915F3" w14:textId="77777777" w:rsidR="0028179E" w:rsidRPr="000163B9" w:rsidRDefault="0028179E" w:rsidP="000163B9">
      <w:pPr>
        <w:pStyle w:val="Standard"/>
        <w:shd w:val="clear" w:color="auto" w:fill="FFFFFF"/>
        <w:jc w:val="left"/>
        <w:rPr>
          <w:rFonts w:ascii="Arial" w:hAnsi="Arial" w:cs="Arial"/>
        </w:rPr>
      </w:pPr>
    </w:p>
    <w:p w14:paraId="6ACBE184" w14:textId="599830D6" w:rsidR="0028179E" w:rsidRPr="000163B9" w:rsidRDefault="0028179E" w:rsidP="000163B9">
      <w:pPr>
        <w:rPr>
          <w:rFonts w:ascii="Arial" w:hAnsi="Arial" w:cs="Arial"/>
          <w:b/>
          <w:bCs/>
        </w:rPr>
      </w:pPr>
      <w:r w:rsidRPr="000163B9">
        <w:rPr>
          <w:rFonts w:ascii="Arial" w:hAnsi="Arial" w:cs="Arial"/>
          <w:b/>
          <w:bCs/>
        </w:rPr>
        <w:t xml:space="preserve">Obowiązuje z dniem </w:t>
      </w:r>
      <w:r w:rsidR="00301DB4" w:rsidRPr="000163B9">
        <w:rPr>
          <w:rFonts w:ascii="Arial" w:hAnsi="Arial" w:cs="Arial"/>
          <w:b/>
          <w:bCs/>
        </w:rPr>
        <w:t>30.08</w:t>
      </w:r>
      <w:r w:rsidRPr="000163B9">
        <w:rPr>
          <w:rFonts w:ascii="Arial" w:hAnsi="Arial" w:cs="Arial"/>
          <w:b/>
          <w:bCs/>
        </w:rPr>
        <w:t>.</w:t>
      </w:r>
      <w:proofErr w:type="gramStart"/>
      <w:r w:rsidRPr="000163B9">
        <w:rPr>
          <w:rFonts w:ascii="Arial" w:hAnsi="Arial" w:cs="Arial"/>
          <w:b/>
          <w:bCs/>
        </w:rPr>
        <w:t>202</w:t>
      </w:r>
      <w:r w:rsidR="00A151A5" w:rsidRPr="000163B9">
        <w:rPr>
          <w:rFonts w:ascii="Arial" w:hAnsi="Arial" w:cs="Arial"/>
          <w:b/>
          <w:bCs/>
        </w:rPr>
        <w:t>4</w:t>
      </w:r>
      <w:r w:rsidRPr="000163B9">
        <w:rPr>
          <w:rFonts w:ascii="Arial" w:hAnsi="Arial" w:cs="Arial"/>
          <w:b/>
          <w:bCs/>
        </w:rPr>
        <w:t>r.</w:t>
      </w:r>
      <w:proofErr w:type="gramEnd"/>
      <w:r w:rsidRPr="000163B9">
        <w:rPr>
          <w:rFonts w:ascii="Arial" w:hAnsi="Arial" w:cs="Arial"/>
          <w:b/>
          <w:bCs/>
        </w:rPr>
        <w:t xml:space="preserve"> - Uchwała Rady Pedagogicznej Nr</w:t>
      </w:r>
      <w:r w:rsidR="00217F3F">
        <w:rPr>
          <w:rFonts w:ascii="Arial" w:hAnsi="Arial" w:cs="Arial"/>
          <w:b/>
          <w:bCs/>
        </w:rPr>
        <w:t xml:space="preserve"> </w:t>
      </w:r>
      <w:r w:rsidR="00FC784A" w:rsidRPr="000163B9">
        <w:rPr>
          <w:rFonts w:ascii="Arial" w:hAnsi="Arial" w:cs="Arial"/>
          <w:b/>
          <w:bCs/>
        </w:rPr>
        <w:t>1</w:t>
      </w:r>
      <w:r w:rsidR="00F42FA2" w:rsidRPr="000163B9">
        <w:rPr>
          <w:rFonts w:ascii="Arial" w:hAnsi="Arial" w:cs="Arial"/>
          <w:b/>
          <w:bCs/>
        </w:rPr>
        <w:t>/</w:t>
      </w:r>
      <w:r w:rsidR="00301DB4" w:rsidRPr="000163B9">
        <w:rPr>
          <w:rFonts w:ascii="Arial" w:hAnsi="Arial" w:cs="Arial"/>
          <w:b/>
          <w:bCs/>
        </w:rPr>
        <w:t>30/08</w:t>
      </w:r>
      <w:r w:rsidR="00F42FA2" w:rsidRPr="000163B9">
        <w:rPr>
          <w:rFonts w:ascii="Arial" w:hAnsi="Arial" w:cs="Arial"/>
          <w:b/>
          <w:bCs/>
        </w:rPr>
        <w:t>/202</w:t>
      </w:r>
      <w:r w:rsidR="00F52744" w:rsidRPr="000163B9">
        <w:rPr>
          <w:rFonts w:ascii="Arial" w:hAnsi="Arial" w:cs="Arial"/>
          <w:b/>
          <w:bCs/>
        </w:rPr>
        <w:t>4</w:t>
      </w:r>
      <w:r w:rsidR="00BF2B0C" w:rsidRPr="000163B9">
        <w:rPr>
          <w:rFonts w:ascii="Arial" w:hAnsi="Arial" w:cs="Arial"/>
          <w:b/>
          <w:bCs/>
        </w:rPr>
        <w:t xml:space="preserve"> </w:t>
      </w:r>
      <w:r w:rsidRPr="000163B9">
        <w:rPr>
          <w:rFonts w:ascii="Arial" w:hAnsi="Arial" w:cs="Arial"/>
          <w:b/>
          <w:bCs/>
        </w:rPr>
        <w:t>o tekście jednolitym z</w:t>
      </w:r>
      <w:r w:rsidR="00103963" w:rsidRPr="000163B9">
        <w:rPr>
          <w:rFonts w:ascii="Arial" w:hAnsi="Arial" w:cs="Arial"/>
          <w:b/>
          <w:bCs/>
        </w:rPr>
        <w:t> dn. </w:t>
      </w:r>
      <w:r w:rsidR="00301DB4" w:rsidRPr="000163B9">
        <w:rPr>
          <w:rFonts w:ascii="Arial" w:hAnsi="Arial" w:cs="Arial"/>
          <w:b/>
          <w:bCs/>
        </w:rPr>
        <w:t>30.08.</w:t>
      </w:r>
      <w:proofErr w:type="gramStart"/>
      <w:r w:rsidR="00301DB4" w:rsidRPr="000163B9">
        <w:rPr>
          <w:rFonts w:ascii="Arial" w:hAnsi="Arial" w:cs="Arial"/>
          <w:b/>
          <w:bCs/>
        </w:rPr>
        <w:t>2024r.</w:t>
      </w:r>
      <w:proofErr w:type="gramEnd"/>
    </w:p>
    <w:p w14:paraId="2A9787C8" w14:textId="77777777" w:rsidR="0028179E" w:rsidRPr="000163B9" w:rsidRDefault="0028179E" w:rsidP="000163B9">
      <w:pPr>
        <w:pStyle w:val="Standard"/>
        <w:shd w:val="clear" w:color="auto" w:fill="FFFFFF"/>
        <w:jc w:val="left"/>
        <w:rPr>
          <w:rFonts w:ascii="Arial" w:hAnsi="Arial" w:cs="Arial"/>
          <w:b/>
          <w:bCs/>
        </w:rPr>
      </w:pPr>
    </w:p>
    <w:p w14:paraId="1240BCD4" w14:textId="77777777" w:rsidR="0028179E" w:rsidRPr="000163B9" w:rsidRDefault="00BA5C70" w:rsidP="000163B9">
      <w:pPr>
        <w:pStyle w:val="Standard"/>
        <w:shd w:val="clear" w:color="auto" w:fill="FFFFFF"/>
        <w:jc w:val="left"/>
        <w:rPr>
          <w:rFonts w:ascii="Arial" w:hAnsi="Arial" w:cs="Arial"/>
          <w:b/>
          <w:bCs/>
          <w:color w:val="000000"/>
          <w:spacing w:val="-13"/>
        </w:rPr>
      </w:pPr>
      <w:r w:rsidRPr="000163B9">
        <w:rPr>
          <w:rFonts w:ascii="Arial" w:hAnsi="Arial" w:cs="Arial"/>
          <w:b/>
          <w:bCs/>
          <w:color w:val="000000"/>
          <w:spacing w:val="-13"/>
        </w:rPr>
        <w:br w:type="page"/>
      </w:r>
      <w:r w:rsidR="0028179E" w:rsidRPr="000163B9">
        <w:rPr>
          <w:rFonts w:ascii="Arial" w:hAnsi="Arial" w:cs="Arial"/>
          <w:b/>
          <w:bCs/>
          <w:color w:val="000000"/>
          <w:spacing w:val="-13"/>
        </w:rPr>
        <w:lastRenderedPageBreak/>
        <w:t>Opracowany na podstawie:</w:t>
      </w:r>
    </w:p>
    <w:p w14:paraId="5898DB32" w14:textId="77777777" w:rsidR="0028179E" w:rsidRPr="000163B9" w:rsidRDefault="0028179E" w:rsidP="000163B9">
      <w:pPr>
        <w:pStyle w:val="Standard"/>
        <w:numPr>
          <w:ilvl w:val="0"/>
          <w:numId w:val="50"/>
        </w:numPr>
        <w:suppressAutoHyphens w:val="0"/>
        <w:jc w:val="left"/>
        <w:rPr>
          <w:rFonts w:ascii="Arial" w:eastAsia="Times New Roman" w:hAnsi="Arial" w:cs="Arial"/>
        </w:rPr>
      </w:pPr>
      <w:r w:rsidRPr="000163B9">
        <w:rPr>
          <w:rFonts w:ascii="Arial" w:eastAsia="Times New Roman" w:hAnsi="Arial" w:cs="Arial"/>
        </w:rPr>
        <w:t>Ustawa z dnia 14 grudnia 2016 r. Prawo Oświatowe (Dz. U. 2017 r. poz. 59).</w:t>
      </w:r>
    </w:p>
    <w:p w14:paraId="7B1DE042" w14:textId="77777777" w:rsidR="0028179E" w:rsidRPr="000163B9" w:rsidRDefault="0028179E" w:rsidP="000163B9">
      <w:pPr>
        <w:pStyle w:val="Standard"/>
        <w:numPr>
          <w:ilvl w:val="0"/>
          <w:numId w:val="50"/>
        </w:numPr>
        <w:suppressAutoHyphens w:val="0"/>
        <w:jc w:val="left"/>
        <w:rPr>
          <w:rFonts w:ascii="Arial" w:eastAsia="Times New Roman" w:hAnsi="Arial" w:cs="Arial"/>
        </w:rPr>
      </w:pPr>
      <w:r w:rsidRPr="000163B9">
        <w:rPr>
          <w:rFonts w:ascii="Arial" w:eastAsia="Times New Roman" w:hAnsi="Arial" w:cs="Arial"/>
        </w:rPr>
        <w:t>Ustawa z dnia 14 września 2016 r. Przepisy wprowadzające ustawę Prawo Oświatowe (Dz. U. z 2017 r. poz. 60).</w:t>
      </w:r>
    </w:p>
    <w:p w14:paraId="44312EAD" w14:textId="77777777" w:rsidR="0028179E" w:rsidRPr="000163B9" w:rsidRDefault="0028179E" w:rsidP="000163B9">
      <w:pPr>
        <w:pStyle w:val="Standard"/>
        <w:numPr>
          <w:ilvl w:val="0"/>
          <w:numId w:val="50"/>
        </w:numPr>
        <w:suppressAutoHyphens w:val="0"/>
        <w:jc w:val="left"/>
        <w:rPr>
          <w:rFonts w:ascii="Arial" w:eastAsia="Times New Roman" w:hAnsi="Arial" w:cs="Arial"/>
        </w:rPr>
      </w:pPr>
      <w:r w:rsidRPr="000163B9">
        <w:rPr>
          <w:rFonts w:ascii="Arial" w:eastAsia="Times New Roman" w:hAnsi="Arial" w:cs="Arial"/>
        </w:rPr>
        <w:t>Ustawa z dnia 7 września 1991 r. o systemie oświaty (Dz. U. 2016 r., poz. 1943 z </w:t>
      </w:r>
      <w:proofErr w:type="spellStart"/>
      <w:r w:rsidRPr="000163B9">
        <w:rPr>
          <w:rFonts w:ascii="Arial" w:eastAsia="Times New Roman" w:hAnsi="Arial" w:cs="Arial"/>
        </w:rPr>
        <w:t>późn</w:t>
      </w:r>
      <w:proofErr w:type="spellEnd"/>
      <w:r w:rsidRPr="000163B9">
        <w:rPr>
          <w:rFonts w:ascii="Arial" w:eastAsia="Times New Roman" w:hAnsi="Arial" w:cs="Arial"/>
        </w:rPr>
        <w:t>. zm.).</w:t>
      </w:r>
    </w:p>
    <w:p w14:paraId="2DD86F80" w14:textId="77777777" w:rsidR="0028179E" w:rsidRPr="000163B9" w:rsidRDefault="0028179E" w:rsidP="000163B9">
      <w:pPr>
        <w:pStyle w:val="Standard"/>
        <w:numPr>
          <w:ilvl w:val="0"/>
          <w:numId w:val="50"/>
        </w:numPr>
        <w:suppressAutoHyphens w:val="0"/>
        <w:jc w:val="left"/>
        <w:rPr>
          <w:rFonts w:ascii="Arial" w:eastAsia="Times New Roman" w:hAnsi="Arial" w:cs="Arial"/>
        </w:rPr>
      </w:pPr>
      <w:r w:rsidRPr="000163B9">
        <w:rPr>
          <w:rFonts w:ascii="Arial" w:eastAsia="Times New Roman" w:hAnsi="Arial" w:cs="Arial"/>
        </w:rPr>
        <w:t xml:space="preserve">Rozporządzenie Prezesa Rady Ministrów z dnia 20 czerwca 2002 r. w sprawie „Zasad techniki prawodawczej” (Dz. U. 2016 r. poz. 283 z </w:t>
      </w:r>
      <w:proofErr w:type="spellStart"/>
      <w:r w:rsidRPr="000163B9">
        <w:rPr>
          <w:rFonts w:ascii="Arial" w:eastAsia="Times New Roman" w:hAnsi="Arial" w:cs="Arial"/>
        </w:rPr>
        <w:t>późn</w:t>
      </w:r>
      <w:proofErr w:type="spellEnd"/>
      <w:r w:rsidRPr="000163B9">
        <w:rPr>
          <w:rFonts w:ascii="Arial" w:eastAsia="Times New Roman" w:hAnsi="Arial" w:cs="Arial"/>
        </w:rPr>
        <w:t>. zm.).</w:t>
      </w:r>
    </w:p>
    <w:p w14:paraId="633A545E" w14:textId="77777777" w:rsidR="0028179E" w:rsidRPr="000163B9" w:rsidRDefault="0028179E" w:rsidP="000163B9">
      <w:pPr>
        <w:pStyle w:val="Standard"/>
        <w:numPr>
          <w:ilvl w:val="0"/>
          <w:numId w:val="50"/>
        </w:numPr>
        <w:suppressAutoHyphens w:val="0"/>
        <w:jc w:val="left"/>
        <w:rPr>
          <w:rFonts w:ascii="Arial" w:eastAsia="Times New Roman" w:hAnsi="Arial" w:cs="Arial"/>
        </w:rPr>
      </w:pPr>
      <w:r w:rsidRPr="000163B9">
        <w:rPr>
          <w:rFonts w:ascii="Arial" w:eastAsia="Times New Roman" w:hAnsi="Arial" w:cs="Arial"/>
        </w:rPr>
        <w:t>Konwencja o prawach dziecka przyjęta przez Zgromadzenie Ogólne Narodów Zjednoczonych dnia 20 listopada 1989 r.  (Dz. U. z 1991 r. Nr 120, poz. 526 ze zmianami)</w:t>
      </w:r>
    </w:p>
    <w:p w14:paraId="4FC3964E" w14:textId="77777777" w:rsidR="0028179E" w:rsidRPr="000163B9" w:rsidRDefault="0028179E" w:rsidP="000163B9">
      <w:pPr>
        <w:pStyle w:val="Standard"/>
        <w:jc w:val="left"/>
        <w:rPr>
          <w:rFonts w:ascii="Arial" w:hAnsi="Arial" w:cs="Arial"/>
        </w:rPr>
      </w:pPr>
    </w:p>
    <w:p w14:paraId="1D6A075A" w14:textId="77777777" w:rsidR="0028179E" w:rsidRPr="000163B9" w:rsidRDefault="0028179E" w:rsidP="000163B9">
      <w:pPr>
        <w:pStyle w:val="Standard"/>
        <w:jc w:val="left"/>
        <w:rPr>
          <w:rFonts w:ascii="Arial" w:hAnsi="Arial" w:cs="Arial"/>
        </w:rPr>
      </w:pPr>
    </w:p>
    <w:p w14:paraId="07A8D972" w14:textId="77777777" w:rsidR="0028179E" w:rsidRPr="000163B9" w:rsidRDefault="0028179E" w:rsidP="000163B9">
      <w:pPr>
        <w:pStyle w:val="Standard"/>
        <w:jc w:val="left"/>
        <w:rPr>
          <w:rFonts w:ascii="Arial" w:hAnsi="Arial" w:cs="Arial"/>
        </w:rPr>
      </w:pPr>
    </w:p>
    <w:p w14:paraId="73AAA468" w14:textId="77777777" w:rsidR="0028179E" w:rsidRPr="000163B9" w:rsidRDefault="0028179E" w:rsidP="000163B9">
      <w:pPr>
        <w:pStyle w:val="Standard"/>
        <w:jc w:val="left"/>
        <w:rPr>
          <w:rFonts w:ascii="Arial" w:hAnsi="Arial" w:cs="Arial"/>
        </w:rPr>
      </w:pPr>
    </w:p>
    <w:p w14:paraId="74721A3F" w14:textId="77777777" w:rsidR="0028179E" w:rsidRPr="000163B9" w:rsidRDefault="0028179E" w:rsidP="000163B9">
      <w:pPr>
        <w:pStyle w:val="Standard"/>
        <w:jc w:val="left"/>
        <w:rPr>
          <w:rFonts w:ascii="Arial" w:hAnsi="Arial" w:cs="Arial"/>
        </w:rPr>
      </w:pPr>
    </w:p>
    <w:p w14:paraId="5865D573" w14:textId="77777777" w:rsidR="0028179E" w:rsidRPr="000163B9" w:rsidRDefault="0028179E" w:rsidP="000163B9">
      <w:pPr>
        <w:pStyle w:val="Standard"/>
        <w:jc w:val="left"/>
        <w:rPr>
          <w:rFonts w:ascii="Arial" w:hAnsi="Arial" w:cs="Arial"/>
        </w:rPr>
      </w:pPr>
    </w:p>
    <w:p w14:paraId="55BA92A3" w14:textId="77777777" w:rsidR="0028179E" w:rsidRPr="000163B9" w:rsidRDefault="0028179E" w:rsidP="000163B9">
      <w:pPr>
        <w:pStyle w:val="Standard"/>
        <w:jc w:val="left"/>
        <w:rPr>
          <w:rFonts w:ascii="Arial" w:hAnsi="Arial" w:cs="Arial"/>
        </w:rPr>
      </w:pPr>
    </w:p>
    <w:p w14:paraId="71986CB3" w14:textId="77777777" w:rsidR="0028179E" w:rsidRPr="000163B9" w:rsidRDefault="0028179E" w:rsidP="000163B9">
      <w:pPr>
        <w:pStyle w:val="Standard"/>
        <w:jc w:val="left"/>
        <w:rPr>
          <w:rFonts w:ascii="Arial" w:hAnsi="Arial" w:cs="Arial"/>
        </w:rPr>
      </w:pPr>
    </w:p>
    <w:p w14:paraId="7F8F0808" w14:textId="77777777" w:rsidR="0028179E" w:rsidRPr="000163B9" w:rsidRDefault="0028179E" w:rsidP="000163B9">
      <w:pPr>
        <w:pStyle w:val="Standard"/>
        <w:jc w:val="left"/>
        <w:rPr>
          <w:rFonts w:ascii="Arial" w:hAnsi="Arial" w:cs="Arial"/>
        </w:rPr>
      </w:pPr>
    </w:p>
    <w:p w14:paraId="2D342899" w14:textId="77777777" w:rsidR="0028179E" w:rsidRPr="000163B9" w:rsidRDefault="0028179E" w:rsidP="000163B9">
      <w:pPr>
        <w:rPr>
          <w:rFonts w:ascii="Arial" w:hAnsi="Arial" w:cs="Arial"/>
        </w:rPr>
        <w:sectPr w:rsidR="0028179E" w:rsidRPr="000163B9" w:rsidSect="00505878">
          <w:pgSz w:w="11906" w:h="16838"/>
          <w:pgMar w:top="1127" w:right="1412" w:bottom="1183" w:left="1418" w:header="851" w:footer="907" w:gutter="0"/>
          <w:cols w:space="708"/>
          <w:docGrid w:linePitch="326"/>
        </w:sectPr>
      </w:pPr>
    </w:p>
    <w:p w14:paraId="45063BA4" w14:textId="77777777" w:rsidR="0028179E" w:rsidRPr="000163B9" w:rsidRDefault="0028179E" w:rsidP="000163B9">
      <w:pPr>
        <w:pStyle w:val="Standard"/>
        <w:jc w:val="left"/>
        <w:rPr>
          <w:rFonts w:ascii="Arial" w:hAnsi="Arial" w:cs="Arial"/>
          <w:b/>
        </w:rPr>
      </w:pPr>
      <w:r w:rsidRPr="000163B9">
        <w:rPr>
          <w:rFonts w:ascii="Arial" w:hAnsi="Arial" w:cs="Arial"/>
          <w:b/>
        </w:rPr>
        <w:lastRenderedPageBreak/>
        <w:t>Spis treści</w:t>
      </w:r>
    </w:p>
    <w:p w14:paraId="1B2AD60D" w14:textId="77777777" w:rsidR="0028179E" w:rsidRPr="000163B9" w:rsidRDefault="0028179E" w:rsidP="000163B9">
      <w:pPr>
        <w:spacing w:line="276" w:lineRule="auto"/>
        <w:rPr>
          <w:rFonts w:ascii="Arial" w:hAnsi="Arial" w:cs="Arial"/>
          <w:b/>
        </w:rPr>
      </w:pPr>
      <w:r w:rsidRPr="000163B9">
        <w:rPr>
          <w:rFonts w:ascii="Arial" w:hAnsi="Arial" w:cs="Arial"/>
          <w:b/>
        </w:rPr>
        <w:t>Rozdział I</w:t>
      </w:r>
    </w:p>
    <w:p w14:paraId="55627189" w14:textId="77777777" w:rsidR="0028179E" w:rsidRPr="000163B9" w:rsidRDefault="0028179E" w:rsidP="000163B9">
      <w:pPr>
        <w:spacing w:line="276" w:lineRule="auto"/>
        <w:rPr>
          <w:rFonts w:ascii="Arial" w:hAnsi="Arial" w:cs="Arial"/>
        </w:rPr>
      </w:pPr>
      <w:r w:rsidRPr="000163B9">
        <w:rPr>
          <w:rFonts w:ascii="Arial" w:hAnsi="Arial" w:cs="Arial"/>
        </w:rPr>
        <w:t>Postanowienia ogólne – s. 4</w:t>
      </w:r>
    </w:p>
    <w:p w14:paraId="3CAA732E" w14:textId="77777777" w:rsidR="0028179E" w:rsidRPr="000163B9" w:rsidRDefault="0028179E" w:rsidP="000163B9">
      <w:pPr>
        <w:spacing w:line="276" w:lineRule="auto"/>
        <w:rPr>
          <w:rFonts w:ascii="Arial" w:hAnsi="Arial" w:cs="Arial"/>
          <w:b/>
        </w:rPr>
      </w:pPr>
      <w:r w:rsidRPr="000163B9">
        <w:rPr>
          <w:rFonts w:ascii="Arial" w:hAnsi="Arial" w:cs="Arial"/>
          <w:b/>
        </w:rPr>
        <w:t>Rozdział II</w:t>
      </w:r>
    </w:p>
    <w:p w14:paraId="72118074" w14:textId="77777777" w:rsidR="0028179E" w:rsidRPr="000163B9" w:rsidRDefault="0028179E" w:rsidP="000163B9">
      <w:pPr>
        <w:spacing w:line="276" w:lineRule="auto"/>
        <w:rPr>
          <w:rFonts w:ascii="Arial" w:hAnsi="Arial" w:cs="Arial"/>
        </w:rPr>
      </w:pPr>
      <w:r w:rsidRPr="000163B9">
        <w:rPr>
          <w:rFonts w:ascii="Arial" w:hAnsi="Arial" w:cs="Arial"/>
        </w:rPr>
        <w:t>Cele i zadania szkoły oraz sposób ich realizacji – s.</w:t>
      </w:r>
      <w:r w:rsidR="00047D75" w:rsidRPr="000163B9">
        <w:rPr>
          <w:rFonts w:ascii="Arial" w:hAnsi="Arial" w:cs="Arial"/>
        </w:rPr>
        <w:t xml:space="preserve"> </w:t>
      </w:r>
      <w:r w:rsidRPr="000163B9">
        <w:rPr>
          <w:rFonts w:ascii="Arial" w:hAnsi="Arial" w:cs="Arial"/>
        </w:rPr>
        <w:t>5</w:t>
      </w:r>
    </w:p>
    <w:p w14:paraId="2479CCB1" w14:textId="77777777" w:rsidR="0028179E" w:rsidRPr="000163B9" w:rsidRDefault="0028179E" w:rsidP="000163B9">
      <w:pPr>
        <w:spacing w:line="276" w:lineRule="auto"/>
        <w:rPr>
          <w:rFonts w:ascii="Arial" w:hAnsi="Arial" w:cs="Arial"/>
          <w:b/>
        </w:rPr>
      </w:pPr>
      <w:r w:rsidRPr="000163B9">
        <w:rPr>
          <w:rFonts w:ascii="Arial" w:hAnsi="Arial" w:cs="Arial"/>
          <w:b/>
        </w:rPr>
        <w:t>Rozdział III</w:t>
      </w:r>
    </w:p>
    <w:p w14:paraId="6FAE612A" w14:textId="77777777" w:rsidR="0028179E" w:rsidRPr="000163B9" w:rsidRDefault="0028179E" w:rsidP="000163B9">
      <w:pPr>
        <w:pStyle w:val="Standard"/>
        <w:jc w:val="left"/>
        <w:rPr>
          <w:rFonts w:ascii="Arial" w:hAnsi="Arial" w:cs="Arial"/>
        </w:rPr>
      </w:pPr>
      <w:r w:rsidRPr="000163B9">
        <w:rPr>
          <w:rFonts w:ascii="Arial" w:hAnsi="Arial" w:cs="Arial"/>
        </w:rPr>
        <w:t>Organy Szkoły</w:t>
      </w:r>
      <w:r w:rsidRPr="000163B9">
        <w:rPr>
          <w:rFonts w:ascii="Arial" w:hAnsi="Arial" w:cs="Arial"/>
          <w:bCs/>
          <w:color w:val="000000"/>
        </w:rPr>
        <w:t xml:space="preserve"> i ich kompetencje </w:t>
      </w:r>
      <w:r w:rsidRPr="000163B9">
        <w:rPr>
          <w:rFonts w:ascii="Arial" w:hAnsi="Arial" w:cs="Arial"/>
        </w:rPr>
        <w:t>– s.</w:t>
      </w:r>
      <w:r w:rsidR="00047D75" w:rsidRPr="000163B9">
        <w:rPr>
          <w:rFonts w:ascii="Arial" w:hAnsi="Arial" w:cs="Arial"/>
        </w:rPr>
        <w:t xml:space="preserve"> </w:t>
      </w:r>
      <w:r w:rsidRPr="000163B9">
        <w:rPr>
          <w:rFonts w:ascii="Arial" w:hAnsi="Arial" w:cs="Arial"/>
        </w:rPr>
        <w:t>14</w:t>
      </w:r>
    </w:p>
    <w:p w14:paraId="0FD27150" w14:textId="77777777" w:rsidR="0028179E" w:rsidRPr="000163B9" w:rsidRDefault="0028179E" w:rsidP="000163B9">
      <w:pPr>
        <w:spacing w:line="276" w:lineRule="auto"/>
        <w:rPr>
          <w:rFonts w:ascii="Arial" w:hAnsi="Arial" w:cs="Arial"/>
          <w:b/>
        </w:rPr>
      </w:pPr>
      <w:r w:rsidRPr="000163B9">
        <w:rPr>
          <w:rFonts w:ascii="Arial" w:hAnsi="Arial" w:cs="Arial"/>
          <w:b/>
        </w:rPr>
        <w:t>Rozdział IV</w:t>
      </w:r>
    </w:p>
    <w:p w14:paraId="1751B0A7" w14:textId="77777777" w:rsidR="0028179E" w:rsidRPr="000163B9" w:rsidRDefault="0028179E" w:rsidP="000163B9">
      <w:pPr>
        <w:spacing w:line="276" w:lineRule="auto"/>
        <w:rPr>
          <w:rFonts w:ascii="Arial" w:hAnsi="Arial" w:cs="Arial"/>
        </w:rPr>
      </w:pPr>
      <w:r w:rsidRPr="000163B9">
        <w:rPr>
          <w:rFonts w:ascii="Arial" w:hAnsi="Arial" w:cs="Arial"/>
        </w:rPr>
        <w:t>Organizacja pracy Szkoły – s.</w:t>
      </w:r>
      <w:r w:rsidR="00047D75" w:rsidRPr="000163B9">
        <w:rPr>
          <w:rFonts w:ascii="Arial" w:hAnsi="Arial" w:cs="Arial"/>
        </w:rPr>
        <w:t xml:space="preserve"> </w:t>
      </w:r>
      <w:r w:rsidRPr="000163B9">
        <w:rPr>
          <w:rFonts w:ascii="Arial" w:hAnsi="Arial" w:cs="Arial"/>
        </w:rPr>
        <w:t>2</w:t>
      </w:r>
      <w:r w:rsidR="008A572E" w:rsidRPr="000163B9">
        <w:rPr>
          <w:rFonts w:ascii="Arial" w:hAnsi="Arial" w:cs="Arial"/>
        </w:rPr>
        <w:t>2</w:t>
      </w:r>
    </w:p>
    <w:p w14:paraId="33F2BF0D" w14:textId="77777777" w:rsidR="0028179E" w:rsidRPr="000163B9" w:rsidRDefault="0028179E" w:rsidP="000163B9">
      <w:pPr>
        <w:spacing w:line="276" w:lineRule="auto"/>
        <w:rPr>
          <w:rFonts w:ascii="Arial" w:hAnsi="Arial" w:cs="Arial"/>
          <w:b/>
        </w:rPr>
      </w:pPr>
      <w:r w:rsidRPr="000163B9">
        <w:rPr>
          <w:rFonts w:ascii="Arial" w:hAnsi="Arial" w:cs="Arial"/>
          <w:b/>
        </w:rPr>
        <w:t>Rozdział V</w:t>
      </w:r>
    </w:p>
    <w:p w14:paraId="02981B09" w14:textId="77777777" w:rsidR="0028179E" w:rsidRPr="000163B9" w:rsidRDefault="00481E75" w:rsidP="000163B9">
      <w:pPr>
        <w:spacing w:line="276" w:lineRule="auto"/>
        <w:rPr>
          <w:rFonts w:ascii="Arial" w:hAnsi="Arial" w:cs="Arial"/>
        </w:rPr>
      </w:pPr>
      <w:r w:rsidRPr="000163B9">
        <w:rPr>
          <w:rFonts w:ascii="Arial" w:hAnsi="Arial" w:cs="Arial"/>
        </w:rPr>
        <w:t>Zakres zadań nauczycieli – s.</w:t>
      </w:r>
      <w:r w:rsidR="00047D75" w:rsidRPr="000163B9">
        <w:rPr>
          <w:rFonts w:ascii="Arial" w:hAnsi="Arial" w:cs="Arial"/>
        </w:rPr>
        <w:t xml:space="preserve"> </w:t>
      </w:r>
      <w:r w:rsidR="00B61C3C" w:rsidRPr="000163B9">
        <w:rPr>
          <w:rFonts w:ascii="Arial" w:hAnsi="Arial" w:cs="Arial"/>
        </w:rPr>
        <w:t>30</w:t>
      </w:r>
    </w:p>
    <w:p w14:paraId="2051DC6C" w14:textId="77777777" w:rsidR="0028179E" w:rsidRPr="000163B9" w:rsidRDefault="0028179E" w:rsidP="000163B9">
      <w:pPr>
        <w:spacing w:line="276" w:lineRule="auto"/>
        <w:rPr>
          <w:rFonts w:ascii="Arial" w:hAnsi="Arial" w:cs="Arial"/>
          <w:b/>
        </w:rPr>
      </w:pPr>
      <w:r w:rsidRPr="000163B9">
        <w:rPr>
          <w:rFonts w:ascii="Arial" w:hAnsi="Arial" w:cs="Arial"/>
          <w:b/>
        </w:rPr>
        <w:t>Rozdział VI</w:t>
      </w:r>
    </w:p>
    <w:p w14:paraId="7F81DEE5" w14:textId="77777777" w:rsidR="0028179E" w:rsidRPr="000163B9" w:rsidRDefault="0028179E" w:rsidP="000163B9">
      <w:pPr>
        <w:spacing w:line="276" w:lineRule="auto"/>
        <w:rPr>
          <w:rFonts w:ascii="Arial" w:hAnsi="Arial" w:cs="Arial"/>
        </w:rPr>
      </w:pPr>
      <w:r w:rsidRPr="000163B9">
        <w:rPr>
          <w:rFonts w:ascii="Arial" w:hAnsi="Arial" w:cs="Arial"/>
        </w:rPr>
        <w:t>Wewnątrzszkol</w:t>
      </w:r>
      <w:r w:rsidR="00576B84" w:rsidRPr="000163B9">
        <w:rPr>
          <w:rFonts w:ascii="Arial" w:hAnsi="Arial" w:cs="Arial"/>
        </w:rPr>
        <w:t xml:space="preserve">ne  Zasady </w:t>
      </w:r>
      <w:r w:rsidR="00B61C3C" w:rsidRPr="000163B9">
        <w:rPr>
          <w:rFonts w:ascii="Arial" w:hAnsi="Arial" w:cs="Arial"/>
        </w:rPr>
        <w:t xml:space="preserve"> Oceniania </w:t>
      </w:r>
      <w:r w:rsidR="00481E75" w:rsidRPr="000163B9">
        <w:rPr>
          <w:rFonts w:ascii="Arial" w:hAnsi="Arial" w:cs="Arial"/>
        </w:rPr>
        <w:t xml:space="preserve"> – s.</w:t>
      </w:r>
      <w:r w:rsidR="00047D75" w:rsidRPr="000163B9">
        <w:rPr>
          <w:rFonts w:ascii="Arial" w:hAnsi="Arial" w:cs="Arial"/>
        </w:rPr>
        <w:t xml:space="preserve"> </w:t>
      </w:r>
      <w:r w:rsidR="00481E75" w:rsidRPr="000163B9">
        <w:rPr>
          <w:rFonts w:ascii="Arial" w:hAnsi="Arial" w:cs="Arial"/>
        </w:rPr>
        <w:t>4</w:t>
      </w:r>
      <w:r w:rsidR="00FE1FE8" w:rsidRPr="000163B9">
        <w:rPr>
          <w:rFonts w:ascii="Arial" w:hAnsi="Arial" w:cs="Arial"/>
        </w:rPr>
        <w:t>8</w:t>
      </w:r>
    </w:p>
    <w:p w14:paraId="3450E8DC" w14:textId="77777777" w:rsidR="0028179E" w:rsidRPr="000163B9" w:rsidRDefault="0028179E" w:rsidP="000163B9">
      <w:pPr>
        <w:spacing w:line="276" w:lineRule="auto"/>
        <w:rPr>
          <w:rFonts w:ascii="Arial" w:hAnsi="Arial" w:cs="Arial"/>
          <w:b/>
        </w:rPr>
      </w:pPr>
      <w:r w:rsidRPr="000163B9">
        <w:rPr>
          <w:rFonts w:ascii="Arial" w:hAnsi="Arial" w:cs="Arial"/>
          <w:b/>
        </w:rPr>
        <w:t>Rozdział VII</w:t>
      </w:r>
    </w:p>
    <w:p w14:paraId="1F020888" w14:textId="77777777" w:rsidR="0028179E" w:rsidRPr="000163B9" w:rsidRDefault="0028179E" w:rsidP="000163B9">
      <w:pPr>
        <w:spacing w:line="276" w:lineRule="auto"/>
        <w:rPr>
          <w:rFonts w:ascii="Arial" w:hAnsi="Arial" w:cs="Arial"/>
        </w:rPr>
      </w:pPr>
      <w:r w:rsidRPr="000163B9">
        <w:rPr>
          <w:rFonts w:ascii="Arial" w:hAnsi="Arial" w:cs="Arial"/>
        </w:rPr>
        <w:t>Organiza</w:t>
      </w:r>
      <w:r w:rsidR="00481E75" w:rsidRPr="000163B9">
        <w:rPr>
          <w:rFonts w:ascii="Arial" w:hAnsi="Arial" w:cs="Arial"/>
        </w:rPr>
        <w:t>cja  Doradztwa Zawodowego – s.</w:t>
      </w:r>
      <w:r w:rsidR="00047D75" w:rsidRPr="000163B9">
        <w:rPr>
          <w:rFonts w:ascii="Arial" w:hAnsi="Arial" w:cs="Arial"/>
        </w:rPr>
        <w:t xml:space="preserve"> </w:t>
      </w:r>
      <w:r w:rsidR="00B61C3C" w:rsidRPr="000163B9">
        <w:rPr>
          <w:rFonts w:ascii="Arial" w:hAnsi="Arial" w:cs="Arial"/>
        </w:rPr>
        <w:t>81</w:t>
      </w:r>
    </w:p>
    <w:p w14:paraId="2C0DFD42" w14:textId="77777777" w:rsidR="0028179E" w:rsidRPr="000163B9" w:rsidRDefault="0028179E" w:rsidP="000163B9">
      <w:pPr>
        <w:spacing w:line="276" w:lineRule="auto"/>
        <w:rPr>
          <w:rFonts w:ascii="Arial" w:hAnsi="Arial" w:cs="Arial"/>
          <w:b/>
        </w:rPr>
      </w:pPr>
      <w:r w:rsidRPr="000163B9">
        <w:rPr>
          <w:rFonts w:ascii="Arial" w:hAnsi="Arial" w:cs="Arial"/>
          <w:b/>
        </w:rPr>
        <w:t>Rozdział VIII</w:t>
      </w:r>
    </w:p>
    <w:p w14:paraId="2FB99B21" w14:textId="77777777" w:rsidR="0028179E" w:rsidRPr="000163B9" w:rsidRDefault="0028179E" w:rsidP="000163B9">
      <w:pPr>
        <w:spacing w:line="276" w:lineRule="auto"/>
        <w:rPr>
          <w:rFonts w:ascii="Arial" w:hAnsi="Arial" w:cs="Arial"/>
        </w:rPr>
      </w:pPr>
      <w:r w:rsidRPr="000163B9">
        <w:rPr>
          <w:rFonts w:ascii="Arial" w:hAnsi="Arial" w:cs="Arial"/>
        </w:rPr>
        <w:t>Prawa i obowiązki uczniów oraz tryb składania skarg w przypad</w:t>
      </w:r>
      <w:r w:rsidR="00481E75" w:rsidRPr="000163B9">
        <w:rPr>
          <w:rFonts w:ascii="Arial" w:hAnsi="Arial" w:cs="Arial"/>
        </w:rPr>
        <w:t>ku naruszenia praw ucznia – s.</w:t>
      </w:r>
      <w:r w:rsidR="00047D75" w:rsidRPr="000163B9">
        <w:rPr>
          <w:rFonts w:ascii="Arial" w:hAnsi="Arial" w:cs="Arial"/>
        </w:rPr>
        <w:t xml:space="preserve"> </w:t>
      </w:r>
      <w:r w:rsidR="00BD40AB" w:rsidRPr="000163B9">
        <w:rPr>
          <w:rFonts w:ascii="Arial" w:hAnsi="Arial" w:cs="Arial"/>
        </w:rPr>
        <w:t>8</w:t>
      </w:r>
      <w:r w:rsidR="00B61C3C" w:rsidRPr="000163B9">
        <w:rPr>
          <w:rFonts w:ascii="Arial" w:hAnsi="Arial" w:cs="Arial"/>
        </w:rPr>
        <w:t>2</w:t>
      </w:r>
    </w:p>
    <w:p w14:paraId="7E8105C5" w14:textId="77777777" w:rsidR="0028179E" w:rsidRPr="000163B9" w:rsidRDefault="0028179E" w:rsidP="000163B9">
      <w:pPr>
        <w:spacing w:line="276" w:lineRule="auto"/>
        <w:rPr>
          <w:rFonts w:ascii="Arial" w:hAnsi="Arial" w:cs="Arial"/>
          <w:b/>
        </w:rPr>
      </w:pPr>
      <w:r w:rsidRPr="000163B9">
        <w:rPr>
          <w:rFonts w:ascii="Arial" w:hAnsi="Arial" w:cs="Arial"/>
          <w:b/>
        </w:rPr>
        <w:t>Rozdział IX</w:t>
      </w:r>
    </w:p>
    <w:p w14:paraId="36C74D07" w14:textId="77777777" w:rsidR="0028179E" w:rsidRPr="000163B9" w:rsidRDefault="0028179E" w:rsidP="000163B9">
      <w:pPr>
        <w:spacing w:line="276" w:lineRule="auto"/>
        <w:rPr>
          <w:rFonts w:ascii="Arial" w:hAnsi="Arial" w:cs="Arial"/>
        </w:rPr>
      </w:pPr>
      <w:r w:rsidRPr="000163B9">
        <w:rPr>
          <w:rFonts w:ascii="Arial" w:hAnsi="Arial" w:cs="Arial"/>
        </w:rPr>
        <w:t>Rodzaje  nagród i warunki ich przyznawania uczniom oraz tryb wnoszenia zastrzeże</w:t>
      </w:r>
      <w:r w:rsidR="00481E75" w:rsidRPr="000163B9">
        <w:rPr>
          <w:rFonts w:ascii="Arial" w:hAnsi="Arial" w:cs="Arial"/>
        </w:rPr>
        <w:t>ń do przyznawanej nagrody – s.</w:t>
      </w:r>
      <w:r w:rsidR="00047D75" w:rsidRPr="000163B9">
        <w:rPr>
          <w:rFonts w:ascii="Arial" w:hAnsi="Arial" w:cs="Arial"/>
        </w:rPr>
        <w:t xml:space="preserve"> </w:t>
      </w:r>
      <w:r w:rsidR="00481E75" w:rsidRPr="000163B9">
        <w:rPr>
          <w:rFonts w:ascii="Arial" w:hAnsi="Arial" w:cs="Arial"/>
        </w:rPr>
        <w:t>8</w:t>
      </w:r>
      <w:r w:rsidR="00B61C3C" w:rsidRPr="000163B9">
        <w:rPr>
          <w:rFonts w:ascii="Arial" w:hAnsi="Arial" w:cs="Arial"/>
        </w:rPr>
        <w:t>5</w:t>
      </w:r>
    </w:p>
    <w:p w14:paraId="16E2E621" w14:textId="77777777" w:rsidR="0028179E" w:rsidRPr="000163B9" w:rsidRDefault="0028179E" w:rsidP="000163B9">
      <w:pPr>
        <w:spacing w:line="276" w:lineRule="auto"/>
        <w:rPr>
          <w:rFonts w:ascii="Arial" w:hAnsi="Arial" w:cs="Arial"/>
          <w:b/>
        </w:rPr>
      </w:pPr>
      <w:r w:rsidRPr="000163B9">
        <w:rPr>
          <w:rFonts w:ascii="Arial" w:hAnsi="Arial" w:cs="Arial"/>
          <w:b/>
        </w:rPr>
        <w:t>Rozdział X</w:t>
      </w:r>
    </w:p>
    <w:p w14:paraId="19A338A3" w14:textId="77777777" w:rsidR="0028179E" w:rsidRPr="000163B9" w:rsidRDefault="0028179E" w:rsidP="000163B9">
      <w:pPr>
        <w:spacing w:line="276" w:lineRule="auto"/>
        <w:rPr>
          <w:rFonts w:ascii="Arial" w:hAnsi="Arial" w:cs="Arial"/>
        </w:rPr>
      </w:pPr>
      <w:r w:rsidRPr="000163B9">
        <w:rPr>
          <w:rFonts w:ascii="Arial" w:hAnsi="Arial" w:cs="Arial"/>
        </w:rPr>
        <w:t>Rodzaje kar stosowanych wobec uczniów oraz try</w:t>
      </w:r>
      <w:r w:rsidR="00481E75" w:rsidRPr="000163B9">
        <w:rPr>
          <w:rFonts w:ascii="Arial" w:hAnsi="Arial" w:cs="Arial"/>
        </w:rPr>
        <w:t>b odwoływania się od kary – s.</w:t>
      </w:r>
      <w:r w:rsidR="00047D75" w:rsidRPr="000163B9">
        <w:rPr>
          <w:rFonts w:ascii="Arial" w:hAnsi="Arial" w:cs="Arial"/>
        </w:rPr>
        <w:t xml:space="preserve"> </w:t>
      </w:r>
      <w:r w:rsidR="00481E75" w:rsidRPr="000163B9">
        <w:rPr>
          <w:rFonts w:ascii="Arial" w:hAnsi="Arial" w:cs="Arial"/>
        </w:rPr>
        <w:t>8</w:t>
      </w:r>
      <w:r w:rsidR="00B61C3C" w:rsidRPr="000163B9">
        <w:rPr>
          <w:rFonts w:ascii="Arial" w:hAnsi="Arial" w:cs="Arial"/>
        </w:rPr>
        <w:t>7</w:t>
      </w:r>
    </w:p>
    <w:p w14:paraId="25C084FB" w14:textId="77777777" w:rsidR="0028179E" w:rsidRPr="000163B9" w:rsidRDefault="0028179E" w:rsidP="000163B9">
      <w:pPr>
        <w:spacing w:line="276" w:lineRule="auto"/>
        <w:rPr>
          <w:rFonts w:ascii="Arial" w:hAnsi="Arial" w:cs="Arial"/>
          <w:b/>
        </w:rPr>
      </w:pPr>
      <w:r w:rsidRPr="000163B9">
        <w:rPr>
          <w:rFonts w:ascii="Arial" w:hAnsi="Arial" w:cs="Arial"/>
          <w:b/>
        </w:rPr>
        <w:t>Rozdział XI</w:t>
      </w:r>
    </w:p>
    <w:p w14:paraId="65BA5AC3" w14:textId="77777777" w:rsidR="0028179E" w:rsidRPr="000163B9" w:rsidRDefault="0028179E" w:rsidP="000163B9">
      <w:pPr>
        <w:spacing w:line="276" w:lineRule="auto"/>
        <w:rPr>
          <w:rFonts w:ascii="Arial" w:hAnsi="Arial" w:cs="Arial"/>
        </w:rPr>
      </w:pPr>
      <w:r w:rsidRPr="000163B9">
        <w:rPr>
          <w:rFonts w:ascii="Arial" w:hAnsi="Arial" w:cs="Arial"/>
        </w:rPr>
        <w:t>Przypadki, w których dyrektor szkoły podstawowej może wystąpić do kuratora oświaty z wnioskiem o przeniesien</w:t>
      </w:r>
      <w:r w:rsidR="00481E75" w:rsidRPr="000163B9">
        <w:rPr>
          <w:rFonts w:ascii="Arial" w:hAnsi="Arial" w:cs="Arial"/>
        </w:rPr>
        <w:t>ie ucznia do innej szkoły – s.</w:t>
      </w:r>
      <w:r w:rsidR="00047D75" w:rsidRPr="000163B9">
        <w:rPr>
          <w:rFonts w:ascii="Arial" w:hAnsi="Arial" w:cs="Arial"/>
        </w:rPr>
        <w:t xml:space="preserve"> </w:t>
      </w:r>
      <w:r w:rsidR="00B61C3C" w:rsidRPr="000163B9">
        <w:rPr>
          <w:rFonts w:ascii="Arial" w:hAnsi="Arial" w:cs="Arial"/>
        </w:rPr>
        <w:t>90</w:t>
      </w:r>
    </w:p>
    <w:p w14:paraId="3938D2EA" w14:textId="77777777" w:rsidR="0028179E" w:rsidRPr="000163B9" w:rsidRDefault="0028179E" w:rsidP="000163B9">
      <w:pPr>
        <w:spacing w:line="276" w:lineRule="auto"/>
        <w:rPr>
          <w:rFonts w:ascii="Arial" w:hAnsi="Arial" w:cs="Arial"/>
          <w:b/>
        </w:rPr>
      </w:pPr>
      <w:r w:rsidRPr="000163B9">
        <w:rPr>
          <w:rFonts w:ascii="Arial" w:hAnsi="Arial" w:cs="Arial"/>
          <w:b/>
        </w:rPr>
        <w:t>Rozdział XII</w:t>
      </w:r>
    </w:p>
    <w:p w14:paraId="5400404F" w14:textId="77777777" w:rsidR="0028179E" w:rsidRPr="000163B9" w:rsidRDefault="0028179E" w:rsidP="000163B9">
      <w:pPr>
        <w:spacing w:line="276" w:lineRule="auto"/>
        <w:rPr>
          <w:rFonts w:ascii="Arial" w:hAnsi="Arial" w:cs="Arial"/>
        </w:rPr>
      </w:pPr>
      <w:r w:rsidRPr="000163B9">
        <w:rPr>
          <w:rFonts w:ascii="Arial" w:hAnsi="Arial" w:cs="Arial"/>
        </w:rPr>
        <w:t>Sposób organizacji i realizacji działań</w:t>
      </w:r>
      <w:r w:rsidR="00FE1FE8" w:rsidRPr="000163B9">
        <w:rPr>
          <w:rFonts w:ascii="Arial" w:hAnsi="Arial" w:cs="Arial"/>
        </w:rPr>
        <w:t xml:space="preserve"> w zakresie wolontariatu – s. 90</w:t>
      </w:r>
    </w:p>
    <w:p w14:paraId="28B006B8" w14:textId="77777777" w:rsidR="0028179E" w:rsidRPr="000163B9" w:rsidRDefault="0028179E" w:rsidP="000163B9">
      <w:pPr>
        <w:spacing w:line="276" w:lineRule="auto"/>
        <w:rPr>
          <w:rFonts w:ascii="Arial" w:hAnsi="Arial" w:cs="Arial"/>
          <w:b/>
        </w:rPr>
      </w:pPr>
      <w:r w:rsidRPr="000163B9">
        <w:rPr>
          <w:rFonts w:ascii="Arial" w:hAnsi="Arial" w:cs="Arial"/>
          <w:b/>
        </w:rPr>
        <w:t>Rozdział XIII</w:t>
      </w:r>
    </w:p>
    <w:p w14:paraId="03FE8987" w14:textId="77777777" w:rsidR="0028179E" w:rsidRPr="000163B9" w:rsidRDefault="0028179E" w:rsidP="000163B9">
      <w:pPr>
        <w:spacing w:line="276" w:lineRule="auto"/>
        <w:rPr>
          <w:rFonts w:ascii="Arial" w:hAnsi="Arial" w:cs="Arial"/>
        </w:rPr>
      </w:pPr>
      <w:r w:rsidRPr="000163B9">
        <w:rPr>
          <w:rFonts w:ascii="Arial" w:hAnsi="Arial" w:cs="Arial"/>
        </w:rPr>
        <w:t>Formy opieki i pomocy uczniom, którym z przyczyn rozwojowych, rodzinnych lub losowych jest po</w:t>
      </w:r>
      <w:r w:rsidR="00481E75" w:rsidRPr="000163B9">
        <w:rPr>
          <w:rFonts w:ascii="Arial" w:hAnsi="Arial" w:cs="Arial"/>
        </w:rPr>
        <w:t xml:space="preserve">trzebna pomoc i wsparcie – s. </w:t>
      </w:r>
      <w:r w:rsidR="00B61C3C" w:rsidRPr="000163B9">
        <w:rPr>
          <w:rFonts w:ascii="Arial" w:hAnsi="Arial" w:cs="Arial"/>
        </w:rPr>
        <w:t>91</w:t>
      </w:r>
    </w:p>
    <w:p w14:paraId="56EEBADC" w14:textId="77777777" w:rsidR="0028179E" w:rsidRPr="000163B9" w:rsidRDefault="0028179E" w:rsidP="000163B9">
      <w:pPr>
        <w:spacing w:line="276" w:lineRule="auto"/>
        <w:rPr>
          <w:rFonts w:ascii="Arial" w:hAnsi="Arial" w:cs="Arial"/>
          <w:b/>
        </w:rPr>
      </w:pPr>
      <w:r w:rsidRPr="000163B9">
        <w:rPr>
          <w:rFonts w:ascii="Arial" w:hAnsi="Arial" w:cs="Arial"/>
          <w:b/>
        </w:rPr>
        <w:t>Rozdział XIV</w:t>
      </w:r>
    </w:p>
    <w:p w14:paraId="1F837A51" w14:textId="77777777" w:rsidR="0028179E" w:rsidRPr="000163B9" w:rsidRDefault="0028179E" w:rsidP="000163B9">
      <w:pPr>
        <w:spacing w:line="276" w:lineRule="auto"/>
        <w:rPr>
          <w:rFonts w:ascii="Arial" w:hAnsi="Arial" w:cs="Arial"/>
        </w:rPr>
      </w:pPr>
      <w:r w:rsidRPr="000163B9">
        <w:rPr>
          <w:rFonts w:ascii="Arial" w:hAnsi="Arial" w:cs="Arial"/>
        </w:rPr>
        <w:t xml:space="preserve">Organizacja biblioteki szkolnej oraz warunki </w:t>
      </w:r>
      <w:r w:rsidR="00301DB4" w:rsidRPr="000163B9">
        <w:rPr>
          <w:rFonts w:ascii="Arial" w:hAnsi="Arial" w:cs="Arial"/>
        </w:rPr>
        <w:t xml:space="preserve">i </w:t>
      </w:r>
      <w:r w:rsidRPr="000163B9">
        <w:rPr>
          <w:rFonts w:ascii="Arial" w:hAnsi="Arial" w:cs="Arial"/>
        </w:rPr>
        <w:t>zakres współpracy biblioteki szkolnej z uczniami, nauczycielami i rodzicami</w:t>
      </w:r>
      <w:r w:rsidR="00301DB4" w:rsidRPr="000163B9">
        <w:rPr>
          <w:rFonts w:ascii="Arial" w:hAnsi="Arial" w:cs="Arial"/>
        </w:rPr>
        <w:t>/opiekunami prawnymi</w:t>
      </w:r>
      <w:r w:rsidRPr="000163B9">
        <w:rPr>
          <w:rFonts w:ascii="Arial" w:hAnsi="Arial" w:cs="Arial"/>
        </w:rPr>
        <w:t xml:space="preserve"> </w:t>
      </w:r>
      <w:r w:rsidR="00481E75" w:rsidRPr="000163B9">
        <w:rPr>
          <w:rFonts w:ascii="Arial" w:hAnsi="Arial" w:cs="Arial"/>
        </w:rPr>
        <w:t xml:space="preserve">oraz innymi bibliotekami – </w:t>
      </w:r>
      <w:r w:rsidR="00301DB4" w:rsidRPr="000163B9">
        <w:rPr>
          <w:rFonts w:ascii="Arial" w:hAnsi="Arial" w:cs="Arial"/>
        </w:rPr>
        <w:br/>
      </w:r>
      <w:r w:rsidR="00481E75" w:rsidRPr="000163B9">
        <w:rPr>
          <w:rFonts w:ascii="Arial" w:hAnsi="Arial" w:cs="Arial"/>
        </w:rPr>
        <w:t xml:space="preserve">s. </w:t>
      </w:r>
      <w:r w:rsidR="00BD40AB" w:rsidRPr="000163B9">
        <w:rPr>
          <w:rFonts w:ascii="Arial" w:hAnsi="Arial" w:cs="Arial"/>
        </w:rPr>
        <w:t>9</w:t>
      </w:r>
      <w:r w:rsidR="00B61C3C" w:rsidRPr="000163B9">
        <w:rPr>
          <w:rFonts w:ascii="Arial" w:hAnsi="Arial" w:cs="Arial"/>
        </w:rPr>
        <w:t>2</w:t>
      </w:r>
    </w:p>
    <w:p w14:paraId="11F83A96" w14:textId="77777777" w:rsidR="0028179E" w:rsidRPr="000163B9" w:rsidRDefault="0028179E" w:rsidP="000163B9">
      <w:pPr>
        <w:spacing w:line="276" w:lineRule="auto"/>
        <w:rPr>
          <w:rFonts w:ascii="Arial" w:hAnsi="Arial" w:cs="Arial"/>
          <w:b/>
        </w:rPr>
      </w:pPr>
      <w:r w:rsidRPr="000163B9">
        <w:rPr>
          <w:rFonts w:ascii="Arial" w:hAnsi="Arial" w:cs="Arial"/>
          <w:b/>
        </w:rPr>
        <w:t>Rozdział XV</w:t>
      </w:r>
    </w:p>
    <w:p w14:paraId="7AEC5911" w14:textId="77777777" w:rsidR="0028179E" w:rsidRPr="000163B9" w:rsidRDefault="0028179E" w:rsidP="000163B9">
      <w:pPr>
        <w:spacing w:line="276" w:lineRule="auto"/>
        <w:rPr>
          <w:rFonts w:ascii="Arial" w:hAnsi="Arial" w:cs="Arial"/>
        </w:rPr>
      </w:pPr>
      <w:r w:rsidRPr="000163B9">
        <w:rPr>
          <w:rFonts w:ascii="Arial" w:hAnsi="Arial" w:cs="Arial"/>
        </w:rPr>
        <w:t>Organizacja świetlicy z uwzględnieniem warunków wszech</w:t>
      </w:r>
      <w:r w:rsidR="00481E75" w:rsidRPr="000163B9">
        <w:rPr>
          <w:rFonts w:ascii="Arial" w:hAnsi="Arial" w:cs="Arial"/>
        </w:rPr>
        <w:t xml:space="preserve">stronnego rozwoju ucznia – s. </w:t>
      </w:r>
      <w:r w:rsidR="00BD40AB" w:rsidRPr="000163B9">
        <w:rPr>
          <w:rFonts w:ascii="Arial" w:hAnsi="Arial" w:cs="Arial"/>
        </w:rPr>
        <w:t>9</w:t>
      </w:r>
      <w:r w:rsidR="00B61C3C" w:rsidRPr="000163B9">
        <w:rPr>
          <w:rFonts w:ascii="Arial" w:hAnsi="Arial" w:cs="Arial"/>
        </w:rPr>
        <w:t>4</w:t>
      </w:r>
    </w:p>
    <w:p w14:paraId="5821D371" w14:textId="77777777" w:rsidR="0028179E" w:rsidRPr="000163B9" w:rsidRDefault="0028179E" w:rsidP="000163B9">
      <w:pPr>
        <w:spacing w:line="276" w:lineRule="auto"/>
        <w:rPr>
          <w:rFonts w:ascii="Arial" w:hAnsi="Arial" w:cs="Arial"/>
          <w:b/>
        </w:rPr>
      </w:pPr>
      <w:r w:rsidRPr="000163B9">
        <w:rPr>
          <w:rFonts w:ascii="Arial" w:hAnsi="Arial" w:cs="Arial"/>
          <w:b/>
        </w:rPr>
        <w:t>Rozdział XVI</w:t>
      </w:r>
    </w:p>
    <w:p w14:paraId="24B9700B" w14:textId="77777777" w:rsidR="0028179E" w:rsidRPr="000163B9" w:rsidRDefault="0028179E" w:rsidP="000163B9">
      <w:pPr>
        <w:spacing w:line="276" w:lineRule="auto"/>
        <w:rPr>
          <w:rFonts w:ascii="Arial" w:hAnsi="Arial" w:cs="Arial"/>
        </w:rPr>
      </w:pPr>
      <w:r w:rsidRPr="000163B9">
        <w:rPr>
          <w:rFonts w:ascii="Arial" w:hAnsi="Arial" w:cs="Arial"/>
        </w:rPr>
        <w:t>Organizacja i form</w:t>
      </w:r>
      <w:r w:rsidR="00481E75" w:rsidRPr="000163B9">
        <w:rPr>
          <w:rFonts w:ascii="Arial" w:hAnsi="Arial" w:cs="Arial"/>
        </w:rPr>
        <w:t>y współpracy z rodzicami</w:t>
      </w:r>
      <w:r w:rsidR="005E5026" w:rsidRPr="000163B9">
        <w:rPr>
          <w:rFonts w:ascii="Arial" w:hAnsi="Arial" w:cs="Arial"/>
        </w:rPr>
        <w:t>/ opiekunami</w:t>
      </w:r>
      <w:r w:rsidR="00301DB4" w:rsidRPr="000163B9">
        <w:rPr>
          <w:rFonts w:ascii="Arial" w:hAnsi="Arial" w:cs="Arial"/>
        </w:rPr>
        <w:t xml:space="preserve"> prawnymi</w:t>
      </w:r>
      <w:r w:rsidR="00481E75" w:rsidRPr="000163B9">
        <w:rPr>
          <w:rFonts w:ascii="Arial" w:hAnsi="Arial" w:cs="Arial"/>
        </w:rPr>
        <w:t xml:space="preserve"> – s. 9</w:t>
      </w:r>
      <w:r w:rsidR="00B61C3C" w:rsidRPr="000163B9">
        <w:rPr>
          <w:rFonts w:ascii="Arial" w:hAnsi="Arial" w:cs="Arial"/>
        </w:rPr>
        <w:t>5</w:t>
      </w:r>
    </w:p>
    <w:p w14:paraId="790C0F3D" w14:textId="77777777" w:rsidR="0028179E" w:rsidRPr="000163B9" w:rsidRDefault="0028179E" w:rsidP="000163B9">
      <w:pPr>
        <w:spacing w:line="276" w:lineRule="auto"/>
        <w:rPr>
          <w:rFonts w:ascii="Arial" w:hAnsi="Arial" w:cs="Arial"/>
          <w:b/>
        </w:rPr>
      </w:pPr>
      <w:r w:rsidRPr="000163B9">
        <w:rPr>
          <w:rFonts w:ascii="Arial" w:hAnsi="Arial" w:cs="Arial"/>
          <w:b/>
        </w:rPr>
        <w:t>Rozdział XVII</w:t>
      </w:r>
    </w:p>
    <w:p w14:paraId="5EB18EAB" w14:textId="77777777" w:rsidR="0028179E" w:rsidRPr="000163B9" w:rsidRDefault="00481E75" w:rsidP="000163B9">
      <w:pPr>
        <w:spacing w:line="276" w:lineRule="auto"/>
        <w:rPr>
          <w:rFonts w:ascii="Arial" w:hAnsi="Arial" w:cs="Arial"/>
        </w:rPr>
      </w:pPr>
      <w:r w:rsidRPr="000163B9">
        <w:rPr>
          <w:rFonts w:ascii="Arial" w:hAnsi="Arial" w:cs="Arial"/>
        </w:rPr>
        <w:t>Ceremoniał szkoły – s. 9</w:t>
      </w:r>
      <w:r w:rsidR="00B61C3C" w:rsidRPr="000163B9">
        <w:rPr>
          <w:rFonts w:ascii="Arial" w:hAnsi="Arial" w:cs="Arial"/>
        </w:rPr>
        <w:t>9</w:t>
      </w:r>
    </w:p>
    <w:p w14:paraId="5CBB2B88" w14:textId="77777777" w:rsidR="0028179E" w:rsidRPr="000163B9" w:rsidRDefault="0028179E" w:rsidP="000163B9">
      <w:pPr>
        <w:pStyle w:val="Standard"/>
        <w:jc w:val="left"/>
        <w:rPr>
          <w:rFonts w:ascii="Arial" w:hAnsi="Arial" w:cs="Arial"/>
          <w:b/>
        </w:rPr>
      </w:pPr>
    </w:p>
    <w:p w14:paraId="1381F273" w14:textId="77777777" w:rsidR="002F4011" w:rsidRPr="000163B9" w:rsidRDefault="002F4011" w:rsidP="000163B9">
      <w:pPr>
        <w:pStyle w:val="Standard"/>
        <w:jc w:val="left"/>
        <w:rPr>
          <w:rFonts w:ascii="Arial" w:hAnsi="Arial" w:cs="Arial"/>
          <w:b/>
        </w:rPr>
      </w:pPr>
    </w:p>
    <w:p w14:paraId="7B3EEAC8" w14:textId="77777777" w:rsidR="0028179E" w:rsidRPr="000163B9" w:rsidRDefault="0028179E" w:rsidP="000163B9">
      <w:pPr>
        <w:pStyle w:val="Standard"/>
        <w:jc w:val="left"/>
        <w:rPr>
          <w:rFonts w:ascii="Arial" w:hAnsi="Arial" w:cs="Arial"/>
          <w:b/>
        </w:rPr>
      </w:pPr>
      <w:r w:rsidRPr="000163B9">
        <w:rPr>
          <w:rFonts w:ascii="Arial" w:hAnsi="Arial" w:cs="Arial"/>
          <w:b/>
        </w:rPr>
        <w:t>Rozdział I</w:t>
      </w:r>
    </w:p>
    <w:p w14:paraId="37C20606" w14:textId="77777777" w:rsidR="0028179E" w:rsidRPr="000163B9" w:rsidRDefault="0028179E" w:rsidP="000163B9">
      <w:pPr>
        <w:pStyle w:val="Standard"/>
        <w:jc w:val="left"/>
        <w:rPr>
          <w:rFonts w:ascii="Arial" w:hAnsi="Arial" w:cs="Arial"/>
          <w:b/>
        </w:rPr>
      </w:pPr>
      <w:r w:rsidRPr="000163B9">
        <w:rPr>
          <w:rFonts w:ascii="Arial" w:hAnsi="Arial" w:cs="Arial"/>
          <w:b/>
        </w:rPr>
        <w:t>Postanowienia ogólne</w:t>
      </w:r>
    </w:p>
    <w:p w14:paraId="296DE853" w14:textId="77777777" w:rsidR="0028179E" w:rsidRPr="000163B9" w:rsidRDefault="0028179E" w:rsidP="000163B9">
      <w:pPr>
        <w:pStyle w:val="Standard"/>
        <w:shd w:val="clear" w:color="auto" w:fill="FFFFFF"/>
        <w:jc w:val="left"/>
        <w:rPr>
          <w:rFonts w:ascii="Arial" w:hAnsi="Arial" w:cs="Arial"/>
          <w:b/>
          <w:color w:val="000000"/>
          <w:spacing w:val="-14"/>
        </w:rPr>
      </w:pPr>
      <w:r w:rsidRPr="000163B9">
        <w:rPr>
          <w:rFonts w:ascii="Arial" w:hAnsi="Arial" w:cs="Arial"/>
          <w:b/>
          <w:color w:val="000000"/>
          <w:spacing w:val="-14"/>
        </w:rPr>
        <w:t>§ 1</w:t>
      </w:r>
    </w:p>
    <w:p w14:paraId="78769150" w14:textId="77777777" w:rsidR="002F4011" w:rsidRPr="000163B9" w:rsidRDefault="0028179E" w:rsidP="000163B9">
      <w:pPr>
        <w:pStyle w:val="Standard"/>
        <w:numPr>
          <w:ilvl w:val="0"/>
          <w:numId w:val="202"/>
        </w:numPr>
        <w:shd w:val="clear" w:color="auto" w:fill="FFFFFF"/>
        <w:tabs>
          <w:tab w:val="left" w:pos="284"/>
        </w:tabs>
        <w:ind w:left="284" w:hanging="284"/>
        <w:jc w:val="left"/>
        <w:rPr>
          <w:rFonts w:ascii="Arial" w:hAnsi="Arial" w:cs="Arial"/>
          <w:color w:val="000000"/>
          <w:spacing w:val="-12"/>
        </w:rPr>
      </w:pPr>
      <w:r w:rsidRPr="000163B9">
        <w:rPr>
          <w:rFonts w:ascii="Arial" w:hAnsi="Arial" w:cs="Arial"/>
          <w:color w:val="000000"/>
          <w:spacing w:val="-13"/>
        </w:rPr>
        <w:t xml:space="preserve">Szkoła Podstawowa </w:t>
      </w:r>
      <w:r w:rsidR="00747647" w:rsidRPr="000163B9">
        <w:rPr>
          <w:rFonts w:ascii="Arial" w:hAnsi="Arial" w:cs="Arial"/>
          <w:color w:val="000000"/>
          <w:spacing w:val="-13"/>
        </w:rPr>
        <w:t>N</w:t>
      </w:r>
      <w:r w:rsidRPr="000163B9">
        <w:rPr>
          <w:rFonts w:ascii="Arial" w:hAnsi="Arial" w:cs="Arial"/>
          <w:color w:val="000000"/>
          <w:spacing w:val="-13"/>
        </w:rPr>
        <w:t xml:space="preserve">r 23 zlokalizowana jest przy ulicy Wyspiańskiego 3 </w:t>
      </w:r>
      <w:r w:rsidRPr="000163B9">
        <w:rPr>
          <w:rFonts w:ascii="Arial" w:hAnsi="Arial" w:cs="Arial"/>
          <w:color w:val="000000"/>
          <w:spacing w:val="-14"/>
        </w:rPr>
        <w:t xml:space="preserve">we Włocławku, kod 87- 800.  </w:t>
      </w:r>
      <w:r w:rsidRPr="000163B9">
        <w:rPr>
          <w:rFonts w:ascii="Arial" w:hAnsi="Arial" w:cs="Arial"/>
          <w:color w:val="000000"/>
          <w:spacing w:val="-12"/>
        </w:rPr>
        <w:t>Utworzona w dniu  0 l. 09. 1989 r. i działająca w oparciu o akt założycielski.</w:t>
      </w:r>
    </w:p>
    <w:p w14:paraId="77B1B01B" w14:textId="77777777" w:rsidR="002F4011" w:rsidRPr="000163B9" w:rsidRDefault="0028179E" w:rsidP="000163B9">
      <w:pPr>
        <w:pStyle w:val="Standard"/>
        <w:numPr>
          <w:ilvl w:val="0"/>
          <w:numId w:val="202"/>
        </w:numPr>
        <w:shd w:val="clear" w:color="auto" w:fill="FFFFFF"/>
        <w:tabs>
          <w:tab w:val="left" w:pos="284"/>
        </w:tabs>
        <w:ind w:left="284" w:hanging="284"/>
        <w:jc w:val="left"/>
        <w:rPr>
          <w:rFonts w:ascii="Arial" w:hAnsi="Arial" w:cs="Arial"/>
          <w:color w:val="000000"/>
          <w:spacing w:val="-12"/>
        </w:rPr>
      </w:pPr>
      <w:r w:rsidRPr="000163B9">
        <w:rPr>
          <w:rFonts w:ascii="Arial" w:hAnsi="Arial" w:cs="Arial"/>
          <w:color w:val="000000"/>
          <w:spacing w:val="-13"/>
        </w:rPr>
        <w:t xml:space="preserve">Zgodnie z aktem nadania szkoła nosi imię Kardynała Stefana Wyszyńskiego i używa </w:t>
      </w:r>
      <w:r w:rsidRPr="000163B9">
        <w:rPr>
          <w:rFonts w:ascii="Arial" w:hAnsi="Arial" w:cs="Arial"/>
          <w:color w:val="000000"/>
          <w:spacing w:val="-14"/>
        </w:rPr>
        <w:t xml:space="preserve">nazwy  w pełnym brzmieniu: Szkoła Podstawowa Nr 23 im. Kardynała Stefana Wyszyńskiego we Włocławku. Imię szkoły nadał Kurator Oświaty i Wychowania we </w:t>
      </w:r>
      <w:r w:rsidRPr="000163B9">
        <w:rPr>
          <w:rFonts w:ascii="Arial" w:hAnsi="Arial" w:cs="Arial"/>
          <w:color w:val="000000"/>
          <w:spacing w:val="-13"/>
        </w:rPr>
        <w:t xml:space="preserve">Włocławku, dnia 18.06. </w:t>
      </w:r>
      <w:proofErr w:type="gramStart"/>
      <w:r w:rsidRPr="000163B9">
        <w:rPr>
          <w:rFonts w:ascii="Arial" w:hAnsi="Arial" w:cs="Arial"/>
          <w:color w:val="000000"/>
          <w:spacing w:val="-13"/>
        </w:rPr>
        <w:t>1991r.</w:t>
      </w:r>
      <w:proofErr w:type="gramEnd"/>
    </w:p>
    <w:p w14:paraId="76BDFA5C" w14:textId="77777777" w:rsidR="0028179E" w:rsidRPr="000163B9" w:rsidRDefault="0028179E" w:rsidP="000163B9">
      <w:pPr>
        <w:pStyle w:val="Standard"/>
        <w:numPr>
          <w:ilvl w:val="0"/>
          <w:numId w:val="202"/>
        </w:numPr>
        <w:shd w:val="clear" w:color="auto" w:fill="FFFFFF"/>
        <w:tabs>
          <w:tab w:val="left" w:pos="284"/>
        </w:tabs>
        <w:ind w:left="284" w:hanging="284"/>
        <w:jc w:val="left"/>
        <w:rPr>
          <w:rFonts w:ascii="Arial" w:hAnsi="Arial" w:cs="Arial"/>
          <w:color w:val="000000"/>
          <w:spacing w:val="-12"/>
        </w:rPr>
      </w:pPr>
      <w:r w:rsidRPr="000163B9">
        <w:rPr>
          <w:rFonts w:ascii="Arial" w:hAnsi="Arial" w:cs="Arial"/>
        </w:rPr>
        <w:t xml:space="preserve">Budynek Szkoły Podstawowej Nr 23 oraz teren szkolny w celu zapewnienia bezpiecznych warunków nauki, wychowania i opieki objęty jest systemem monitoringu CCTV. System monitoringu w szkole składa się z </w:t>
      </w:r>
      <w:r w:rsidR="008715E4" w:rsidRPr="000163B9">
        <w:rPr>
          <w:rFonts w:ascii="Arial" w:hAnsi="Arial" w:cs="Arial"/>
        </w:rPr>
        <w:t xml:space="preserve">dziesięciu </w:t>
      </w:r>
      <w:r w:rsidRPr="000163B9">
        <w:rPr>
          <w:rFonts w:ascii="Arial" w:hAnsi="Arial" w:cs="Arial"/>
        </w:rPr>
        <w:t>kamer zewnętrzn</w:t>
      </w:r>
      <w:r w:rsidR="008715E4" w:rsidRPr="000163B9">
        <w:rPr>
          <w:rFonts w:ascii="Arial" w:hAnsi="Arial" w:cs="Arial"/>
        </w:rPr>
        <w:t>ych</w:t>
      </w:r>
      <w:r w:rsidRPr="000163B9">
        <w:rPr>
          <w:rFonts w:ascii="Arial" w:hAnsi="Arial" w:cs="Arial"/>
        </w:rPr>
        <w:t xml:space="preserve"> i </w:t>
      </w:r>
      <w:r w:rsidR="00A151A5" w:rsidRPr="000163B9">
        <w:rPr>
          <w:rFonts w:ascii="Arial" w:hAnsi="Arial" w:cs="Arial"/>
        </w:rPr>
        <w:t>trzynastu</w:t>
      </w:r>
      <w:r w:rsidRPr="000163B9">
        <w:rPr>
          <w:rFonts w:ascii="Arial" w:hAnsi="Arial" w:cs="Arial"/>
        </w:rPr>
        <w:t xml:space="preserve"> kamer wewnętrznych oraz urządzenia rejestrującego. Kamery rejestrują 24 godz. na dobę. Każde nagranie przechowywane jest w pamięci komputera miesiąc, po czym zostaje ono skasowane. Ww. system wpływa na poprawę bezpieczeństwa osób przebywających na terenie szkoły, przyczynia się do zmniejszenia rozmiarów zjawisk patologicznych w środowisku szkolnym, przeciwdziała poczuciu bezradności oraz kształtuje aktywne postawy i poczucie odpowiedzialności. System ten służy dla potrzeb szkoły oraz służb zewnętrznych.</w:t>
      </w:r>
    </w:p>
    <w:p w14:paraId="713A93AE" w14:textId="77777777" w:rsidR="0073268F" w:rsidRPr="000163B9" w:rsidRDefault="0073268F" w:rsidP="000163B9">
      <w:pPr>
        <w:pStyle w:val="Standard"/>
        <w:shd w:val="clear" w:color="auto" w:fill="FFFFFF"/>
        <w:tabs>
          <w:tab w:val="left" w:pos="284"/>
        </w:tabs>
        <w:ind w:left="284"/>
        <w:jc w:val="left"/>
        <w:rPr>
          <w:rFonts w:ascii="Arial" w:hAnsi="Arial" w:cs="Arial"/>
          <w:color w:val="000000"/>
          <w:spacing w:val="-12"/>
        </w:rPr>
      </w:pPr>
    </w:p>
    <w:p w14:paraId="6F406894" w14:textId="77777777" w:rsidR="0028179E" w:rsidRPr="000163B9" w:rsidRDefault="0028179E" w:rsidP="000163B9">
      <w:pPr>
        <w:pStyle w:val="Standard"/>
        <w:shd w:val="clear" w:color="auto" w:fill="FFFFFF"/>
        <w:ind w:left="284"/>
        <w:jc w:val="left"/>
        <w:rPr>
          <w:rFonts w:ascii="Arial" w:hAnsi="Arial" w:cs="Arial"/>
          <w:b/>
          <w:color w:val="000000"/>
          <w:spacing w:val="-14"/>
        </w:rPr>
      </w:pPr>
      <w:r w:rsidRPr="000163B9">
        <w:rPr>
          <w:rFonts w:ascii="Arial" w:hAnsi="Arial" w:cs="Arial"/>
          <w:b/>
          <w:color w:val="000000"/>
          <w:spacing w:val="-14"/>
        </w:rPr>
        <w:t>§ 2</w:t>
      </w:r>
    </w:p>
    <w:p w14:paraId="14F8E509" w14:textId="77777777" w:rsidR="0028179E" w:rsidRPr="000163B9" w:rsidRDefault="0028179E" w:rsidP="000163B9">
      <w:pPr>
        <w:pStyle w:val="Standard"/>
        <w:numPr>
          <w:ilvl w:val="0"/>
          <w:numId w:val="147"/>
        </w:numPr>
        <w:shd w:val="clear" w:color="auto" w:fill="FFFFFF"/>
        <w:ind w:left="284" w:hanging="284"/>
        <w:jc w:val="left"/>
        <w:rPr>
          <w:rFonts w:ascii="Arial" w:hAnsi="Arial" w:cs="Arial"/>
          <w:color w:val="000000"/>
          <w:spacing w:val="-14"/>
        </w:rPr>
      </w:pPr>
      <w:r w:rsidRPr="000163B9">
        <w:rPr>
          <w:rFonts w:ascii="Arial" w:hAnsi="Arial" w:cs="Arial"/>
          <w:color w:val="000000"/>
          <w:spacing w:val="-14"/>
        </w:rPr>
        <w:t>Organem prowadzącym szkołę jest Urząd Miasta Włocławek</w:t>
      </w:r>
      <w:r w:rsidR="00747647" w:rsidRPr="000163B9">
        <w:rPr>
          <w:rFonts w:ascii="Arial" w:hAnsi="Arial" w:cs="Arial"/>
          <w:color w:val="000000"/>
          <w:spacing w:val="-14"/>
        </w:rPr>
        <w:t xml:space="preserve"> z </w:t>
      </w:r>
      <w:r w:rsidRPr="000163B9">
        <w:rPr>
          <w:rFonts w:ascii="Arial" w:hAnsi="Arial" w:cs="Arial"/>
          <w:color w:val="000000"/>
          <w:spacing w:val="-14"/>
        </w:rPr>
        <w:t>siedzibą</w:t>
      </w:r>
      <w:r w:rsidR="008A5DCE" w:rsidRPr="000163B9">
        <w:rPr>
          <w:rFonts w:ascii="Arial" w:hAnsi="Arial" w:cs="Arial"/>
          <w:color w:val="000000"/>
          <w:spacing w:val="-14"/>
        </w:rPr>
        <w:t xml:space="preserve">: </w:t>
      </w:r>
      <w:r w:rsidRPr="000163B9">
        <w:rPr>
          <w:rFonts w:ascii="Arial" w:hAnsi="Arial" w:cs="Arial"/>
          <w:color w:val="000000"/>
          <w:spacing w:val="-14"/>
        </w:rPr>
        <w:t>87-800 Włocławek</w:t>
      </w:r>
      <w:r w:rsidR="00747647" w:rsidRPr="000163B9">
        <w:rPr>
          <w:rFonts w:ascii="Arial" w:hAnsi="Arial" w:cs="Arial"/>
          <w:color w:val="000000"/>
          <w:spacing w:val="-14"/>
        </w:rPr>
        <w:t>,</w:t>
      </w:r>
      <w:r w:rsidRPr="000163B9">
        <w:rPr>
          <w:rFonts w:ascii="Arial" w:hAnsi="Arial" w:cs="Arial"/>
          <w:color w:val="000000"/>
          <w:spacing w:val="-14"/>
        </w:rPr>
        <w:t xml:space="preserve">  Zielony Rynek 11/13</w:t>
      </w:r>
      <w:r w:rsidR="00747647" w:rsidRPr="000163B9">
        <w:rPr>
          <w:rFonts w:ascii="Arial" w:hAnsi="Arial" w:cs="Arial"/>
          <w:color w:val="000000"/>
          <w:spacing w:val="-14"/>
        </w:rPr>
        <w:t>.</w:t>
      </w:r>
    </w:p>
    <w:p w14:paraId="2B775A12" w14:textId="77777777" w:rsidR="0028179E" w:rsidRPr="000163B9" w:rsidRDefault="0028179E" w:rsidP="000163B9">
      <w:pPr>
        <w:pStyle w:val="Standard"/>
        <w:numPr>
          <w:ilvl w:val="0"/>
          <w:numId w:val="147"/>
        </w:numPr>
        <w:shd w:val="clear" w:color="auto" w:fill="FFFFFF"/>
        <w:ind w:left="284" w:hanging="284"/>
        <w:jc w:val="left"/>
        <w:rPr>
          <w:rFonts w:ascii="Arial" w:hAnsi="Arial" w:cs="Arial"/>
          <w:color w:val="000000"/>
          <w:spacing w:val="-16"/>
        </w:rPr>
      </w:pPr>
      <w:r w:rsidRPr="000163B9">
        <w:rPr>
          <w:rFonts w:ascii="Arial" w:hAnsi="Arial" w:cs="Arial"/>
          <w:color w:val="000000"/>
          <w:spacing w:val="-12"/>
        </w:rPr>
        <w:t xml:space="preserve">Nadzór pedagogiczny niezależnie od organu prowadzącego sprawuje Kurator </w:t>
      </w:r>
      <w:r w:rsidRPr="000163B9">
        <w:rPr>
          <w:rFonts w:ascii="Arial" w:hAnsi="Arial" w:cs="Arial"/>
          <w:color w:val="000000"/>
          <w:spacing w:val="-16"/>
        </w:rPr>
        <w:t>Oświaty w Bydgoszczy.</w:t>
      </w:r>
    </w:p>
    <w:p w14:paraId="1CC7292D" w14:textId="77777777" w:rsidR="0073268F" w:rsidRPr="000163B9" w:rsidRDefault="0073268F" w:rsidP="000163B9">
      <w:pPr>
        <w:pStyle w:val="Standard"/>
        <w:shd w:val="clear" w:color="auto" w:fill="FFFFFF"/>
        <w:ind w:left="284"/>
        <w:jc w:val="left"/>
        <w:rPr>
          <w:rFonts w:ascii="Arial" w:hAnsi="Arial" w:cs="Arial"/>
          <w:color w:val="000000"/>
          <w:spacing w:val="-16"/>
        </w:rPr>
      </w:pPr>
    </w:p>
    <w:p w14:paraId="1F836583" w14:textId="77777777" w:rsidR="0028179E" w:rsidRPr="000163B9" w:rsidRDefault="0028179E" w:rsidP="000163B9">
      <w:pPr>
        <w:pStyle w:val="Standard"/>
        <w:shd w:val="clear" w:color="auto" w:fill="FFFFFF"/>
        <w:jc w:val="left"/>
        <w:rPr>
          <w:rFonts w:ascii="Arial" w:hAnsi="Arial" w:cs="Arial"/>
          <w:b/>
          <w:color w:val="000000"/>
          <w:spacing w:val="-13"/>
        </w:rPr>
      </w:pPr>
      <w:r w:rsidRPr="000163B9">
        <w:rPr>
          <w:rFonts w:ascii="Arial" w:hAnsi="Arial" w:cs="Arial"/>
          <w:b/>
          <w:color w:val="000000"/>
          <w:spacing w:val="-13"/>
        </w:rPr>
        <w:t>§ 3</w:t>
      </w:r>
    </w:p>
    <w:p w14:paraId="0EDA14FB" w14:textId="77777777" w:rsidR="0028179E" w:rsidRPr="000163B9" w:rsidRDefault="0028179E" w:rsidP="000163B9">
      <w:pPr>
        <w:pStyle w:val="Standard"/>
        <w:numPr>
          <w:ilvl w:val="0"/>
          <w:numId w:val="38"/>
        </w:numPr>
        <w:shd w:val="clear" w:color="auto" w:fill="FFFFFF"/>
        <w:ind w:left="284" w:hanging="284"/>
        <w:jc w:val="left"/>
        <w:rPr>
          <w:rFonts w:ascii="Arial" w:hAnsi="Arial" w:cs="Arial"/>
          <w:color w:val="000000"/>
          <w:spacing w:val="-13"/>
        </w:rPr>
      </w:pPr>
      <w:r w:rsidRPr="000163B9">
        <w:rPr>
          <w:rFonts w:ascii="Arial" w:hAnsi="Arial" w:cs="Arial"/>
          <w:color w:val="000000"/>
          <w:spacing w:val="-13"/>
        </w:rPr>
        <w:t>Szkoła jest szkołą publiczną, która:</w:t>
      </w:r>
    </w:p>
    <w:p w14:paraId="5F63921C"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3"/>
        </w:rPr>
      </w:pPr>
      <w:r w:rsidRPr="000163B9">
        <w:rPr>
          <w:rFonts w:ascii="Arial" w:hAnsi="Arial" w:cs="Arial"/>
          <w:color w:val="000000"/>
          <w:spacing w:val="-13"/>
        </w:rPr>
        <w:t>zapewnia bezpłatne nauczanie w zakresie ramowych planów nauczania</w:t>
      </w:r>
      <w:r w:rsidR="00747647" w:rsidRPr="000163B9">
        <w:rPr>
          <w:rFonts w:ascii="Arial" w:hAnsi="Arial" w:cs="Arial"/>
          <w:color w:val="000000"/>
          <w:spacing w:val="-13"/>
        </w:rPr>
        <w:t>;</w:t>
      </w:r>
    </w:p>
    <w:p w14:paraId="09E92D78"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1"/>
        </w:rPr>
      </w:pPr>
      <w:r w:rsidRPr="000163B9">
        <w:rPr>
          <w:rFonts w:ascii="Arial" w:hAnsi="Arial" w:cs="Arial"/>
          <w:color w:val="000000"/>
          <w:spacing w:val="-11"/>
        </w:rPr>
        <w:t>przeprowadza rekrutację uczniów w oparciu o zasadę powszechnej dostępności</w:t>
      </w:r>
      <w:r w:rsidR="00747647" w:rsidRPr="000163B9">
        <w:rPr>
          <w:rFonts w:ascii="Arial" w:hAnsi="Arial" w:cs="Arial"/>
          <w:color w:val="000000"/>
          <w:spacing w:val="-11"/>
        </w:rPr>
        <w:t>;</w:t>
      </w:r>
    </w:p>
    <w:p w14:paraId="5181FA48"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2"/>
        </w:rPr>
      </w:pPr>
      <w:r w:rsidRPr="000163B9">
        <w:rPr>
          <w:rFonts w:ascii="Arial" w:hAnsi="Arial" w:cs="Arial"/>
          <w:color w:val="000000"/>
          <w:spacing w:val="-12"/>
        </w:rPr>
        <w:t>zatrudnia nauczycieli posiadających kwalifikacje określone w odrębnych przepisach</w:t>
      </w:r>
      <w:r w:rsidR="00747647" w:rsidRPr="000163B9">
        <w:rPr>
          <w:rFonts w:ascii="Arial" w:hAnsi="Arial" w:cs="Arial"/>
          <w:color w:val="000000"/>
          <w:spacing w:val="-12"/>
        </w:rPr>
        <w:t>;</w:t>
      </w:r>
    </w:p>
    <w:p w14:paraId="026B8403"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7"/>
        </w:rPr>
      </w:pPr>
      <w:r w:rsidRPr="000163B9">
        <w:rPr>
          <w:rFonts w:ascii="Arial" w:hAnsi="Arial" w:cs="Arial"/>
          <w:color w:val="000000"/>
          <w:spacing w:val="-12"/>
        </w:rPr>
        <w:lastRenderedPageBreak/>
        <w:t>realizuje ustalone przez Ministerstwo Edukacji Narodowej zasady oceniania,</w:t>
      </w:r>
      <w:r w:rsidRPr="000163B9">
        <w:rPr>
          <w:rFonts w:ascii="Arial" w:hAnsi="Arial" w:cs="Arial"/>
        </w:rPr>
        <w:t xml:space="preserve"> </w:t>
      </w:r>
      <w:r w:rsidRPr="000163B9">
        <w:rPr>
          <w:rFonts w:ascii="Arial" w:hAnsi="Arial" w:cs="Arial"/>
          <w:color w:val="000000"/>
          <w:spacing w:val="-14"/>
        </w:rPr>
        <w:t>klasyfikowania i promowania uczniów z uwzględnieniem wewnąt</w:t>
      </w:r>
      <w:r w:rsidR="00DF4359" w:rsidRPr="000163B9">
        <w:rPr>
          <w:rFonts w:ascii="Arial" w:hAnsi="Arial" w:cs="Arial"/>
          <w:color w:val="000000"/>
          <w:spacing w:val="-14"/>
        </w:rPr>
        <w:t xml:space="preserve">rzszkolnych zasad </w:t>
      </w:r>
      <w:r w:rsidRPr="000163B9">
        <w:rPr>
          <w:rFonts w:ascii="Arial" w:hAnsi="Arial" w:cs="Arial"/>
          <w:color w:val="000000"/>
          <w:spacing w:val="-17"/>
        </w:rPr>
        <w:t>oceniania</w:t>
      </w:r>
      <w:r w:rsidR="00747647" w:rsidRPr="000163B9">
        <w:rPr>
          <w:rFonts w:ascii="Arial" w:hAnsi="Arial" w:cs="Arial"/>
          <w:color w:val="000000"/>
          <w:spacing w:val="-17"/>
        </w:rPr>
        <w:t>;</w:t>
      </w:r>
    </w:p>
    <w:p w14:paraId="71B4111F"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3"/>
        </w:rPr>
      </w:pPr>
      <w:r w:rsidRPr="000163B9">
        <w:rPr>
          <w:rFonts w:ascii="Arial" w:hAnsi="Arial" w:cs="Arial"/>
          <w:color w:val="000000"/>
          <w:spacing w:val="-13"/>
        </w:rPr>
        <w:t>realizuje szkolny zestaw programów nauczania oraz ramowe plany nauczania</w:t>
      </w:r>
      <w:r w:rsidR="00747647" w:rsidRPr="000163B9">
        <w:rPr>
          <w:rFonts w:ascii="Arial" w:hAnsi="Arial" w:cs="Arial"/>
          <w:color w:val="000000"/>
          <w:spacing w:val="-13"/>
        </w:rPr>
        <w:t>;</w:t>
      </w:r>
    </w:p>
    <w:p w14:paraId="2401CEA6" w14:textId="77777777" w:rsidR="0028179E" w:rsidRPr="000163B9" w:rsidRDefault="0028179E" w:rsidP="000163B9">
      <w:pPr>
        <w:pStyle w:val="Standard"/>
        <w:numPr>
          <w:ilvl w:val="0"/>
          <w:numId w:val="33"/>
        </w:numPr>
        <w:shd w:val="clear" w:color="auto" w:fill="FFFFFF"/>
        <w:ind w:left="709" w:hanging="425"/>
        <w:jc w:val="left"/>
        <w:rPr>
          <w:rFonts w:ascii="Arial" w:hAnsi="Arial" w:cs="Arial"/>
          <w:color w:val="000000"/>
          <w:spacing w:val="-16"/>
        </w:rPr>
      </w:pPr>
      <w:r w:rsidRPr="000163B9">
        <w:rPr>
          <w:rFonts w:ascii="Arial" w:hAnsi="Arial" w:cs="Arial"/>
          <w:color w:val="000000"/>
          <w:spacing w:val="-12"/>
        </w:rPr>
        <w:t xml:space="preserve">wydaje świadectwa według wzoru i zasad ustalonych przez Ministra Edukacji </w:t>
      </w:r>
      <w:r w:rsidR="00747647" w:rsidRPr="000163B9">
        <w:rPr>
          <w:rFonts w:ascii="Arial" w:hAnsi="Arial" w:cs="Arial"/>
          <w:color w:val="000000"/>
          <w:spacing w:val="-12"/>
        </w:rPr>
        <w:t xml:space="preserve">i </w:t>
      </w:r>
      <w:r w:rsidRPr="000163B9">
        <w:rPr>
          <w:rFonts w:ascii="Arial" w:hAnsi="Arial" w:cs="Arial"/>
          <w:color w:val="000000"/>
          <w:spacing w:val="-16"/>
        </w:rPr>
        <w:t>Na</w:t>
      </w:r>
      <w:r w:rsidR="00747647" w:rsidRPr="000163B9">
        <w:rPr>
          <w:rFonts w:ascii="Arial" w:hAnsi="Arial" w:cs="Arial"/>
          <w:color w:val="000000"/>
          <w:spacing w:val="-16"/>
        </w:rPr>
        <w:t>uki;</w:t>
      </w:r>
    </w:p>
    <w:p w14:paraId="74616E93" w14:textId="77777777" w:rsidR="0028179E" w:rsidRPr="000163B9" w:rsidRDefault="0028179E" w:rsidP="000163B9">
      <w:pPr>
        <w:pStyle w:val="Standard"/>
        <w:numPr>
          <w:ilvl w:val="0"/>
          <w:numId w:val="33"/>
        </w:numPr>
        <w:shd w:val="clear" w:color="auto" w:fill="FFFFFF"/>
        <w:ind w:left="709" w:hanging="425"/>
        <w:jc w:val="left"/>
        <w:rPr>
          <w:rFonts w:ascii="Arial" w:hAnsi="Arial" w:cs="Arial"/>
        </w:rPr>
      </w:pPr>
      <w:r w:rsidRPr="000163B9">
        <w:rPr>
          <w:rFonts w:ascii="Arial" w:hAnsi="Arial" w:cs="Arial"/>
        </w:rPr>
        <w:t>zapewnia kształcenie, wychowanie i opiekę, w tym kształcenie specjalne i profilaktykę społeczną.</w:t>
      </w:r>
    </w:p>
    <w:p w14:paraId="58DBE70D" w14:textId="77777777" w:rsidR="0028179E" w:rsidRPr="000163B9" w:rsidRDefault="0028179E" w:rsidP="000163B9">
      <w:pPr>
        <w:pStyle w:val="Standard"/>
        <w:shd w:val="clear" w:color="auto" w:fill="FFFFFF"/>
        <w:jc w:val="left"/>
        <w:rPr>
          <w:rFonts w:ascii="Arial" w:hAnsi="Arial" w:cs="Arial"/>
        </w:rPr>
      </w:pPr>
    </w:p>
    <w:p w14:paraId="073BBC10" w14:textId="77777777" w:rsidR="0028179E" w:rsidRPr="000163B9" w:rsidRDefault="0028179E" w:rsidP="000163B9">
      <w:pPr>
        <w:pStyle w:val="Standard"/>
        <w:shd w:val="clear" w:color="auto" w:fill="FFFFFF"/>
        <w:jc w:val="left"/>
        <w:rPr>
          <w:rFonts w:ascii="Arial" w:hAnsi="Arial" w:cs="Arial"/>
          <w:b/>
          <w:color w:val="000000"/>
          <w:spacing w:val="-12"/>
        </w:rPr>
      </w:pPr>
      <w:r w:rsidRPr="000163B9">
        <w:rPr>
          <w:rFonts w:ascii="Arial" w:hAnsi="Arial" w:cs="Arial"/>
          <w:b/>
          <w:color w:val="000000"/>
          <w:spacing w:val="-12"/>
        </w:rPr>
        <w:t>§ 4</w:t>
      </w:r>
    </w:p>
    <w:p w14:paraId="19AA593A" w14:textId="77777777" w:rsidR="0028179E" w:rsidRPr="000163B9" w:rsidRDefault="0028179E" w:rsidP="000163B9">
      <w:pPr>
        <w:pStyle w:val="Standard"/>
        <w:numPr>
          <w:ilvl w:val="1"/>
          <w:numId w:val="24"/>
        </w:numPr>
        <w:shd w:val="clear" w:color="auto" w:fill="FFFFFF"/>
        <w:tabs>
          <w:tab w:val="left" w:pos="1288"/>
        </w:tabs>
        <w:ind w:hanging="687"/>
        <w:jc w:val="left"/>
        <w:rPr>
          <w:rFonts w:ascii="Arial" w:hAnsi="Arial" w:cs="Arial"/>
          <w:color w:val="000000"/>
          <w:spacing w:val="-12"/>
        </w:rPr>
      </w:pPr>
      <w:r w:rsidRPr="000163B9">
        <w:rPr>
          <w:rFonts w:ascii="Arial" w:hAnsi="Arial" w:cs="Arial"/>
          <w:color w:val="000000"/>
          <w:spacing w:val="-12"/>
        </w:rPr>
        <w:t>Cykl kształcenia w szkole trwa 8 lat.</w:t>
      </w:r>
    </w:p>
    <w:p w14:paraId="372DCE61" w14:textId="77777777" w:rsidR="0028179E" w:rsidRPr="000163B9" w:rsidRDefault="0028179E" w:rsidP="000163B9">
      <w:pPr>
        <w:pStyle w:val="Standard"/>
        <w:numPr>
          <w:ilvl w:val="1"/>
          <w:numId w:val="24"/>
        </w:numPr>
        <w:shd w:val="clear" w:color="auto" w:fill="FFFFFF"/>
        <w:tabs>
          <w:tab w:val="left" w:pos="1288"/>
        </w:tabs>
        <w:ind w:hanging="687"/>
        <w:jc w:val="left"/>
        <w:rPr>
          <w:rFonts w:ascii="Arial" w:hAnsi="Arial" w:cs="Arial"/>
          <w:color w:val="000000"/>
          <w:spacing w:val="-18"/>
        </w:rPr>
      </w:pPr>
      <w:r w:rsidRPr="000163B9">
        <w:rPr>
          <w:rFonts w:ascii="Arial" w:hAnsi="Arial" w:cs="Arial"/>
          <w:color w:val="000000"/>
          <w:spacing w:val="-13"/>
        </w:rPr>
        <w:t xml:space="preserve">Uczniami szkoły są dzieci zamieszkałe w obwodzie określonym w orzeczeniu </w:t>
      </w:r>
      <w:r w:rsidRPr="000163B9">
        <w:rPr>
          <w:rFonts w:ascii="Arial" w:hAnsi="Arial" w:cs="Arial"/>
          <w:color w:val="000000"/>
          <w:spacing w:val="-18"/>
        </w:rPr>
        <w:t>organizacyjnym.</w:t>
      </w:r>
    </w:p>
    <w:p w14:paraId="73531D93" w14:textId="77777777" w:rsidR="0028179E" w:rsidRPr="000163B9" w:rsidRDefault="0028179E" w:rsidP="000163B9">
      <w:pPr>
        <w:pStyle w:val="Standard"/>
        <w:jc w:val="left"/>
        <w:rPr>
          <w:rFonts w:ascii="Arial" w:hAnsi="Arial" w:cs="Arial"/>
          <w:b/>
        </w:rPr>
      </w:pPr>
    </w:p>
    <w:p w14:paraId="56A29566" w14:textId="77777777" w:rsidR="0028179E" w:rsidRPr="000163B9" w:rsidRDefault="0028179E" w:rsidP="000163B9">
      <w:pPr>
        <w:pStyle w:val="Standard"/>
        <w:jc w:val="left"/>
        <w:rPr>
          <w:rFonts w:ascii="Arial" w:hAnsi="Arial" w:cs="Arial"/>
          <w:b/>
        </w:rPr>
      </w:pPr>
      <w:r w:rsidRPr="000163B9">
        <w:rPr>
          <w:rFonts w:ascii="Arial" w:hAnsi="Arial" w:cs="Arial"/>
          <w:b/>
        </w:rPr>
        <w:t>Rozdział II</w:t>
      </w:r>
    </w:p>
    <w:p w14:paraId="364A53C8" w14:textId="77777777" w:rsidR="0028179E" w:rsidRPr="000163B9" w:rsidRDefault="0028179E" w:rsidP="000163B9">
      <w:pPr>
        <w:pStyle w:val="Standard"/>
        <w:jc w:val="left"/>
        <w:rPr>
          <w:rFonts w:ascii="Arial" w:hAnsi="Arial" w:cs="Arial"/>
          <w:b/>
        </w:rPr>
      </w:pPr>
      <w:r w:rsidRPr="000163B9">
        <w:rPr>
          <w:rFonts w:ascii="Arial" w:hAnsi="Arial" w:cs="Arial"/>
          <w:b/>
        </w:rPr>
        <w:t>Cele i zadania szkoły oraz sposób ich realizacji</w:t>
      </w:r>
    </w:p>
    <w:p w14:paraId="5C7CDE72" w14:textId="77777777" w:rsidR="0028179E" w:rsidRPr="000163B9" w:rsidRDefault="0028179E" w:rsidP="000163B9">
      <w:pPr>
        <w:pStyle w:val="Standard"/>
        <w:jc w:val="left"/>
        <w:rPr>
          <w:rFonts w:ascii="Arial" w:hAnsi="Arial" w:cs="Arial"/>
          <w:b/>
        </w:rPr>
      </w:pPr>
      <w:r w:rsidRPr="000163B9">
        <w:rPr>
          <w:rFonts w:ascii="Arial" w:hAnsi="Arial" w:cs="Arial"/>
          <w:b/>
        </w:rPr>
        <w:t>§ 5</w:t>
      </w:r>
    </w:p>
    <w:p w14:paraId="3D6E9D7F" w14:textId="77777777" w:rsidR="0028179E" w:rsidRPr="000163B9" w:rsidRDefault="0028179E" w:rsidP="000163B9">
      <w:pPr>
        <w:pStyle w:val="Standard"/>
        <w:numPr>
          <w:ilvl w:val="1"/>
          <w:numId w:val="87"/>
        </w:numPr>
        <w:ind w:left="284" w:hanging="284"/>
        <w:jc w:val="left"/>
        <w:rPr>
          <w:rFonts w:ascii="Arial" w:hAnsi="Arial" w:cs="Arial"/>
        </w:rPr>
      </w:pPr>
      <w:r w:rsidRPr="000163B9">
        <w:rPr>
          <w:rFonts w:ascii="Arial" w:hAnsi="Arial" w:cs="Arial"/>
        </w:rPr>
        <w:t>Całokształt działania szkoły opiera się na dążeniu do wprowadzania uczniów w świat wiedzy, dbanie o ich harmonijny rozwój intelektualny, etyczny, emocjonalny, społeczny i fizyczny poprzez:</w:t>
      </w:r>
    </w:p>
    <w:p w14:paraId="579CE20F" w14:textId="77777777" w:rsidR="0028179E" w:rsidRPr="000163B9" w:rsidRDefault="0028179E" w:rsidP="000163B9">
      <w:pPr>
        <w:pStyle w:val="Standard"/>
        <w:numPr>
          <w:ilvl w:val="0"/>
          <w:numId w:val="243"/>
        </w:numPr>
        <w:ind w:left="709"/>
        <w:jc w:val="left"/>
        <w:rPr>
          <w:rFonts w:ascii="Arial" w:hAnsi="Arial" w:cs="Arial"/>
        </w:rPr>
      </w:pPr>
      <w:r w:rsidRPr="000163B9">
        <w:rPr>
          <w:rFonts w:ascii="Arial" w:hAnsi="Arial" w:cs="Arial"/>
        </w:rPr>
        <w:t>przyswojenie przez uczniów podstawowego zasobu wiadomości na temat faktów, zasad, teorii i praktyki, dotyczących przede wszystkim tematów i zjawisk bliskich doświadczeniom uczniów;</w:t>
      </w:r>
    </w:p>
    <w:p w14:paraId="389939E2" w14:textId="77777777" w:rsidR="0028179E" w:rsidRPr="000163B9" w:rsidRDefault="0028179E" w:rsidP="000163B9">
      <w:pPr>
        <w:pStyle w:val="Standard"/>
        <w:numPr>
          <w:ilvl w:val="0"/>
          <w:numId w:val="243"/>
        </w:numPr>
        <w:ind w:left="709" w:hanging="425"/>
        <w:jc w:val="left"/>
        <w:rPr>
          <w:rFonts w:ascii="Arial" w:hAnsi="Arial" w:cs="Arial"/>
        </w:rPr>
      </w:pPr>
      <w:r w:rsidRPr="000163B9">
        <w:rPr>
          <w:rFonts w:ascii="Arial" w:hAnsi="Arial" w:cs="Arial"/>
        </w:rPr>
        <w:t>zdobycie przez uczniów umiejętności wykorzystywania posiadanych wiadomości podczas wykonywania zadań i rozwiązywania problemów;</w:t>
      </w:r>
    </w:p>
    <w:p w14:paraId="694E642C" w14:textId="77777777" w:rsidR="0028179E" w:rsidRPr="000163B9" w:rsidRDefault="0028179E" w:rsidP="000163B9">
      <w:pPr>
        <w:pStyle w:val="Standard"/>
        <w:numPr>
          <w:ilvl w:val="0"/>
          <w:numId w:val="243"/>
        </w:numPr>
        <w:ind w:left="709" w:hanging="425"/>
        <w:jc w:val="left"/>
        <w:rPr>
          <w:rFonts w:ascii="Arial" w:hAnsi="Arial" w:cs="Arial"/>
        </w:rPr>
      </w:pPr>
      <w:r w:rsidRPr="000163B9">
        <w:rPr>
          <w:rFonts w:ascii="Arial" w:hAnsi="Arial" w:cs="Arial"/>
        </w:rPr>
        <w:t>kształtowanie u uczniów postaw warunkujących sprawne i odpowiedzialne funkcjonowanie we współczesnym świecie, w tym związanych z korzystaniem z technologii  informacyjno – komunikacyjnej i sytuacjami  nadzwyczajnymi.</w:t>
      </w:r>
    </w:p>
    <w:p w14:paraId="7F65DA5A" w14:textId="77777777" w:rsidR="0028179E" w:rsidRPr="000163B9" w:rsidRDefault="0028179E" w:rsidP="000163B9">
      <w:pPr>
        <w:pStyle w:val="Standard"/>
        <w:numPr>
          <w:ilvl w:val="0"/>
          <w:numId w:val="24"/>
        </w:numPr>
        <w:ind w:left="284" w:hanging="284"/>
        <w:jc w:val="left"/>
        <w:rPr>
          <w:rFonts w:ascii="Arial" w:hAnsi="Arial" w:cs="Arial"/>
        </w:rPr>
      </w:pPr>
      <w:r w:rsidRPr="000163B9">
        <w:rPr>
          <w:rFonts w:ascii="Arial" w:hAnsi="Arial" w:cs="Arial"/>
        </w:rPr>
        <w:t>Cele szkoły realizowane są poprzez działania edukacyjne w tym:</w:t>
      </w:r>
    </w:p>
    <w:p w14:paraId="01769DE5" w14:textId="77777777" w:rsidR="0028179E" w:rsidRPr="000163B9" w:rsidRDefault="0028179E" w:rsidP="000163B9">
      <w:pPr>
        <w:pStyle w:val="Standard"/>
        <w:numPr>
          <w:ilvl w:val="0"/>
          <w:numId w:val="225"/>
        </w:numPr>
        <w:ind w:left="709"/>
        <w:jc w:val="left"/>
        <w:rPr>
          <w:rFonts w:ascii="Arial" w:hAnsi="Arial" w:cs="Arial"/>
        </w:rPr>
      </w:pPr>
      <w:r w:rsidRPr="000163B9">
        <w:rPr>
          <w:rFonts w:ascii="Arial" w:hAnsi="Arial" w:cs="Arial"/>
        </w:rPr>
        <w:t>szkolny zestaw programów nauczania, który uwzględniając wymiar wychowawczy, obejmuje działalność szkoły z punktu widzenia dydaktycznego</w:t>
      </w:r>
      <w:r w:rsidR="00747647" w:rsidRPr="000163B9">
        <w:rPr>
          <w:rFonts w:ascii="Arial" w:hAnsi="Arial" w:cs="Arial"/>
        </w:rPr>
        <w:t>;</w:t>
      </w:r>
    </w:p>
    <w:p w14:paraId="3E93FC95" w14:textId="77777777" w:rsidR="0028179E" w:rsidRPr="000163B9" w:rsidRDefault="0028179E" w:rsidP="000163B9">
      <w:pPr>
        <w:pStyle w:val="Standard"/>
        <w:numPr>
          <w:ilvl w:val="0"/>
          <w:numId w:val="225"/>
        </w:numPr>
        <w:ind w:left="709"/>
        <w:jc w:val="left"/>
        <w:rPr>
          <w:rFonts w:ascii="Arial" w:hAnsi="Arial" w:cs="Arial"/>
        </w:rPr>
      </w:pPr>
      <w:r w:rsidRPr="000163B9">
        <w:rPr>
          <w:rFonts w:ascii="Arial" w:hAnsi="Arial" w:cs="Arial"/>
        </w:rPr>
        <w:t xml:space="preserve">program </w:t>
      </w:r>
      <w:r w:rsidR="00B61C3C" w:rsidRPr="000163B9">
        <w:rPr>
          <w:rFonts w:ascii="Arial" w:hAnsi="Arial" w:cs="Arial"/>
        </w:rPr>
        <w:t>wychowawczo-profilaktyczny</w:t>
      </w:r>
      <w:r w:rsidRPr="000163B9">
        <w:rPr>
          <w:rFonts w:ascii="Arial" w:hAnsi="Arial" w:cs="Arial"/>
        </w:rPr>
        <w:t>, który opisuje w sposób całościowy wszystkie treści i działania o charakterze wychowawczym oraz działania o charakterze profilaktycznym skierowane do uczniów, nauczycieli i rodziców</w:t>
      </w:r>
      <w:r w:rsidR="00DF4359" w:rsidRPr="000163B9">
        <w:rPr>
          <w:rFonts w:ascii="Arial" w:hAnsi="Arial" w:cs="Arial"/>
        </w:rPr>
        <w:t>/opiekunów prawnych</w:t>
      </w:r>
      <w:r w:rsidR="00747647" w:rsidRPr="000163B9">
        <w:rPr>
          <w:rFonts w:ascii="Arial" w:hAnsi="Arial" w:cs="Arial"/>
        </w:rPr>
        <w:t>.</w:t>
      </w:r>
    </w:p>
    <w:p w14:paraId="4E4DC848" w14:textId="77777777" w:rsidR="0028179E" w:rsidRPr="000163B9" w:rsidRDefault="0028179E" w:rsidP="000163B9">
      <w:pPr>
        <w:pStyle w:val="Standard"/>
        <w:jc w:val="left"/>
        <w:rPr>
          <w:rFonts w:ascii="Arial" w:hAnsi="Arial" w:cs="Arial"/>
        </w:rPr>
      </w:pPr>
    </w:p>
    <w:p w14:paraId="19094388" w14:textId="77777777" w:rsidR="0028179E" w:rsidRPr="000163B9" w:rsidRDefault="0028179E" w:rsidP="000163B9">
      <w:pPr>
        <w:pStyle w:val="Standard"/>
        <w:jc w:val="left"/>
        <w:rPr>
          <w:rFonts w:ascii="Arial" w:hAnsi="Arial" w:cs="Arial"/>
          <w:b/>
        </w:rPr>
      </w:pPr>
      <w:r w:rsidRPr="000163B9">
        <w:rPr>
          <w:rFonts w:ascii="Arial" w:hAnsi="Arial" w:cs="Arial"/>
          <w:b/>
        </w:rPr>
        <w:lastRenderedPageBreak/>
        <w:t>§ 6</w:t>
      </w:r>
    </w:p>
    <w:p w14:paraId="137075ED" w14:textId="77777777" w:rsidR="0028179E" w:rsidRPr="000163B9" w:rsidRDefault="0028179E" w:rsidP="000163B9">
      <w:pPr>
        <w:pStyle w:val="Standard"/>
        <w:numPr>
          <w:ilvl w:val="0"/>
          <w:numId w:val="226"/>
        </w:numPr>
        <w:ind w:left="284" w:hanging="284"/>
        <w:jc w:val="left"/>
        <w:rPr>
          <w:rFonts w:ascii="Arial" w:hAnsi="Arial" w:cs="Arial"/>
        </w:rPr>
      </w:pPr>
      <w:r w:rsidRPr="000163B9">
        <w:rPr>
          <w:rFonts w:ascii="Arial" w:hAnsi="Arial" w:cs="Arial"/>
        </w:rPr>
        <w:t>Szkoła realizuje zadania statutowe określone w podstawie programowej szkoły podstawowej  w szczególności:</w:t>
      </w:r>
    </w:p>
    <w:p w14:paraId="5C68BD71"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realizację programów nauczania poszczególnych zajęć edukacyjnych, dostosowując treści, metody i organizacje kształcenia do możliwości psychofizycznych uczniów w</w:t>
      </w:r>
      <w:r w:rsidR="002F4011" w:rsidRPr="000163B9">
        <w:rPr>
          <w:rFonts w:ascii="Arial" w:hAnsi="Arial" w:cs="Arial"/>
        </w:rPr>
        <w:t> </w:t>
      </w:r>
      <w:r w:rsidRPr="000163B9">
        <w:rPr>
          <w:rFonts w:ascii="Arial" w:hAnsi="Arial" w:cs="Arial"/>
        </w:rPr>
        <w:t xml:space="preserve">zakresie obowiązkowych zajęć edukacyjnych;  </w:t>
      </w:r>
    </w:p>
    <w:p w14:paraId="393888AB"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realizację programu wychowawczo – profilaktycznego, który opisuje w sposób całościowy wszystkie treści i działania o charakterze wychowawczym skierowane do uczniów oraz działania o charakterze profilaktycznym skierowane do uczniów  nauczycieli i rodziców</w:t>
      </w:r>
      <w:r w:rsidR="00DF4359" w:rsidRPr="000163B9">
        <w:rPr>
          <w:rFonts w:ascii="Arial" w:hAnsi="Arial" w:cs="Arial"/>
        </w:rPr>
        <w:t>/ opiekunów prawnych</w:t>
      </w:r>
      <w:r w:rsidRPr="000163B9">
        <w:rPr>
          <w:rFonts w:ascii="Arial" w:hAnsi="Arial" w:cs="Arial"/>
        </w:rPr>
        <w:t>;</w:t>
      </w:r>
    </w:p>
    <w:p w14:paraId="48DFE22F"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organizację nauki religii i etyki oraz zajęć z zakresu wychowania do życia w rodzinie, na </w:t>
      </w:r>
      <w:r w:rsidR="007425CB" w:rsidRPr="000163B9">
        <w:rPr>
          <w:rFonts w:ascii="Arial" w:hAnsi="Arial" w:cs="Arial"/>
        </w:rPr>
        <w:t>wniosek</w:t>
      </w:r>
      <w:r w:rsidRPr="000163B9">
        <w:rPr>
          <w:rFonts w:ascii="Arial" w:hAnsi="Arial" w:cs="Arial"/>
        </w:rPr>
        <w:t xml:space="preserve"> rodziców</w:t>
      </w:r>
      <w:r w:rsidR="00DF4359" w:rsidRPr="000163B9">
        <w:rPr>
          <w:rFonts w:ascii="Arial" w:hAnsi="Arial" w:cs="Arial"/>
        </w:rPr>
        <w:t>/ opiekunów prawnych</w:t>
      </w:r>
      <w:r w:rsidRPr="000163B9">
        <w:rPr>
          <w:rFonts w:ascii="Arial" w:hAnsi="Arial" w:cs="Arial"/>
        </w:rPr>
        <w:t>;</w:t>
      </w:r>
    </w:p>
    <w:p w14:paraId="4FF50BA7"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organizowanie nauki języka polskiego dla dzieci przybywających z zagranicy;</w:t>
      </w:r>
    </w:p>
    <w:p w14:paraId="06CCD2B3"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udzielanie uczniom, rodzicom</w:t>
      </w:r>
      <w:r w:rsidR="00DF4359" w:rsidRPr="000163B9">
        <w:rPr>
          <w:rFonts w:ascii="Arial" w:hAnsi="Arial" w:cs="Arial"/>
        </w:rPr>
        <w:t>/ opiekunom prawnym</w:t>
      </w:r>
      <w:r w:rsidRPr="000163B9">
        <w:rPr>
          <w:rFonts w:ascii="Arial" w:hAnsi="Arial" w:cs="Arial"/>
        </w:rPr>
        <w:t xml:space="preserve">, nauczycielom pomocy </w:t>
      </w:r>
      <w:proofErr w:type="spellStart"/>
      <w:r w:rsidRPr="000163B9">
        <w:rPr>
          <w:rFonts w:ascii="Arial" w:hAnsi="Arial" w:cs="Arial"/>
        </w:rPr>
        <w:t>psychologiczno</w:t>
      </w:r>
      <w:proofErr w:type="spellEnd"/>
      <w:r w:rsidRPr="000163B9">
        <w:rPr>
          <w:rFonts w:ascii="Arial" w:hAnsi="Arial" w:cs="Arial"/>
        </w:rPr>
        <w:t xml:space="preserve"> – pedagogicznej;</w:t>
      </w:r>
    </w:p>
    <w:p w14:paraId="7ABBC603"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organizowanie indywidualnego nauczania;</w:t>
      </w:r>
    </w:p>
    <w:p w14:paraId="10A848A5"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organizowanie kształcenia specjalnego;</w:t>
      </w:r>
    </w:p>
    <w:p w14:paraId="22F7969E"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umożliwienie rozwijania zainteresowań i uzdolnień uczniów poprzez organizację zajęć pozalekcyjnych, organizację konkursów, zawodów sportowych, wycieczek, obozów i innych szkolnych i pozaszkolnych imprez;</w:t>
      </w:r>
    </w:p>
    <w:p w14:paraId="0F59F97A"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organizowanie indywidualnego programu lub toku nauki uczniom o szczególnych uzdolnieniach;</w:t>
      </w:r>
    </w:p>
    <w:p w14:paraId="09C47B24" w14:textId="77777777" w:rsidR="002F4011" w:rsidRPr="000163B9" w:rsidRDefault="0028179E" w:rsidP="000163B9">
      <w:pPr>
        <w:pStyle w:val="Standard"/>
        <w:numPr>
          <w:ilvl w:val="0"/>
          <w:numId w:val="203"/>
        </w:numPr>
        <w:ind w:left="720"/>
        <w:jc w:val="left"/>
        <w:rPr>
          <w:rFonts w:ascii="Arial" w:hAnsi="Arial" w:cs="Arial"/>
        </w:rPr>
      </w:pPr>
      <w:r w:rsidRPr="000163B9">
        <w:rPr>
          <w:rFonts w:ascii="Arial" w:hAnsi="Arial" w:cs="Arial"/>
        </w:rPr>
        <w:t>zapewnienie możliwości korzystania z pomieszczeń do nauki z niezbędnym wyposażeniem, biblioteki i urządzeń sportowych, pracowni komputerowych z dostępem do Internetu;</w:t>
      </w:r>
    </w:p>
    <w:p w14:paraId="51B4C1EF" w14:textId="77777777" w:rsidR="0028179E" w:rsidRPr="000163B9" w:rsidRDefault="0028179E" w:rsidP="000163B9">
      <w:pPr>
        <w:pStyle w:val="Standard"/>
        <w:numPr>
          <w:ilvl w:val="0"/>
          <w:numId w:val="203"/>
        </w:numPr>
        <w:ind w:left="720"/>
        <w:jc w:val="left"/>
        <w:rPr>
          <w:rFonts w:ascii="Arial" w:hAnsi="Arial" w:cs="Arial"/>
        </w:rPr>
      </w:pPr>
      <w:r w:rsidRPr="000163B9">
        <w:rPr>
          <w:rFonts w:ascii="Arial" w:hAnsi="Arial" w:cs="Arial"/>
        </w:rPr>
        <w:t>zapewnienie możliwości korzystania z pomieszczenia umożliwiającego bezpieczne i higieniczne spożycie posiłków podczas pobytu w szkole.</w:t>
      </w:r>
    </w:p>
    <w:p w14:paraId="1E80CDF6" w14:textId="77777777" w:rsidR="0028179E" w:rsidRPr="000163B9" w:rsidRDefault="0028179E" w:rsidP="000163B9">
      <w:pPr>
        <w:pStyle w:val="Standard"/>
        <w:jc w:val="left"/>
        <w:rPr>
          <w:rFonts w:ascii="Arial" w:hAnsi="Arial" w:cs="Arial"/>
        </w:rPr>
      </w:pPr>
    </w:p>
    <w:p w14:paraId="4E6A0B91" w14:textId="77777777" w:rsidR="0028179E" w:rsidRPr="000163B9" w:rsidRDefault="0028179E" w:rsidP="000163B9">
      <w:pPr>
        <w:pStyle w:val="Standard"/>
        <w:jc w:val="left"/>
        <w:rPr>
          <w:rFonts w:ascii="Arial" w:hAnsi="Arial" w:cs="Arial"/>
          <w:b/>
        </w:rPr>
      </w:pPr>
      <w:r w:rsidRPr="000163B9">
        <w:rPr>
          <w:rFonts w:ascii="Arial" w:hAnsi="Arial" w:cs="Arial"/>
          <w:b/>
        </w:rPr>
        <w:t>§ 7</w:t>
      </w:r>
    </w:p>
    <w:p w14:paraId="554A922A" w14:textId="77777777" w:rsidR="0028179E" w:rsidRPr="000163B9" w:rsidRDefault="0028179E" w:rsidP="000163B9">
      <w:pPr>
        <w:pStyle w:val="Standard"/>
        <w:numPr>
          <w:ilvl w:val="0"/>
          <w:numId w:val="227"/>
        </w:numPr>
        <w:ind w:left="284" w:hanging="284"/>
        <w:jc w:val="left"/>
        <w:rPr>
          <w:rFonts w:ascii="Arial" w:hAnsi="Arial" w:cs="Arial"/>
        </w:rPr>
      </w:pPr>
      <w:r w:rsidRPr="000163B9">
        <w:rPr>
          <w:rFonts w:ascii="Arial" w:hAnsi="Arial" w:cs="Arial"/>
        </w:rPr>
        <w:t xml:space="preserve">Cele i zadania </w:t>
      </w:r>
      <w:r w:rsidR="004B49CC" w:rsidRPr="000163B9">
        <w:rPr>
          <w:rFonts w:ascii="Arial" w:hAnsi="Arial" w:cs="Arial"/>
        </w:rPr>
        <w:t>s</w:t>
      </w:r>
      <w:r w:rsidRPr="000163B9">
        <w:rPr>
          <w:rFonts w:ascii="Arial" w:hAnsi="Arial" w:cs="Arial"/>
        </w:rPr>
        <w:t>zkoły oraz sposoby ich realizacji określa między innymi Program wychowawczo-profilaktyczny.</w:t>
      </w:r>
    </w:p>
    <w:p w14:paraId="28D642F4" w14:textId="77777777" w:rsidR="0028179E" w:rsidRPr="000163B9" w:rsidRDefault="0028179E" w:rsidP="000163B9">
      <w:pPr>
        <w:pStyle w:val="Standard"/>
        <w:numPr>
          <w:ilvl w:val="0"/>
          <w:numId w:val="227"/>
        </w:numPr>
        <w:ind w:left="284" w:hanging="284"/>
        <w:jc w:val="left"/>
        <w:rPr>
          <w:rFonts w:ascii="Arial" w:hAnsi="Arial" w:cs="Arial"/>
        </w:rPr>
      </w:pPr>
      <w:r w:rsidRPr="000163B9">
        <w:rPr>
          <w:rFonts w:ascii="Arial" w:hAnsi="Arial" w:cs="Arial"/>
        </w:rPr>
        <w:t>Szkoła sprawuje opiekę nad uczniami oraz stwarza warunki harmonijnego rozwoju psychofizycznego poprzez aktywne działania profilaktyczne i prozdrowotne, które określa program, o którym mowa w ust.1.</w:t>
      </w:r>
    </w:p>
    <w:p w14:paraId="3ED3617C" w14:textId="77777777" w:rsidR="0028179E" w:rsidRPr="000163B9" w:rsidRDefault="0028179E" w:rsidP="000163B9">
      <w:pPr>
        <w:pStyle w:val="Standard"/>
        <w:numPr>
          <w:ilvl w:val="0"/>
          <w:numId w:val="227"/>
        </w:numPr>
        <w:ind w:left="284" w:hanging="284"/>
        <w:jc w:val="left"/>
        <w:rPr>
          <w:rFonts w:ascii="Arial" w:eastAsia="Times New Roman" w:hAnsi="Arial" w:cs="Arial"/>
        </w:rPr>
      </w:pPr>
      <w:r w:rsidRPr="000163B9">
        <w:rPr>
          <w:rFonts w:ascii="Arial" w:hAnsi="Arial" w:cs="Arial"/>
        </w:rPr>
        <w:lastRenderedPageBreak/>
        <w:t xml:space="preserve">Założenia ogólne </w:t>
      </w:r>
      <w:r w:rsidR="007425CB" w:rsidRPr="000163B9">
        <w:rPr>
          <w:rFonts w:ascii="Arial" w:hAnsi="Arial" w:cs="Arial"/>
        </w:rPr>
        <w:t>P</w:t>
      </w:r>
      <w:r w:rsidRPr="000163B9">
        <w:rPr>
          <w:rFonts w:ascii="Arial" w:hAnsi="Arial" w:cs="Arial"/>
        </w:rPr>
        <w:t xml:space="preserve">rogramu wychowawczo – profilaktycznego polegają na </w:t>
      </w:r>
      <w:r w:rsidRPr="000163B9">
        <w:rPr>
          <w:rFonts w:ascii="Arial" w:eastAsia="Times New Roman" w:hAnsi="Arial" w:cs="Arial"/>
        </w:rPr>
        <w:t>prowadzeniu działań z zakresu promocji zdrowia oraz wspomaganiu ucznia w jego rozwoju ukierunkowanym na osiągnięcie pełnej dojrzałości w sferze:</w:t>
      </w:r>
    </w:p>
    <w:p w14:paraId="4E4F9987" w14:textId="77777777" w:rsidR="0028179E" w:rsidRPr="000163B9" w:rsidRDefault="0028179E" w:rsidP="000163B9">
      <w:pPr>
        <w:numPr>
          <w:ilvl w:val="0"/>
          <w:numId w:val="163"/>
        </w:numPr>
        <w:spacing w:line="360" w:lineRule="auto"/>
        <w:rPr>
          <w:rFonts w:ascii="Arial" w:eastAsia="Times New Roman" w:hAnsi="Arial" w:cs="Arial"/>
        </w:rPr>
      </w:pPr>
      <w:r w:rsidRPr="000163B9">
        <w:rPr>
          <w:rFonts w:ascii="Arial" w:eastAsia="Times New Roman" w:hAnsi="Arial" w:cs="Arial"/>
          <w:b/>
          <w:i/>
        </w:rPr>
        <w:t xml:space="preserve">fizycznej </w:t>
      </w:r>
      <w:r w:rsidRPr="000163B9">
        <w:rPr>
          <w:rFonts w:ascii="Arial" w:eastAsia="Times New Roman" w:hAnsi="Arial" w:cs="Arial"/>
        </w:rPr>
        <w:t>- ukierunkowanej na zdobycie przez ucznia wiedzy i umiejętności pozwalających na  prowadzenie zdrowego stylu życia i podejmowania zachowań prozdrowotnych;</w:t>
      </w:r>
    </w:p>
    <w:p w14:paraId="5EC1B4D2" w14:textId="77777777" w:rsidR="0028179E" w:rsidRPr="000163B9" w:rsidRDefault="0028179E" w:rsidP="000163B9">
      <w:pPr>
        <w:numPr>
          <w:ilvl w:val="0"/>
          <w:numId w:val="163"/>
        </w:numPr>
        <w:spacing w:line="360" w:lineRule="auto"/>
        <w:rPr>
          <w:rFonts w:ascii="Arial" w:eastAsia="Times New Roman" w:hAnsi="Arial" w:cs="Arial"/>
        </w:rPr>
      </w:pPr>
      <w:r w:rsidRPr="000163B9">
        <w:rPr>
          <w:rFonts w:ascii="Arial" w:eastAsia="Times New Roman" w:hAnsi="Arial" w:cs="Arial"/>
          <w:b/>
          <w:i/>
        </w:rPr>
        <w:t>psychicznej</w:t>
      </w:r>
      <w:r w:rsidRPr="000163B9">
        <w:rPr>
          <w:rFonts w:ascii="Arial" w:eastAsia="Times New Roman" w:hAnsi="Arial" w:cs="Arial"/>
        </w:rPr>
        <w:t xml:space="preserve">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14:paraId="4842C1E4" w14:textId="77777777" w:rsidR="0028179E" w:rsidRPr="000163B9" w:rsidRDefault="0028179E" w:rsidP="000163B9">
      <w:pPr>
        <w:numPr>
          <w:ilvl w:val="0"/>
          <w:numId w:val="163"/>
        </w:numPr>
        <w:spacing w:line="360" w:lineRule="auto"/>
        <w:rPr>
          <w:rFonts w:ascii="Arial" w:eastAsia="Times New Roman" w:hAnsi="Arial" w:cs="Arial"/>
        </w:rPr>
      </w:pPr>
      <w:r w:rsidRPr="000163B9">
        <w:rPr>
          <w:rFonts w:ascii="Arial" w:eastAsia="Times New Roman" w:hAnsi="Arial" w:cs="Arial"/>
          <w:b/>
          <w:i/>
        </w:rPr>
        <w:t>społecznej</w:t>
      </w:r>
      <w:r w:rsidRPr="000163B9">
        <w:rPr>
          <w:rFonts w:ascii="Arial" w:eastAsia="Times New Roman" w:hAnsi="Arial" w:cs="Arial"/>
          <w:b/>
        </w:rPr>
        <w:t xml:space="preserve"> </w:t>
      </w:r>
      <w:r w:rsidRPr="000163B9">
        <w:rPr>
          <w:rFonts w:ascii="Arial" w:eastAsia="Times New Roman" w:hAnsi="Arial" w:cs="Arial"/>
        </w:rPr>
        <w:t>- ukierunkowanej na kształtowanie postawy otwartości w życiu społecznym, opartej na umiejętności samodzielnej analizy wzorów i norm społecznych oraz ćwiczeniu umiejętności wypełniania ról społecznych;</w:t>
      </w:r>
    </w:p>
    <w:p w14:paraId="44152D5B" w14:textId="77777777" w:rsidR="0028179E" w:rsidRPr="000163B9" w:rsidRDefault="0028179E" w:rsidP="000163B9">
      <w:pPr>
        <w:numPr>
          <w:ilvl w:val="0"/>
          <w:numId w:val="163"/>
        </w:numPr>
        <w:spacing w:line="360" w:lineRule="auto"/>
        <w:rPr>
          <w:rFonts w:ascii="Arial" w:eastAsia="Times New Roman" w:hAnsi="Arial" w:cs="Arial"/>
        </w:rPr>
      </w:pPr>
      <w:r w:rsidRPr="000163B9">
        <w:rPr>
          <w:rFonts w:ascii="Arial" w:eastAsia="Times New Roman" w:hAnsi="Arial" w:cs="Arial"/>
          <w:b/>
          <w:i/>
        </w:rPr>
        <w:t xml:space="preserve">duchowej </w:t>
      </w:r>
      <w:r w:rsidRPr="000163B9">
        <w:rPr>
          <w:rFonts w:ascii="Arial" w:eastAsia="Times New Roman" w:hAnsi="Arial" w:cs="Arial"/>
        </w:rPr>
        <w:t>- ukierunkowanej na zdobycie konstruktywnego i stabilnego systemu wartości, w tym docenienie  znaczenia zdrowia oraz poczucia sensu istnienia.</w:t>
      </w:r>
    </w:p>
    <w:p w14:paraId="7B79DA9D" w14:textId="77777777" w:rsidR="0028179E" w:rsidRPr="000163B9" w:rsidRDefault="0028179E" w:rsidP="000163B9">
      <w:pPr>
        <w:numPr>
          <w:ilvl w:val="0"/>
          <w:numId w:val="227"/>
        </w:numPr>
        <w:spacing w:line="360" w:lineRule="auto"/>
        <w:ind w:left="284" w:hanging="284"/>
        <w:rPr>
          <w:rFonts w:ascii="Arial" w:eastAsia="Times New Roman" w:hAnsi="Arial" w:cs="Arial"/>
        </w:rPr>
      </w:pPr>
      <w:r w:rsidRPr="000163B9">
        <w:rPr>
          <w:rFonts w:ascii="Arial" w:eastAsia="Times New Roman" w:hAnsi="Arial" w:cs="Arial"/>
        </w:rPr>
        <w:t>Szkoła prowadzi systematyczną działalność wychowawczą, edukacyjną, informacyjną i profilaktyczną wśród uczniów, rodziców</w:t>
      </w:r>
      <w:r w:rsidR="00DF4359" w:rsidRPr="000163B9">
        <w:rPr>
          <w:rFonts w:ascii="Arial" w:eastAsia="Times New Roman" w:hAnsi="Arial" w:cs="Arial"/>
        </w:rPr>
        <w:t>/ opiekunów prawnych</w:t>
      </w:r>
      <w:r w:rsidRPr="000163B9">
        <w:rPr>
          <w:rFonts w:ascii="Arial" w:eastAsia="Times New Roman" w:hAnsi="Arial" w:cs="Arial"/>
        </w:rPr>
        <w:t>, nauczycieli i innych pracowników szkoły. Działalność ta odbywa się w formie pogadanek, zajęć warsztatowych, treningów umiejętności, debat, szkoleń, konsultacji, spektakli teatralnych, a także w innych postaciach uwzględniających wykorzystywanie  adekwatnych  metod pracy.</w:t>
      </w:r>
    </w:p>
    <w:p w14:paraId="0CC4C215" w14:textId="77777777" w:rsidR="0028179E" w:rsidRPr="000163B9" w:rsidRDefault="0028179E" w:rsidP="000163B9">
      <w:pPr>
        <w:numPr>
          <w:ilvl w:val="0"/>
          <w:numId w:val="227"/>
        </w:numPr>
        <w:spacing w:line="360" w:lineRule="auto"/>
        <w:ind w:left="284" w:hanging="284"/>
        <w:rPr>
          <w:rFonts w:ascii="Arial" w:eastAsia="Times New Roman" w:hAnsi="Arial" w:cs="Arial"/>
        </w:rPr>
      </w:pPr>
      <w:r w:rsidRPr="000163B9">
        <w:rPr>
          <w:rFonts w:ascii="Arial" w:eastAsia="Times New Roman" w:hAnsi="Arial" w:cs="Arial"/>
        </w:rPr>
        <w:t>Zadania programu profilaktyczno – wychowawczego:</w:t>
      </w:r>
    </w:p>
    <w:p w14:paraId="73565BA5" w14:textId="77777777" w:rsidR="0028179E" w:rsidRPr="000163B9" w:rsidRDefault="0028179E" w:rsidP="000163B9">
      <w:pPr>
        <w:numPr>
          <w:ilvl w:val="1"/>
          <w:numId w:val="228"/>
        </w:numPr>
        <w:spacing w:line="360" w:lineRule="auto"/>
        <w:ind w:left="709"/>
        <w:rPr>
          <w:rFonts w:ascii="Arial" w:eastAsia="Times New Roman" w:hAnsi="Arial" w:cs="Arial"/>
        </w:rPr>
      </w:pPr>
      <w:r w:rsidRPr="000163B9">
        <w:rPr>
          <w:rFonts w:ascii="Arial" w:eastAsia="Times New Roman" w:hAnsi="Arial" w:cs="Arial"/>
        </w:rPr>
        <w:t>budowanie postawy prozdrowotnej i zdrowego stylu życia;</w:t>
      </w:r>
    </w:p>
    <w:p w14:paraId="5306B5BD" w14:textId="77777777" w:rsidR="0028179E" w:rsidRPr="000163B9" w:rsidRDefault="0028179E" w:rsidP="000163B9">
      <w:pPr>
        <w:numPr>
          <w:ilvl w:val="1"/>
          <w:numId w:val="228"/>
        </w:numPr>
        <w:spacing w:line="360" w:lineRule="auto"/>
        <w:ind w:left="709"/>
        <w:rPr>
          <w:rFonts w:ascii="Arial" w:eastAsia="Times New Roman" w:hAnsi="Arial" w:cs="Arial"/>
        </w:rPr>
      </w:pPr>
      <w:r w:rsidRPr="000163B9">
        <w:rPr>
          <w:rFonts w:ascii="Arial" w:eastAsia="Times New Roman" w:hAnsi="Arial" w:cs="Arial"/>
        </w:rPr>
        <w:t>kształtowanie hierarchii systemu wartości, w którym zdrowie należy do jednych z najważniejszych wartości w życiu;</w:t>
      </w:r>
    </w:p>
    <w:p w14:paraId="4376E39C" w14:textId="77777777" w:rsidR="0028179E" w:rsidRPr="000163B9" w:rsidRDefault="0028179E" w:rsidP="000163B9">
      <w:pPr>
        <w:numPr>
          <w:ilvl w:val="1"/>
          <w:numId w:val="228"/>
        </w:numPr>
        <w:spacing w:line="360" w:lineRule="auto"/>
        <w:ind w:left="709"/>
        <w:rPr>
          <w:rFonts w:ascii="Arial" w:eastAsia="Times New Roman" w:hAnsi="Arial" w:cs="Arial"/>
        </w:rPr>
      </w:pPr>
      <w:r w:rsidRPr="000163B9">
        <w:rPr>
          <w:rFonts w:ascii="Arial" w:eastAsia="Times New Roman" w:hAnsi="Arial" w:cs="Arial"/>
        </w:rPr>
        <w:t>wzmacnianie wśród uczniów i wychowanków więzi ze szkołą oraz społecznością lokalną;</w:t>
      </w:r>
    </w:p>
    <w:p w14:paraId="4306AA3E" w14:textId="77777777" w:rsidR="0028179E" w:rsidRPr="000163B9" w:rsidRDefault="0028179E" w:rsidP="000163B9">
      <w:pPr>
        <w:numPr>
          <w:ilvl w:val="1"/>
          <w:numId w:val="228"/>
        </w:numPr>
        <w:spacing w:line="360" w:lineRule="auto"/>
        <w:ind w:left="709"/>
        <w:rPr>
          <w:rFonts w:ascii="Arial" w:eastAsia="Times New Roman" w:hAnsi="Arial" w:cs="Arial"/>
        </w:rPr>
      </w:pPr>
      <w:r w:rsidRPr="000163B9">
        <w:rPr>
          <w:rFonts w:ascii="Arial" w:eastAsia="Times New Roman" w:hAnsi="Arial" w:cs="Arial"/>
        </w:rPr>
        <w:t xml:space="preserve">rozwijanie i wspieranie działalności </w:t>
      </w:r>
      <w:proofErr w:type="spellStart"/>
      <w:r w:rsidRPr="000163B9">
        <w:rPr>
          <w:rFonts w:ascii="Arial" w:eastAsia="Times New Roman" w:hAnsi="Arial" w:cs="Arial"/>
        </w:rPr>
        <w:t>wolontarystycznej</w:t>
      </w:r>
      <w:proofErr w:type="spellEnd"/>
      <w:r w:rsidRPr="000163B9">
        <w:rPr>
          <w:rFonts w:ascii="Arial" w:eastAsia="Times New Roman" w:hAnsi="Arial" w:cs="Arial"/>
        </w:rPr>
        <w:t>;</w:t>
      </w:r>
    </w:p>
    <w:p w14:paraId="71BDECCE" w14:textId="77777777" w:rsidR="0028179E" w:rsidRPr="000163B9" w:rsidRDefault="0028179E" w:rsidP="000163B9">
      <w:pPr>
        <w:numPr>
          <w:ilvl w:val="1"/>
          <w:numId w:val="228"/>
        </w:numPr>
        <w:spacing w:line="360" w:lineRule="auto"/>
        <w:ind w:left="709"/>
        <w:rPr>
          <w:rFonts w:ascii="Arial" w:eastAsia="Times New Roman" w:hAnsi="Arial" w:cs="Arial"/>
        </w:rPr>
      </w:pPr>
      <w:r w:rsidRPr="000163B9">
        <w:rPr>
          <w:rFonts w:ascii="Arial" w:eastAsia="Times New Roman" w:hAnsi="Arial" w:cs="Arial"/>
        </w:rPr>
        <w:t xml:space="preserve">kształtowanie przyjaznego klimatu w szkole, budowanie prawidłowych relacji rówieśniczych oraz relacji i więzi między uczniami, nauczycielami, wychowawcami </w:t>
      </w:r>
      <w:r w:rsidR="0073268F" w:rsidRPr="000163B9">
        <w:rPr>
          <w:rFonts w:ascii="Arial" w:eastAsia="Times New Roman" w:hAnsi="Arial" w:cs="Arial"/>
        </w:rPr>
        <w:br/>
      </w:r>
      <w:r w:rsidRPr="000163B9">
        <w:rPr>
          <w:rFonts w:ascii="Arial" w:eastAsia="Times New Roman" w:hAnsi="Arial" w:cs="Arial"/>
        </w:rPr>
        <w:t>i rodzicami lub opiekunami prawnymi;</w:t>
      </w:r>
    </w:p>
    <w:p w14:paraId="1E328456" w14:textId="77777777" w:rsidR="0028179E" w:rsidRPr="000163B9" w:rsidRDefault="0028179E" w:rsidP="000163B9">
      <w:pPr>
        <w:pStyle w:val="Standard"/>
        <w:numPr>
          <w:ilvl w:val="0"/>
          <w:numId w:val="227"/>
        </w:numPr>
        <w:ind w:left="284" w:hanging="284"/>
        <w:jc w:val="left"/>
        <w:rPr>
          <w:rFonts w:ascii="Arial" w:eastAsia="Times New Roman" w:hAnsi="Arial" w:cs="Arial"/>
        </w:rPr>
      </w:pPr>
      <w:r w:rsidRPr="000163B9">
        <w:rPr>
          <w:rFonts w:ascii="Arial" w:eastAsia="Times New Roman" w:hAnsi="Arial" w:cs="Arial"/>
        </w:rPr>
        <w:lastRenderedPageBreak/>
        <w:t xml:space="preserve">Każdego roku przeprowadzana jest diagnoza potrzeb rozwojowych, w tym czynników chroniących i czynników ryzyka, ze szczególnym uwzględnieniem zagrożeń związanych  </w:t>
      </w:r>
      <w:r w:rsidR="0073268F" w:rsidRPr="000163B9">
        <w:rPr>
          <w:rFonts w:ascii="Arial" w:eastAsia="Times New Roman" w:hAnsi="Arial" w:cs="Arial"/>
        </w:rPr>
        <w:br/>
      </w:r>
      <w:r w:rsidRPr="000163B9">
        <w:rPr>
          <w:rFonts w:ascii="Arial" w:eastAsia="Times New Roman" w:hAnsi="Arial" w:cs="Arial"/>
        </w:rPr>
        <w:t>z używaniem substancji psychotropowych, środków zastępczych oraz nowych substancji psychoaktywnych. Coroczna diagnoza dokonywana  jest w oparciu o:</w:t>
      </w:r>
    </w:p>
    <w:p w14:paraId="130BA77E" w14:textId="77777777" w:rsidR="0028179E" w:rsidRPr="000163B9" w:rsidRDefault="0028179E" w:rsidP="000163B9">
      <w:pPr>
        <w:pStyle w:val="Standard"/>
        <w:numPr>
          <w:ilvl w:val="1"/>
          <w:numId w:val="244"/>
        </w:numPr>
        <w:ind w:left="709"/>
        <w:jc w:val="left"/>
        <w:rPr>
          <w:rFonts w:ascii="Arial" w:eastAsia="Times New Roman" w:hAnsi="Arial" w:cs="Arial"/>
        </w:rPr>
      </w:pPr>
      <w:r w:rsidRPr="000163B9">
        <w:rPr>
          <w:rFonts w:ascii="Arial" w:eastAsia="Times New Roman" w:hAnsi="Arial" w:cs="Arial"/>
        </w:rPr>
        <w:t>badania  ankietowe skierowane do rodziców</w:t>
      </w:r>
      <w:r w:rsidR="00301DB4" w:rsidRPr="000163B9">
        <w:rPr>
          <w:rFonts w:ascii="Arial" w:eastAsia="Times New Roman" w:hAnsi="Arial" w:cs="Arial"/>
        </w:rPr>
        <w:t>/opiekunów prawnych</w:t>
      </w:r>
      <w:r w:rsidRPr="000163B9">
        <w:rPr>
          <w:rFonts w:ascii="Arial" w:eastAsia="Times New Roman" w:hAnsi="Arial" w:cs="Arial"/>
        </w:rPr>
        <w:t xml:space="preserve"> na temat oczekiwań rodziców</w:t>
      </w:r>
      <w:r w:rsidR="00301DB4" w:rsidRPr="000163B9">
        <w:rPr>
          <w:rFonts w:ascii="Arial" w:eastAsia="Times New Roman" w:hAnsi="Arial" w:cs="Arial"/>
        </w:rPr>
        <w:t>/opiekunów prawnych</w:t>
      </w:r>
      <w:r w:rsidRPr="000163B9">
        <w:rPr>
          <w:rFonts w:ascii="Arial" w:eastAsia="Times New Roman" w:hAnsi="Arial" w:cs="Arial"/>
        </w:rPr>
        <w:t xml:space="preserve"> w realizacji treści profilaktycznych i wychowawczych;</w:t>
      </w:r>
    </w:p>
    <w:p w14:paraId="412554DB" w14:textId="77777777" w:rsidR="0028179E" w:rsidRPr="000163B9" w:rsidRDefault="0028179E" w:rsidP="000163B9">
      <w:pPr>
        <w:pStyle w:val="Standard"/>
        <w:numPr>
          <w:ilvl w:val="1"/>
          <w:numId w:val="244"/>
        </w:numPr>
        <w:ind w:left="709"/>
        <w:jc w:val="left"/>
        <w:rPr>
          <w:rFonts w:ascii="Arial" w:eastAsia="Times New Roman" w:hAnsi="Arial" w:cs="Arial"/>
        </w:rPr>
      </w:pPr>
      <w:r w:rsidRPr="000163B9">
        <w:rPr>
          <w:rFonts w:ascii="Arial" w:eastAsia="Times New Roman" w:hAnsi="Arial" w:cs="Arial"/>
        </w:rPr>
        <w:t>spostrzeżenia wychowawców na temat klasy;</w:t>
      </w:r>
    </w:p>
    <w:p w14:paraId="5035255B" w14:textId="77777777" w:rsidR="0028179E" w:rsidRPr="000163B9" w:rsidRDefault="0028179E" w:rsidP="000163B9">
      <w:pPr>
        <w:pStyle w:val="Standard"/>
        <w:numPr>
          <w:ilvl w:val="1"/>
          <w:numId w:val="244"/>
        </w:numPr>
        <w:ind w:left="709"/>
        <w:jc w:val="left"/>
        <w:rPr>
          <w:rFonts w:ascii="Arial" w:eastAsia="Times New Roman" w:hAnsi="Arial" w:cs="Arial"/>
        </w:rPr>
      </w:pPr>
      <w:r w:rsidRPr="000163B9">
        <w:rPr>
          <w:rFonts w:ascii="Arial" w:eastAsia="Times New Roman" w:hAnsi="Arial" w:cs="Arial"/>
        </w:rPr>
        <w:t>analizę stanu wychowania w szkole:</w:t>
      </w:r>
    </w:p>
    <w:p w14:paraId="21E6FF0F" w14:textId="77777777" w:rsidR="0028179E" w:rsidRPr="000163B9" w:rsidRDefault="0028179E" w:rsidP="000163B9">
      <w:pPr>
        <w:pStyle w:val="Standard"/>
        <w:numPr>
          <w:ilvl w:val="0"/>
          <w:numId w:val="166"/>
        </w:numPr>
        <w:ind w:left="993" w:hanging="284"/>
        <w:jc w:val="left"/>
        <w:rPr>
          <w:rFonts w:ascii="Arial" w:eastAsia="Times New Roman" w:hAnsi="Arial" w:cs="Arial"/>
        </w:rPr>
      </w:pPr>
      <w:r w:rsidRPr="000163B9">
        <w:rPr>
          <w:rFonts w:ascii="Arial" w:eastAsia="Times New Roman" w:hAnsi="Arial" w:cs="Arial"/>
        </w:rPr>
        <w:t>obserwację bieżących zachowań uczniów na terenie szkoły, analizę uwag wpisanych do dziennika,</w:t>
      </w:r>
    </w:p>
    <w:p w14:paraId="35D3A49D" w14:textId="77777777" w:rsidR="0028179E" w:rsidRPr="000163B9" w:rsidRDefault="0028179E" w:rsidP="000163B9">
      <w:pPr>
        <w:pStyle w:val="Standard"/>
        <w:numPr>
          <w:ilvl w:val="0"/>
          <w:numId w:val="166"/>
        </w:numPr>
        <w:ind w:left="993" w:hanging="284"/>
        <w:jc w:val="left"/>
        <w:rPr>
          <w:rFonts w:ascii="Arial" w:eastAsia="Times New Roman" w:hAnsi="Arial" w:cs="Arial"/>
        </w:rPr>
      </w:pPr>
      <w:r w:rsidRPr="000163B9">
        <w:rPr>
          <w:rFonts w:ascii="Arial" w:eastAsia="Times New Roman" w:hAnsi="Arial" w:cs="Arial"/>
        </w:rPr>
        <w:t>sprawozdanie półroczne opracowane przez wychowawcę jest podstawą do analizy potrzeb szkoły z obszaru wychowania i profilaktyki.</w:t>
      </w:r>
    </w:p>
    <w:p w14:paraId="135EDD6D" w14:textId="77777777" w:rsidR="0028179E" w:rsidRPr="000163B9" w:rsidRDefault="0028179E" w:rsidP="000163B9">
      <w:pPr>
        <w:pStyle w:val="Standard"/>
        <w:numPr>
          <w:ilvl w:val="0"/>
          <w:numId w:val="227"/>
        </w:numPr>
        <w:ind w:left="284" w:hanging="284"/>
        <w:jc w:val="left"/>
        <w:rPr>
          <w:rFonts w:ascii="Arial" w:eastAsia="Times New Roman" w:hAnsi="Arial" w:cs="Arial"/>
        </w:rPr>
      </w:pPr>
      <w:r w:rsidRPr="000163B9">
        <w:rPr>
          <w:rFonts w:ascii="Arial" w:eastAsia="Times New Roman" w:hAnsi="Arial" w:cs="Arial"/>
        </w:rPr>
        <w:t>Diagnoza opisana w punkcie 6. stanowi podstawę do tworzenia programu wychowawczo- profilaktycznego. Każdego roku dokonuje się ewaluacji programu wychowawczo – profilaktycznego, a informacje na temat dotychczasowej skuteczności działań programu wykorzystuje się do jego modyfikowania.</w:t>
      </w:r>
    </w:p>
    <w:p w14:paraId="39614F87" w14:textId="77777777" w:rsidR="0073268F" w:rsidRPr="000163B9" w:rsidRDefault="0073268F" w:rsidP="000163B9">
      <w:pPr>
        <w:pStyle w:val="Standard"/>
        <w:ind w:left="284"/>
        <w:jc w:val="left"/>
        <w:rPr>
          <w:rFonts w:ascii="Arial" w:eastAsia="Times New Roman" w:hAnsi="Arial" w:cs="Arial"/>
        </w:rPr>
      </w:pPr>
    </w:p>
    <w:p w14:paraId="6534B8F8" w14:textId="77777777" w:rsidR="0028179E" w:rsidRPr="000163B9" w:rsidRDefault="0028179E" w:rsidP="000163B9">
      <w:pPr>
        <w:pStyle w:val="Standard"/>
        <w:ind w:left="15" w:hanging="360"/>
        <w:jc w:val="left"/>
        <w:rPr>
          <w:rFonts w:ascii="Arial" w:hAnsi="Arial" w:cs="Arial"/>
          <w:b/>
        </w:rPr>
      </w:pPr>
      <w:r w:rsidRPr="000163B9">
        <w:rPr>
          <w:rFonts w:ascii="Arial" w:hAnsi="Arial" w:cs="Arial"/>
          <w:b/>
        </w:rPr>
        <w:t>§ 8</w:t>
      </w:r>
    </w:p>
    <w:p w14:paraId="32A8F483"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Szkoła organizuje i udziela uczniom oraz ich rodzicom</w:t>
      </w:r>
      <w:r w:rsidR="00DF4359" w:rsidRPr="000163B9">
        <w:rPr>
          <w:rFonts w:ascii="Arial" w:hAnsi="Arial" w:cs="Arial"/>
        </w:rPr>
        <w:t>/ opiekunom prawnym</w:t>
      </w:r>
      <w:r w:rsidRPr="000163B9">
        <w:rPr>
          <w:rFonts w:ascii="Arial" w:hAnsi="Arial" w:cs="Arial"/>
        </w:rPr>
        <w:t xml:space="preserve"> pomoc psychologiczno-pedagogiczną polegającą na rozpoznawaniu i zaspokajaniu indywidualnych potrzeb rozwojowych i edukacyjnych oraz indywidualnych możliwości psychofizycznych każdego ucznia wynikających z:</w:t>
      </w:r>
    </w:p>
    <w:p w14:paraId="16B90714"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niepełnosprawności;</w:t>
      </w:r>
    </w:p>
    <w:p w14:paraId="53515AAA"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niedostosowania społecznego</w:t>
      </w:r>
      <w:r w:rsidR="0073268F" w:rsidRPr="000163B9">
        <w:rPr>
          <w:rFonts w:ascii="Arial" w:hAnsi="Arial" w:cs="Arial"/>
        </w:rPr>
        <w:t>;</w:t>
      </w:r>
    </w:p>
    <w:p w14:paraId="731001C6"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zagrożenia niedostosowaniem społecznym;</w:t>
      </w:r>
    </w:p>
    <w:p w14:paraId="4820F6D9"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zaburzeń zachowania lub emocji;</w:t>
      </w:r>
    </w:p>
    <w:p w14:paraId="33AACEA8"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szczególnych uzdolnień;</w:t>
      </w:r>
    </w:p>
    <w:p w14:paraId="3AC6C51E"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specyficznych trudności w uczeniu się;</w:t>
      </w:r>
    </w:p>
    <w:p w14:paraId="7684F1AD"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deficytów kompetencji i zaburzeń sprawności językowych;</w:t>
      </w:r>
    </w:p>
    <w:p w14:paraId="65387B9F"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choroby przewlekłej;</w:t>
      </w:r>
    </w:p>
    <w:p w14:paraId="42EB73AE"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t>sytuacji kryzysowych i traumatycznych;</w:t>
      </w:r>
    </w:p>
    <w:p w14:paraId="5DC1A9C9" w14:textId="77777777" w:rsidR="0073268F" w:rsidRPr="000163B9" w:rsidRDefault="0028179E" w:rsidP="000163B9">
      <w:pPr>
        <w:pStyle w:val="Standard"/>
        <w:numPr>
          <w:ilvl w:val="0"/>
          <w:numId w:val="146"/>
        </w:numPr>
        <w:jc w:val="left"/>
        <w:rPr>
          <w:rFonts w:ascii="Arial" w:hAnsi="Arial" w:cs="Arial"/>
        </w:rPr>
      </w:pPr>
      <w:r w:rsidRPr="000163B9">
        <w:rPr>
          <w:rFonts w:ascii="Arial" w:hAnsi="Arial" w:cs="Arial"/>
        </w:rPr>
        <w:t xml:space="preserve"> niepowodzeń edukacyjnych;</w:t>
      </w:r>
    </w:p>
    <w:p w14:paraId="699B5A1C" w14:textId="77777777" w:rsidR="0028179E" w:rsidRPr="000163B9" w:rsidRDefault="0028179E" w:rsidP="000163B9">
      <w:pPr>
        <w:pStyle w:val="Standard"/>
        <w:numPr>
          <w:ilvl w:val="0"/>
          <w:numId w:val="146"/>
        </w:numPr>
        <w:jc w:val="left"/>
        <w:rPr>
          <w:rFonts w:ascii="Arial" w:hAnsi="Arial" w:cs="Arial"/>
        </w:rPr>
      </w:pPr>
      <w:r w:rsidRPr="000163B9">
        <w:rPr>
          <w:rFonts w:ascii="Arial" w:hAnsi="Arial" w:cs="Arial"/>
        </w:rPr>
        <w:lastRenderedPageBreak/>
        <w:t>zaniedbań środowiskowych związanych z sytuacją bytową ucznia i jego rodziny, sposobem spędzania czasu wolnego i kontaktami środowiskowymi;</w:t>
      </w:r>
    </w:p>
    <w:p w14:paraId="07DCD910" w14:textId="77777777" w:rsidR="00E43015" w:rsidRPr="000163B9" w:rsidRDefault="009F61E7" w:rsidP="000163B9">
      <w:pPr>
        <w:pStyle w:val="Standard"/>
        <w:numPr>
          <w:ilvl w:val="0"/>
          <w:numId w:val="146"/>
        </w:numPr>
        <w:jc w:val="left"/>
        <w:rPr>
          <w:rFonts w:ascii="Arial" w:hAnsi="Arial" w:cs="Arial"/>
        </w:rPr>
      </w:pPr>
      <w:r w:rsidRPr="000163B9">
        <w:rPr>
          <w:rFonts w:ascii="Arial" w:hAnsi="Arial" w:cs="Arial"/>
        </w:rPr>
        <w:t xml:space="preserve"> </w:t>
      </w:r>
      <w:r w:rsidR="0028179E" w:rsidRPr="000163B9">
        <w:rPr>
          <w:rFonts w:ascii="Arial" w:hAnsi="Arial" w:cs="Arial"/>
        </w:rPr>
        <w:t xml:space="preserve">trudności adaptacyjnych związanych z różnicami kulturowymi lub ze zmianą środowiska edukacyjnego, w tym związanych z kształceniem za granicą. </w:t>
      </w:r>
    </w:p>
    <w:p w14:paraId="3E7FFC13"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Pomoc psychologiczno- pedagogiczna udzielana uczniowi ma na celu zaspokojenie jego indywidualnych potrzeb rozwojowych i edukacyjnych oraz rozpoznanie indywidualnych możliwości psychofizycznych i czynników środowiskowych wpływających na jego funkcjonowanie w szkole, celem wspierania potencjału rozwojowego i stwarzania warunków do jego aktywnego i pełnego uczestnictwa w życiu szkoły oraz  w środowisku społecznym.</w:t>
      </w:r>
    </w:p>
    <w:p w14:paraId="4EF646C2"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 xml:space="preserve">Pomoc psychologiczno – pedagogiczna jest udzielana w trakcie bieżącej pracy z uczniem przez zintegrowane działania nauczycieli specjalistów, a także w formie klas terapeutycznych, zajęć rozwijających uzdolnienia, zajęć specjalistycznych, zajęć rozwijających umiejętności uczenia się, zajęć dydaktyczno – wyrównawczych, zajęć związanych z wyborem kierunku kształcenia i zawodu, zindywidualizowanej ścieżki kształcenia, porad, konsultacji i warsztatów. </w:t>
      </w:r>
    </w:p>
    <w:p w14:paraId="590562DB" w14:textId="77777777" w:rsidR="00674F91"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Udzielanie pomocy psychologiczno – pedagogicznej w szkole następuje z inicjatywy ucznia, jego rodziców</w:t>
      </w:r>
      <w:r w:rsidR="00DF4359" w:rsidRPr="000163B9">
        <w:rPr>
          <w:rFonts w:ascii="Arial" w:hAnsi="Arial" w:cs="Arial"/>
        </w:rPr>
        <w:t>/ opiekunów prawnych</w:t>
      </w:r>
      <w:r w:rsidRPr="000163B9">
        <w:rPr>
          <w:rFonts w:ascii="Arial" w:hAnsi="Arial" w:cs="Arial"/>
        </w:rPr>
        <w:t xml:space="preserve">,  </w:t>
      </w:r>
      <w:r w:rsidR="004B49CC" w:rsidRPr="000163B9">
        <w:rPr>
          <w:rFonts w:ascii="Arial" w:hAnsi="Arial" w:cs="Arial"/>
        </w:rPr>
        <w:t>d</w:t>
      </w:r>
      <w:r w:rsidRPr="000163B9">
        <w:rPr>
          <w:rFonts w:ascii="Arial" w:hAnsi="Arial" w:cs="Arial"/>
        </w:rPr>
        <w:t>yrektora szkoły, nauczyciela, wychowawcy oddziału, specjalisty prowadzącego zajęcia z uczniem, pielęgniarki, środowiska nauczania i wychowania, poradni, pracownika socjalnego, asystenta edukacji romskiej, asystenta rodziny lub kuratora sądowego.</w:t>
      </w:r>
    </w:p>
    <w:p w14:paraId="3EAE585B"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Nauczyciele, wychowawcy oraz specjaliści wspomagają uczniów w wyborze kierunku kształcenia i zawodu  w trakcie bieżącej pracy z uczniem oraz prowadzą obserwację pedagogiczną mającą na celu rozpoznanie u uczniów:</w:t>
      </w:r>
    </w:p>
    <w:p w14:paraId="41806B02" w14:textId="77777777" w:rsidR="0028179E" w:rsidRPr="000163B9" w:rsidRDefault="0028179E" w:rsidP="000163B9">
      <w:pPr>
        <w:pStyle w:val="Standard"/>
        <w:numPr>
          <w:ilvl w:val="0"/>
          <w:numId w:val="194"/>
        </w:numPr>
        <w:ind w:left="709" w:hanging="283"/>
        <w:jc w:val="left"/>
        <w:rPr>
          <w:rFonts w:ascii="Arial" w:hAnsi="Arial" w:cs="Arial"/>
        </w:rPr>
      </w:pPr>
      <w:r w:rsidRPr="000163B9">
        <w:rPr>
          <w:rFonts w:ascii="Arial" w:hAnsi="Arial" w:cs="Arial"/>
        </w:rPr>
        <w:t>trudności w uczeniu się, a w przypadku uczniów klas I – III deficytów kompetencji i zaburzeń sprawności językowych oraz ryzyka wystąpienia specyficznych trudności w uczeniu się, a także potencjału ucznia i jego zainteresowań;</w:t>
      </w:r>
    </w:p>
    <w:p w14:paraId="7695FE4B" w14:textId="77777777" w:rsidR="0028179E" w:rsidRPr="000163B9" w:rsidRDefault="0028179E" w:rsidP="000163B9">
      <w:pPr>
        <w:pStyle w:val="Standard"/>
        <w:numPr>
          <w:ilvl w:val="0"/>
          <w:numId w:val="194"/>
        </w:numPr>
        <w:ind w:left="709" w:hanging="283"/>
        <w:jc w:val="left"/>
        <w:rPr>
          <w:rFonts w:ascii="Arial" w:hAnsi="Arial" w:cs="Arial"/>
        </w:rPr>
      </w:pPr>
      <w:r w:rsidRPr="000163B9">
        <w:rPr>
          <w:rFonts w:ascii="Arial" w:hAnsi="Arial" w:cs="Arial"/>
        </w:rPr>
        <w:t>szczególnych uzdolnień.</w:t>
      </w:r>
    </w:p>
    <w:p w14:paraId="734989E4"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Wyniki obserwacji pedagogicznej są dokumentowane i udostępniane rodzicom</w:t>
      </w:r>
      <w:r w:rsidR="00301DB4" w:rsidRPr="000163B9">
        <w:rPr>
          <w:rFonts w:ascii="Arial" w:hAnsi="Arial" w:cs="Arial"/>
        </w:rPr>
        <w:t>/opiekunom prawnym</w:t>
      </w:r>
      <w:r w:rsidRPr="000163B9">
        <w:rPr>
          <w:rFonts w:ascii="Arial" w:hAnsi="Arial" w:cs="Arial"/>
        </w:rPr>
        <w:t>.</w:t>
      </w:r>
    </w:p>
    <w:p w14:paraId="673BD966" w14:textId="77777777" w:rsidR="00C72937"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Pomoc psychologiczno – pedagogiczna jest udzielana rodzicom</w:t>
      </w:r>
      <w:r w:rsidR="00DF4359" w:rsidRPr="000163B9">
        <w:rPr>
          <w:rFonts w:ascii="Arial" w:hAnsi="Arial" w:cs="Arial"/>
        </w:rPr>
        <w:t xml:space="preserve">/ opiekunom prawnym uczniów, </w:t>
      </w:r>
      <w:r w:rsidRPr="000163B9">
        <w:rPr>
          <w:rFonts w:ascii="Arial" w:hAnsi="Arial" w:cs="Arial"/>
        </w:rPr>
        <w:t xml:space="preserve">nauczycielom w formie porad, konsultacji, warsztatów i szkoleń. </w:t>
      </w:r>
      <w:r w:rsidRPr="000163B9">
        <w:rPr>
          <w:rFonts w:ascii="Arial" w:hAnsi="Arial" w:cs="Arial"/>
        </w:rPr>
        <w:lastRenderedPageBreak/>
        <w:t xml:space="preserve">Korzystanie </w:t>
      </w:r>
      <w:r w:rsidR="00DF4359" w:rsidRPr="000163B9">
        <w:rPr>
          <w:rFonts w:ascii="Arial" w:hAnsi="Arial" w:cs="Arial"/>
        </w:rPr>
        <w:br/>
      </w:r>
      <w:r w:rsidRPr="000163B9">
        <w:rPr>
          <w:rFonts w:ascii="Arial" w:hAnsi="Arial" w:cs="Arial"/>
        </w:rPr>
        <w:t xml:space="preserve">z pomocy </w:t>
      </w:r>
      <w:proofErr w:type="spellStart"/>
      <w:r w:rsidRPr="000163B9">
        <w:rPr>
          <w:rFonts w:ascii="Arial" w:hAnsi="Arial" w:cs="Arial"/>
        </w:rPr>
        <w:t>psychologiczno</w:t>
      </w:r>
      <w:proofErr w:type="spellEnd"/>
      <w:r w:rsidRPr="000163B9">
        <w:rPr>
          <w:rFonts w:ascii="Arial" w:hAnsi="Arial" w:cs="Arial"/>
        </w:rPr>
        <w:t xml:space="preserve"> – pedagogicznej w szkole jest dobrowolne i bezpłatne.</w:t>
      </w:r>
    </w:p>
    <w:p w14:paraId="7E101BB5" w14:textId="77777777" w:rsidR="0028179E" w:rsidRPr="000163B9" w:rsidRDefault="0028179E" w:rsidP="000163B9">
      <w:pPr>
        <w:pStyle w:val="Standard"/>
        <w:numPr>
          <w:ilvl w:val="0"/>
          <w:numId w:val="204"/>
        </w:numPr>
        <w:ind w:left="284" w:hanging="284"/>
        <w:jc w:val="left"/>
        <w:rPr>
          <w:rFonts w:ascii="Arial" w:hAnsi="Arial" w:cs="Arial"/>
        </w:rPr>
      </w:pPr>
      <w:r w:rsidRPr="000163B9">
        <w:rPr>
          <w:rFonts w:ascii="Arial" w:hAnsi="Arial" w:cs="Arial"/>
        </w:rPr>
        <w:t xml:space="preserve">Pomoc psychologiczno – pedagogiczną organizuje </w:t>
      </w:r>
      <w:r w:rsidR="004B49CC" w:rsidRPr="000163B9">
        <w:rPr>
          <w:rFonts w:ascii="Arial" w:hAnsi="Arial" w:cs="Arial"/>
        </w:rPr>
        <w:t>d</w:t>
      </w:r>
      <w:r w:rsidRPr="000163B9">
        <w:rPr>
          <w:rFonts w:ascii="Arial" w:hAnsi="Arial" w:cs="Arial"/>
        </w:rPr>
        <w:t>yrektor szkoły, który w szczególności:</w:t>
      </w:r>
    </w:p>
    <w:p w14:paraId="4B03E00C" w14:textId="77777777" w:rsidR="0028179E" w:rsidRPr="000163B9" w:rsidRDefault="0028179E" w:rsidP="000163B9">
      <w:pPr>
        <w:pStyle w:val="Standard"/>
        <w:numPr>
          <w:ilvl w:val="0"/>
          <w:numId w:val="229"/>
        </w:numPr>
        <w:tabs>
          <w:tab w:val="left" w:pos="709"/>
        </w:tabs>
        <w:ind w:left="709" w:hanging="283"/>
        <w:jc w:val="left"/>
        <w:rPr>
          <w:rFonts w:ascii="Arial" w:hAnsi="Arial" w:cs="Arial"/>
        </w:rPr>
      </w:pPr>
      <w:r w:rsidRPr="000163B9">
        <w:rPr>
          <w:rFonts w:ascii="Arial" w:hAnsi="Arial" w:cs="Arial"/>
        </w:rPr>
        <w:t>tworzy zespół planujący i koordynujący udzielanie tej pomocy dla ucznia</w:t>
      </w:r>
      <w:r w:rsidR="00674F91" w:rsidRPr="000163B9">
        <w:rPr>
          <w:rFonts w:ascii="Arial" w:hAnsi="Arial" w:cs="Arial"/>
        </w:rPr>
        <w:t xml:space="preserve"> </w:t>
      </w:r>
      <w:r w:rsidRPr="000163B9">
        <w:rPr>
          <w:rFonts w:ascii="Arial" w:hAnsi="Arial" w:cs="Arial"/>
        </w:rPr>
        <w:t>posiadającego orzeczenie o potrzebie kształcenia specjalnego;</w:t>
      </w:r>
    </w:p>
    <w:p w14:paraId="6EB6F869" w14:textId="77777777" w:rsidR="0028179E" w:rsidRPr="000163B9" w:rsidRDefault="0028179E" w:rsidP="000163B9">
      <w:pPr>
        <w:pStyle w:val="Standard"/>
        <w:numPr>
          <w:ilvl w:val="0"/>
          <w:numId w:val="229"/>
        </w:numPr>
        <w:tabs>
          <w:tab w:val="left" w:pos="709"/>
        </w:tabs>
        <w:ind w:left="709" w:hanging="283"/>
        <w:jc w:val="left"/>
        <w:rPr>
          <w:rFonts w:ascii="Arial" w:hAnsi="Arial" w:cs="Arial"/>
        </w:rPr>
      </w:pPr>
      <w:r w:rsidRPr="000163B9">
        <w:rPr>
          <w:rFonts w:ascii="Arial" w:hAnsi="Arial" w:cs="Arial"/>
        </w:rPr>
        <w:t xml:space="preserve">ustala uczniowi objętemu pomocą </w:t>
      </w:r>
      <w:proofErr w:type="spellStart"/>
      <w:r w:rsidRPr="000163B9">
        <w:rPr>
          <w:rFonts w:ascii="Arial" w:hAnsi="Arial" w:cs="Arial"/>
        </w:rPr>
        <w:t>psychologiczno</w:t>
      </w:r>
      <w:proofErr w:type="spellEnd"/>
      <w:r w:rsidRPr="000163B9">
        <w:rPr>
          <w:rFonts w:ascii="Arial" w:hAnsi="Arial" w:cs="Arial"/>
        </w:rPr>
        <w:t xml:space="preserve"> – pedagogiczną formy tej</w:t>
      </w:r>
      <w:r w:rsidR="00674F91" w:rsidRPr="000163B9">
        <w:rPr>
          <w:rFonts w:ascii="Arial" w:hAnsi="Arial" w:cs="Arial"/>
        </w:rPr>
        <w:t xml:space="preserve"> </w:t>
      </w:r>
      <w:r w:rsidRPr="000163B9">
        <w:rPr>
          <w:rFonts w:ascii="Arial" w:hAnsi="Arial" w:cs="Arial"/>
        </w:rPr>
        <w:t>pomocy, okres jej udzielania oraz wymiar godzin, w którym poszczególne formy pomocy będą realizowane oraz informuje na piśmie rodziców</w:t>
      </w:r>
      <w:r w:rsidR="00DF4359" w:rsidRPr="000163B9">
        <w:rPr>
          <w:rFonts w:ascii="Arial" w:hAnsi="Arial" w:cs="Arial"/>
        </w:rPr>
        <w:t xml:space="preserve">/opiekunów prawnych </w:t>
      </w:r>
      <w:r w:rsidRPr="000163B9">
        <w:rPr>
          <w:rFonts w:ascii="Arial" w:hAnsi="Arial" w:cs="Arial"/>
        </w:rPr>
        <w:t xml:space="preserve">ucznia </w:t>
      </w:r>
      <w:r w:rsidR="00DF4359" w:rsidRPr="000163B9">
        <w:rPr>
          <w:rFonts w:ascii="Arial" w:hAnsi="Arial" w:cs="Arial"/>
        </w:rPr>
        <w:br/>
      </w:r>
      <w:r w:rsidRPr="000163B9">
        <w:rPr>
          <w:rFonts w:ascii="Arial" w:hAnsi="Arial" w:cs="Arial"/>
        </w:rPr>
        <w:t>o  formach</w:t>
      </w:r>
      <w:r w:rsidR="00C72937" w:rsidRPr="000163B9">
        <w:rPr>
          <w:rFonts w:ascii="Arial" w:hAnsi="Arial" w:cs="Arial"/>
        </w:rPr>
        <w:t xml:space="preserve"> </w:t>
      </w:r>
      <w:r w:rsidRPr="000163B9">
        <w:rPr>
          <w:rFonts w:ascii="Arial" w:hAnsi="Arial" w:cs="Arial"/>
        </w:rPr>
        <w:t>i zakresie pomocy;</w:t>
      </w:r>
    </w:p>
    <w:p w14:paraId="7C64BBFE" w14:textId="77777777" w:rsidR="0028179E" w:rsidRPr="000163B9" w:rsidRDefault="0028179E" w:rsidP="000163B9">
      <w:pPr>
        <w:pStyle w:val="Standard"/>
        <w:numPr>
          <w:ilvl w:val="0"/>
          <w:numId w:val="229"/>
        </w:numPr>
        <w:tabs>
          <w:tab w:val="left" w:pos="709"/>
        </w:tabs>
        <w:ind w:left="709" w:hanging="283"/>
        <w:jc w:val="left"/>
        <w:rPr>
          <w:rFonts w:ascii="Arial" w:hAnsi="Arial" w:cs="Arial"/>
        </w:rPr>
      </w:pPr>
      <w:r w:rsidRPr="000163B9">
        <w:rPr>
          <w:rFonts w:ascii="Arial" w:hAnsi="Arial" w:cs="Arial"/>
        </w:rPr>
        <w:t xml:space="preserve">w przypadku ucznia posiadającego orzeczenie o potrzebie kształcenia specjalnego ustalone przez </w:t>
      </w:r>
      <w:r w:rsidR="00DF4359" w:rsidRPr="000163B9">
        <w:rPr>
          <w:rFonts w:ascii="Arial" w:hAnsi="Arial" w:cs="Arial"/>
        </w:rPr>
        <w:t>d</w:t>
      </w:r>
      <w:r w:rsidRPr="000163B9">
        <w:rPr>
          <w:rFonts w:ascii="Arial" w:hAnsi="Arial" w:cs="Arial"/>
        </w:rPr>
        <w:t>yrektora szkoły formy, okres udzielania pomocy psychologiczno – pedagogicznej oraz wymiar godzin,  w którym poszczególne formy pomocy będą realizowane, muszą zostać uwzględnione w indywidualnym programie edukacyjno-terapeutycznym opracowanym dla ucznia na podstawie odrębnych przepisów;</w:t>
      </w:r>
    </w:p>
    <w:p w14:paraId="3F8CF62F" w14:textId="77777777" w:rsidR="0028179E" w:rsidRPr="000163B9" w:rsidRDefault="0028179E" w:rsidP="000163B9">
      <w:pPr>
        <w:pStyle w:val="Standard"/>
        <w:numPr>
          <w:ilvl w:val="0"/>
          <w:numId w:val="229"/>
        </w:numPr>
        <w:tabs>
          <w:tab w:val="left" w:pos="709"/>
        </w:tabs>
        <w:ind w:left="709" w:hanging="283"/>
        <w:jc w:val="left"/>
        <w:rPr>
          <w:rFonts w:ascii="Arial" w:hAnsi="Arial" w:cs="Arial"/>
        </w:rPr>
      </w:pPr>
      <w:r w:rsidRPr="000163B9">
        <w:rPr>
          <w:rFonts w:ascii="Arial" w:hAnsi="Arial" w:cs="Arial"/>
        </w:rPr>
        <w:t>w przypadku uczniów posiadających orzeczenie o potrzebie indywidualnego nauczania lub opinię poradni psychologiczno – pedagogicznej (w tym specjalistycznej) uwzględnia się zawarte w nich zalecenia.</w:t>
      </w:r>
    </w:p>
    <w:p w14:paraId="1DCD4D1B" w14:textId="77777777" w:rsidR="0028179E" w:rsidRPr="000163B9" w:rsidRDefault="0028179E" w:rsidP="000163B9">
      <w:pPr>
        <w:pStyle w:val="Standard"/>
        <w:jc w:val="left"/>
        <w:rPr>
          <w:rFonts w:ascii="Arial" w:hAnsi="Arial" w:cs="Arial"/>
          <w:b/>
        </w:rPr>
      </w:pPr>
      <w:r w:rsidRPr="000163B9">
        <w:rPr>
          <w:rFonts w:ascii="Arial" w:hAnsi="Arial" w:cs="Arial"/>
          <w:b/>
        </w:rPr>
        <w:t>§ 9</w:t>
      </w:r>
    </w:p>
    <w:p w14:paraId="6813CB17" w14:textId="77777777" w:rsidR="0028179E" w:rsidRPr="000163B9" w:rsidRDefault="0028179E" w:rsidP="000163B9">
      <w:pPr>
        <w:pStyle w:val="Standard"/>
        <w:numPr>
          <w:ilvl w:val="0"/>
          <w:numId w:val="174"/>
        </w:numPr>
        <w:ind w:left="284" w:hanging="284"/>
        <w:jc w:val="left"/>
        <w:rPr>
          <w:rFonts w:ascii="Arial" w:hAnsi="Arial" w:cs="Arial"/>
        </w:rPr>
      </w:pPr>
      <w:r w:rsidRPr="000163B9">
        <w:rPr>
          <w:rFonts w:ascii="Arial" w:hAnsi="Arial" w:cs="Arial"/>
        </w:rPr>
        <w:t>Kształcenie, wychowanie i opiekę uczniów z niepełnosprawnością, niedostosowaniem społecznym i zagrożeniem niedostosowaniem społecznym szkoła organizuje w formie kształcenia specjalnego w integracji z uczniami pełnosprawnymi.</w:t>
      </w:r>
    </w:p>
    <w:p w14:paraId="5A6319BB" w14:textId="77777777" w:rsidR="0028179E" w:rsidRPr="000163B9" w:rsidRDefault="0028179E" w:rsidP="000163B9">
      <w:pPr>
        <w:pStyle w:val="Standard"/>
        <w:numPr>
          <w:ilvl w:val="0"/>
          <w:numId w:val="174"/>
        </w:numPr>
        <w:ind w:left="284" w:hanging="284"/>
        <w:jc w:val="left"/>
        <w:rPr>
          <w:rFonts w:ascii="Arial" w:hAnsi="Arial" w:cs="Arial"/>
        </w:rPr>
      </w:pPr>
      <w:r w:rsidRPr="000163B9">
        <w:rPr>
          <w:rFonts w:ascii="Arial" w:hAnsi="Arial" w:cs="Arial"/>
        </w:rPr>
        <w:t>Uczniom  objętym kształceniem specjalnym szkoła zapewnia:</w:t>
      </w:r>
    </w:p>
    <w:p w14:paraId="26DEF5C0" w14:textId="77777777" w:rsidR="00594988" w:rsidRPr="000163B9" w:rsidRDefault="0028179E" w:rsidP="000163B9">
      <w:pPr>
        <w:pStyle w:val="Standard"/>
        <w:numPr>
          <w:ilvl w:val="0"/>
          <w:numId w:val="205"/>
        </w:numPr>
        <w:ind w:left="851" w:hanging="425"/>
        <w:jc w:val="left"/>
        <w:rPr>
          <w:rFonts w:ascii="Arial" w:hAnsi="Arial" w:cs="Arial"/>
        </w:rPr>
      </w:pPr>
      <w:r w:rsidRPr="000163B9">
        <w:rPr>
          <w:rFonts w:ascii="Arial" w:hAnsi="Arial" w:cs="Arial"/>
        </w:rPr>
        <w:t>realizację zaleceń zawartych w orzeczeniu o potrzebie kształcenia specjalnego;</w:t>
      </w:r>
    </w:p>
    <w:p w14:paraId="52867FEB" w14:textId="77777777" w:rsidR="0028179E" w:rsidRPr="000163B9" w:rsidRDefault="0028179E" w:rsidP="000163B9">
      <w:pPr>
        <w:pStyle w:val="Standard"/>
        <w:numPr>
          <w:ilvl w:val="0"/>
          <w:numId w:val="205"/>
        </w:numPr>
        <w:ind w:left="709" w:hanging="284"/>
        <w:jc w:val="left"/>
        <w:rPr>
          <w:rFonts w:ascii="Arial" w:hAnsi="Arial" w:cs="Arial"/>
        </w:rPr>
      </w:pPr>
      <w:r w:rsidRPr="000163B9">
        <w:rPr>
          <w:rFonts w:ascii="Arial" w:hAnsi="Arial" w:cs="Arial"/>
        </w:rPr>
        <w:t>zajęcia specjalistyczne organizowane ze względu na indywidualne potrzeby rozwojowe i edukacyjne oraz możliwości psychofizyczne w tym zajęcia rewalidacyjne, terapeutyczne i socjoterapeutyczne</w:t>
      </w:r>
      <w:r w:rsidR="00747647" w:rsidRPr="000163B9">
        <w:rPr>
          <w:rFonts w:ascii="Arial" w:hAnsi="Arial" w:cs="Arial"/>
        </w:rPr>
        <w:t>.</w:t>
      </w:r>
    </w:p>
    <w:p w14:paraId="0CE64AEB" w14:textId="77777777" w:rsidR="0028179E" w:rsidRPr="000163B9" w:rsidRDefault="0028179E" w:rsidP="000163B9">
      <w:pPr>
        <w:pStyle w:val="Standard"/>
        <w:numPr>
          <w:ilvl w:val="0"/>
          <w:numId w:val="174"/>
        </w:numPr>
        <w:ind w:left="284" w:hanging="284"/>
        <w:jc w:val="left"/>
        <w:rPr>
          <w:rFonts w:ascii="Arial" w:hAnsi="Arial" w:cs="Arial"/>
        </w:rPr>
      </w:pPr>
      <w:r w:rsidRPr="000163B9">
        <w:rPr>
          <w:rFonts w:ascii="Arial" w:hAnsi="Arial" w:cs="Arial"/>
        </w:rPr>
        <w:t xml:space="preserve">Szczegółowe warunki organizowania kształcenia, wychowania i opieki  uczniów              </w:t>
      </w:r>
      <w:r w:rsidR="00674F91" w:rsidRPr="000163B9">
        <w:rPr>
          <w:rFonts w:ascii="Arial" w:hAnsi="Arial" w:cs="Arial"/>
        </w:rPr>
        <w:br/>
      </w:r>
      <w:r w:rsidRPr="000163B9">
        <w:rPr>
          <w:rFonts w:ascii="Arial" w:hAnsi="Arial" w:cs="Arial"/>
        </w:rPr>
        <w:t xml:space="preserve"> z niepełnosprawnością, niedostosowaniem społecznym i zagrożeniem niedostosowaniem społecznym, określają odrębne przepisy.</w:t>
      </w:r>
    </w:p>
    <w:p w14:paraId="79D4C61A" w14:textId="77777777" w:rsidR="00674F91" w:rsidRPr="000163B9" w:rsidRDefault="00674F91" w:rsidP="000163B9">
      <w:pPr>
        <w:pStyle w:val="Standard"/>
        <w:ind w:left="284"/>
        <w:jc w:val="left"/>
        <w:rPr>
          <w:rFonts w:ascii="Arial" w:hAnsi="Arial" w:cs="Arial"/>
        </w:rPr>
      </w:pPr>
    </w:p>
    <w:p w14:paraId="72C0BE24" w14:textId="77777777" w:rsidR="0028179E" w:rsidRPr="000163B9" w:rsidRDefault="0028179E" w:rsidP="000163B9">
      <w:pPr>
        <w:pStyle w:val="Standard"/>
        <w:jc w:val="left"/>
        <w:rPr>
          <w:rFonts w:ascii="Arial" w:hAnsi="Arial" w:cs="Arial"/>
          <w:b/>
        </w:rPr>
      </w:pPr>
      <w:r w:rsidRPr="000163B9">
        <w:rPr>
          <w:rFonts w:ascii="Arial" w:hAnsi="Arial" w:cs="Arial"/>
          <w:b/>
        </w:rPr>
        <w:t>§ 10</w:t>
      </w:r>
    </w:p>
    <w:p w14:paraId="674B5E17" w14:textId="77777777" w:rsidR="0028179E" w:rsidRPr="000163B9" w:rsidRDefault="0028179E" w:rsidP="000163B9">
      <w:pPr>
        <w:pStyle w:val="Standard"/>
        <w:numPr>
          <w:ilvl w:val="0"/>
          <w:numId w:val="115"/>
        </w:numPr>
        <w:ind w:left="357" w:hanging="357"/>
        <w:jc w:val="left"/>
        <w:rPr>
          <w:rFonts w:ascii="Arial" w:hAnsi="Arial" w:cs="Arial"/>
        </w:rPr>
      </w:pPr>
      <w:r w:rsidRPr="000163B9">
        <w:rPr>
          <w:rFonts w:ascii="Arial" w:hAnsi="Arial" w:cs="Arial"/>
        </w:rPr>
        <w:t>Szkoła realizuje zadania opiekuńcze dostosowane odpowiednio do wieku uczniów               i potrzeb środowiskowych oraz obowiązujących w szkołach przepisów w zakresie bezpieczeństwa i higieny, w tym w szczególności sprawuje opiekę nad uczniami</w:t>
      </w:r>
      <w:r w:rsidRPr="000163B9">
        <w:rPr>
          <w:rFonts w:ascii="Arial" w:hAnsi="Arial" w:cs="Arial"/>
          <w:color w:val="000000"/>
        </w:rPr>
        <w:t xml:space="preserve"> podczas zajęć obowiązkowych, </w:t>
      </w:r>
      <w:r w:rsidRPr="000163B9">
        <w:rPr>
          <w:rFonts w:ascii="Arial" w:hAnsi="Arial" w:cs="Arial"/>
        </w:rPr>
        <w:t>nadobowiązkowych, pozalekcyjnych oraz podczas pobytu w świetlicy szkolnej.</w:t>
      </w:r>
    </w:p>
    <w:p w14:paraId="516591AA" w14:textId="77777777" w:rsidR="0028179E" w:rsidRPr="000163B9" w:rsidRDefault="0028179E" w:rsidP="000163B9">
      <w:pPr>
        <w:pStyle w:val="Standard"/>
        <w:numPr>
          <w:ilvl w:val="0"/>
          <w:numId w:val="115"/>
        </w:numPr>
        <w:ind w:left="357" w:hanging="357"/>
        <w:jc w:val="left"/>
        <w:rPr>
          <w:rFonts w:ascii="Arial" w:hAnsi="Arial" w:cs="Arial"/>
        </w:rPr>
      </w:pPr>
      <w:r w:rsidRPr="000163B9">
        <w:rPr>
          <w:rFonts w:ascii="Arial" w:hAnsi="Arial" w:cs="Arial"/>
        </w:rPr>
        <w:t>Szkoła nie ponosi odpowiedzialności za wartościowe przedmioty i rzeczy niezwiązane z procesem nauczania, które uczniowie przynoszą do szkoły.</w:t>
      </w:r>
    </w:p>
    <w:p w14:paraId="40920385" w14:textId="77777777" w:rsidR="0028179E" w:rsidRPr="000163B9" w:rsidRDefault="0028179E" w:rsidP="000163B9">
      <w:pPr>
        <w:pStyle w:val="Standard"/>
        <w:numPr>
          <w:ilvl w:val="0"/>
          <w:numId w:val="115"/>
        </w:numPr>
        <w:ind w:left="357" w:hanging="357"/>
        <w:jc w:val="left"/>
        <w:rPr>
          <w:rFonts w:ascii="Arial" w:hAnsi="Arial" w:cs="Arial"/>
          <w:color w:val="000000"/>
        </w:rPr>
      </w:pPr>
      <w:r w:rsidRPr="000163B9">
        <w:rPr>
          <w:rFonts w:ascii="Arial" w:hAnsi="Arial" w:cs="Arial"/>
        </w:rPr>
        <w:t>W celu zapewnienia uczniom  bezpieczeństwa szkoła podejmuje</w:t>
      </w:r>
      <w:r w:rsidRPr="000163B9">
        <w:rPr>
          <w:rFonts w:ascii="Arial" w:hAnsi="Arial" w:cs="Arial"/>
          <w:color w:val="000000"/>
        </w:rPr>
        <w:t xml:space="preserve"> następujące działania:</w:t>
      </w:r>
    </w:p>
    <w:p w14:paraId="3C9DDA36"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uczniowie przebywające w szkole pozostają pod nadzorem wszystkich pracowników szkoły, których obowiązkiem jest natychmiastowa reakcja na wszelkie przejawy naruszenia bezpieczeństwa ucznia, stosując przyjęte w szkole ustalenia;</w:t>
      </w:r>
    </w:p>
    <w:p w14:paraId="0EC91BBE"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niedopuszczalne jest prowadzenie jakichkolwiek zajęć w szkole bez nadzoru upoważnionej do tego osoby;</w:t>
      </w:r>
    </w:p>
    <w:p w14:paraId="5439FE7F"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 xml:space="preserve">każdy nauczyciel systematycznie kontroluje miejsce, w którym prowadzi zajęcia, dostrzeżone zagrożenia niezwłocznie zgłasza </w:t>
      </w:r>
      <w:r w:rsidR="004B49CC" w:rsidRPr="000163B9">
        <w:rPr>
          <w:rFonts w:ascii="Arial" w:hAnsi="Arial" w:cs="Arial"/>
        </w:rPr>
        <w:t>d</w:t>
      </w:r>
      <w:r w:rsidRPr="000163B9">
        <w:rPr>
          <w:rFonts w:ascii="Arial" w:hAnsi="Arial" w:cs="Arial"/>
        </w:rPr>
        <w:t>yrektorowi szkoły;</w:t>
      </w:r>
    </w:p>
    <w:p w14:paraId="4FE52A00"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 xml:space="preserve">każdy nauczyciel systematycznie kontroluje obecność uczniów na swojej lekcji, reaguje na samowolne opuszczenie klasy lub szkoły przez ucznia; </w:t>
      </w:r>
    </w:p>
    <w:p w14:paraId="25891001"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nauczyciel może podjąć decyzję o zmianie miejsca lub czasu zajęć, odwołaniu  ich lub przerwaniu w przypadku ujawnienia zagrożenia stanu bezpieczeństwa uczniów;</w:t>
      </w:r>
    </w:p>
    <w:p w14:paraId="1637AD37"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 xml:space="preserve">nauczyciele mają obowiązek zapoznać uczniów  kl. I – VIII z zasadami i metodami pracy zapewniającymi bezpieczeństwo i higienę przy wykonywaniu czynności, które tego wymagają; </w:t>
      </w:r>
    </w:p>
    <w:p w14:paraId="70FCC8F4"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opiekun pracowni komputerowej zobowiązany jest do aktualizowania oprogramowania zabezpieczającego przed dostępem do treści, które mogą stanowić zagrożenie dla prawidłowego rozwoju psychicznego uczniów;</w:t>
      </w:r>
    </w:p>
    <w:p w14:paraId="2CB63EC4" w14:textId="77777777" w:rsidR="0028179E" w:rsidRPr="000163B9" w:rsidRDefault="0028179E" w:rsidP="000163B9">
      <w:pPr>
        <w:pStyle w:val="Standard"/>
        <w:numPr>
          <w:ilvl w:val="0"/>
          <w:numId w:val="183"/>
        </w:numPr>
        <w:ind w:left="709" w:hanging="283"/>
        <w:jc w:val="left"/>
        <w:rPr>
          <w:rFonts w:ascii="Arial" w:hAnsi="Arial" w:cs="Arial"/>
        </w:rPr>
      </w:pPr>
      <w:r w:rsidRPr="000163B9">
        <w:rPr>
          <w:rFonts w:ascii="Arial" w:hAnsi="Arial" w:cs="Arial"/>
        </w:rPr>
        <w:t>po zakończonych zajęciach edukacyjnych, które są ostatnimi  w danym dniu (zgodnie    z tygodniowym rozkładem zajęć) nauczyciel jest zobowiązany sprowadzić uczniów do szatni;</w:t>
      </w:r>
    </w:p>
    <w:p w14:paraId="66929E12" w14:textId="77777777" w:rsidR="0028179E" w:rsidRPr="000163B9" w:rsidRDefault="0028179E" w:rsidP="000163B9">
      <w:pPr>
        <w:pStyle w:val="Standard"/>
        <w:numPr>
          <w:ilvl w:val="0"/>
          <w:numId w:val="183"/>
        </w:numPr>
        <w:shd w:val="clear" w:color="auto" w:fill="FFFFFF"/>
        <w:ind w:left="709" w:hanging="283"/>
        <w:jc w:val="left"/>
        <w:rPr>
          <w:rFonts w:ascii="Arial" w:hAnsi="Arial" w:cs="Arial"/>
          <w:color w:val="000000"/>
          <w:spacing w:val="-13"/>
        </w:rPr>
      </w:pPr>
      <w:r w:rsidRPr="000163B9">
        <w:rPr>
          <w:rFonts w:ascii="Arial" w:hAnsi="Arial" w:cs="Arial"/>
          <w:color w:val="000000"/>
          <w:spacing w:val="-8"/>
        </w:rPr>
        <w:lastRenderedPageBreak/>
        <w:t xml:space="preserve">szkoła organizuje opiekę nad uczniami podczas trwania przerw między zajęciami </w:t>
      </w:r>
      <w:r w:rsidRPr="000163B9">
        <w:rPr>
          <w:rFonts w:ascii="Arial" w:hAnsi="Arial" w:cs="Arial"/>
          <w:color w:val="000000"/>
          <w:spacing w:val="-13"/>
        </w:rPr>
        <w:t>edukacyjnymi:</w:t>
      </w:r>
    </w:p>
    <w:p w14:paraId="21C71393" w14:textId="77777777" w:rsidR="0028179E" w:rsidRPr="000163B9" w:rsidRDefault="0028179E" w:rsidP="000163B9">
      <w:pPr>
        <w:pStyle w:val="Standard"/>
        <w:numPr>
          <w:ilvl w:val="0"/>
          <w:numId w:val="133"/>
        </w:numPr>
        <w:shd w:val="clear" w:color="auto" w:fill="FFFFFF"/>
        <w:ind w:left="993" w:hanging="284"/>
        <w:jc w:val="left"/>
        <w:rPr>
          <w:rFonts w:ascii="Arial" w:hAnsi="Arial" w:cs="Arial"/>
          <w:color w:val="000000"/>
          <w:spacing w:val="-8"/>
        </w:rPr>
      </w:pPr>
      <w:r w:rsidRPr="000163B9">
        <w:rPr>
          <w:rFonts w:ascii="Arial" w:hAnsi="Arial" w:cs="Arial"/>
          <w:color w:val="000000"/>
          <w:spacing w:val="-8"/>
        </w:rPr>
        <w:t xml:space="preserve">w czasie przerw między zajęciami edukacyjnymi, przed nimi i po nich na terenie szkoły i boiska szkolnego są organizowane dyżury nauczycieli wg </w:t>
      </w:r>
      <w:r w:rsidRPr="000163B9">
        <w:rPr>
          <w:rFonts w:ascii="Arial" w:hAnsi="Arial" w:cs="Arial"/>
          <w:color w:val="000000"/>
          <w:spacing w:val="-9"/>
        </w:rPr>
        <w:t xml:space="preserve">obowiązującego planu dyżurów. </w:t>
      </w:r>
      <w:r w:rsidRPr="000163B9">
        <w:rPr>
          <w:rFonts w:ascii="Arial" w:hAnsi="Arial" w:cs="Arial"/>
          <w:color w:val="000000"/>
          <w:spacing w:val="-8"/>
        </w:rPr>
        <w:t xml:space="preserve">Dyżury rozpoczynają się o godzinie 7.40 i są pełnione do końca zajęć edukacyjnych łącznie  z ostatnią przerwą. </w:t>
      </w:r>
      <w:r w:rsidRPr="000163B9">
        <w:rPr>
          <w:rFonts w:ascii="Arial" w:hAnsi="Arial" w:cs="Arial"/>
          <w:color w:val="000000"/>
          <w:spacing w:val="-9"/>
        </w:rPr>
        <w:t xml:space="preserve">Do obowiązków nauczycieli pełniących dyżury należy punktualne ich rozpoczynanie w miejscu wyznaczonym, zapobieganie niebezpiecznym zabawom </w:t>
      </w:r>
      <w:r w:rsidRPr="000163B9">
        <w:rPr>
          <w:rFonts w:ascii="Arial" w:hAnsi="Arial" w:cs="Arial"/>
          <w:color w:val="000000"/>
          <w:spacing w:val="-8"/>
        </w:rPr>
        <w:t xml:space="preserve">i zachowaniom. </w:t>
      </w:r>
      <w:r w:rsidRPr="000163B9">
        <w:rPr>
          <w:rFonts w:ascii="Arial" w:hAnsi="Arial" w:cs="Arial"/>
          <w:color w:val="000000"/>
          <w:spacing w:val="-9"/>
        </w:rPr>
        <w:t xml:space="preserve">Przyjęcie do wiadomości harmonogramu dyżurów i obowiązków nauczyciela </w:t>
      </w:r>
      <w:r w:rsidRPr="000163B9">
        <w:rPr>
          <w:rFonts w:ascii="Arial" w:hAnsi="Arial" w:cs="Arial"/>
          <w:color w:val="000000"/>
          <w:spacing w:val="-8"/>
        </w:rPr>
        <w:t>dyżurującego każdy zainteresowany potwierdza swoim podpisem przed rozpoczęciem roku szkolnego.</w:t>
      </w:r>
    </w:p>
    <w:p w14:paraId="6D46AB9E" w14:textId="77777777" w:rsidR="00C72937" w:rsidRPr="000163B9" w:rsidRDefault="0028179E" w:rsidP="000163B9">
      <w:pPr>
        <w:pStyle w:val="Standard"/>
        <w:numPr>
          <w:ilvl w:val="0"/>
          <w:numId w:val="183"/>
        </w:numPr>
        <w:tabs>
          <w:tab w:val="left" w:pos="851"/>
        </w:tabs>
        <w:ind w:left="709" w:hanging="283"/>
        <w:jc w:val="left"/>
        <w:rPr>
          <w:rFonts w:ascii="Arial" w:hAnsi="Arial" w:cs="Arial"/>
        </w:rPr>
      </w:pPr>
      <w:r w:rsidRPr="000163B9">
        <w:rPr>
          <w:rFonts w:ascii="Arial" w:hAnsi="Arial" w:cs="Arial"/>
        </w:rPr>
        <w:t>nauczyciele, organizatorzy zabawy szkolnej odpowiadają za jej prawidłowy przebieg i ponoszą odpowiedzialność za zapewnienie bezpieczeństwa podczas jej trwania, do momentu  jej zakończenia  i opuszczenia szkoły przez uczestniczących w niej uczniów;</w:t>
      </w:r>
    </w:p>
    <w:p w14:paraId="4B32B599" w14:textId="77777777" w:rsidR="00C72937" w:rsidRPr="000163B9" w:rsidRDefault="0028179E" w:rsidP="000163B9">
      <w:pPr>
        <w:pStyle w:val="Standard"/>
        <w:numPr>
          <w:ilvl w:val="0"/>
          <w:numId w:val="183"/>
        </w:numPr>
        <w:tabs>
          <w:tab w:val="left" w:pos="851"/>
        </w:tabs>
        <w:ind w:left="709" w:hanging="283"/>
        <w:jc w:val="left"/>
        <w:rPr>
          <w:rFonts w:ascii="Arial" w:hAnsi="Arial" w:cs="Arial"/>
        </w:rPr>
      </w:pPr>
      <w:r w:rsidRPr="000163B9">
        <w:rPr>
          <w:rFonts w:ascii="Arial" w:hAnsi="Arial" w:cs="Arial"/>
        </w:rPr>
        <w:t xml:space="preserve">wychowawcy klas omawiają lub przypominają zasady bezpieczeństwa w szkole </w:t>
      </w:r>
      <w:r w:rsidR="008A5DCE" w:rsidRPr="000163B9">
        <w:rPr>
          <w:rFonts w:ascii="Arial" w:hAnsi="Arial" w:cs="Arial"/>
        </w:rPr>
        <w:br/>
      </w:r>
      <w:r w:rsidRPr="000163B9">
        <w:rPr>
          <w:rFonts w:ascii="Arial" w:hAnsi="Arial" w:cs="Arial"/>
        </w:rPr>
        <w:t xml:space="preserve">i poza nią – w dniu rozpoczęcia roku szkolnego, przed dniami dodatkowo wolnymi od zajęć dydaktyczno – wychowawczych, przerwą świąteczną, feriami zimowymi </w:t>
      </w:r>
      <w:r w:rsidR="008A5DCE" w:rsidRPr="000163B9">
        <w:rPr>
          <w:rFonts w:ascii="Arial" w:hAnsi="Arial" w:cs="Arial"/>
        </w:rPr>
        <w:br/>
      </w:r>
      <w:r w:rsidRPr="000163B9">
        <w:rPr>
          <w:rFonts w:ascii="Arial" w:hAnsi="Arial" w:cs="Arial"/>
        </w:rPr>
        <w:t>i letnimi oraz przed każdym wyjściem poza teren szkoły i wycieczką; fakt ten odnotowują w dzienniku zajęć lekcyjnych</w:t>
      </w:r>
      <w:r w:rsidR="004B49CC" w:rsidRPr="000163B9">
        <w:rPr>
          <w:rFonts w:ascii="Arial" w:hAnsi="Arial" w:cs="Arial"/>
        </w:rPr>
        <w:t>;</w:t>
      </w:r>
    </w:p>
    <w:p w14:paraId="736D8951" w14:textId="77777777" w:rsidR="00C72937" w:rsidRPr="000163B9" w:rsidRDefault="0028179E" w:rsidP="000163B9">
      <w:pPr>
        <w:pStyle w:val="Standard"/>
        <w:numPr>
          <w:ilvl w:val="0"/>
          <w:numId w:val="183"/>
        </w:numPr>
        <w:tabs>
          <w:tab w:val="left" w:pos="851"/>
        </w:tabs>
        <w:ind w:left="709" w:hanging="283"/>
        <w:jc w:val="left"/>
        <w:rPr>
          <w:rFonts w:ascii="Arial" w:hAnsi="Arial" w:cs="Arial"/>
        </w:rPr>
      </w:pPr>
      <w:r w:rsidRPr="000163B9">
        <w:rPr>
          <w:rFonts w:ascii="Arial" w:hAnsi="Arial" w:cs="Arial"/>
        </w:rPr>
        <w:t>pracownicy administracji i obsługi są zobowiązani do natychmiastowego reagowania na przejawy zachowań uczniów mogące stanowić zagrożenia dla ich bezpieczeństwa</w:t>
      </w:r>
      <w:r w:rsidR="00C72937" w:rsidRPr="000163B9">
        <w:rPr>
          <w:rFonts w:ascii="Arial" w:hAnsi="Arial" w:cs="Arial"/>
        </w:rPr>
        <w:t xml:space="preserve"> </w:t>
      </w:r>
      <w:r w:rsidR="008A5DCE" w:rsidRPr="000163B9">
        <w:rPr>
          <w:rFonts w:ascii="Arial" w:hAnsi="Arial" w:cs="Arial"/>
        </w:rPr>
        <w:br/>
      </w:r>
      <w:r w:rsidRPr="000163B9">
        <w:rPr>
          <w:rFonts w:ascii="Arial" w:hAnsi="Arial" w:cs="Arial"/>
        </w:rPr>
        <w:t xml:space="preserve">i zdrowia oraz informować  o tym fakcie nauczyciela, wychowawcę  lub </w:t>
      </w:r>
      <w:r w:rsidR="004B49CC" w:rsidRPr="000163B9">
        <w:rPr>
          <w:rFonts w:ascii="Arial" w:hAnsi="Arial" w:cs="Arial"/>
        </w:rPr>
        <w:t>d</w:t>
      </w:r>
      <w:r w:rsidRPr="000163B9">
        <w:rPr>
          <w:rFonts w:ascii="Arial" w:hAnsi="Arial" w:cs="Arial"/>
        </w:rPr>
        <w:t>yrektora szkoły;</w:t>
      </w:r>
    </w:p>
    <w:p w14:paraId="4C39E75B" w14:textId="77777777" w:rsidR="00C72937" w:rsidRPr="000163B9" w:rsidRDefault="0028179E" w:rsidP="000163B9">
      <w:pPr>
        <w:pStyle w:val="Standard"/>
        <w:numPr>
          <w:ilvl w:val="0"/>
          <w:numId w:val="183"/>
        </w:numPr>
        <w:tabs>
          <w:tab w:val="left" w:pos="851"/>
        </w:tabs>
        <w:ind w:left="709" w:hanging="283"/>
        <w:jc w:val="left"/>
        <w:rPr>
          <w:rFonts w:ascii="Arial" w:hAnsi="Arial" w:cs="Arial"/>
        </w:rPr>
      </w:pPr>
      <w:r w:rsidRPr="000163B9">
        <w:rPr>
          <w:rFonts w:ascii="Arial" w:hAnsi="Arial" w:cs="Arial"/>
        </w:rPr>
        <w:t xml:space="preserve">pracownicy obsługi dbają o bezpieczne i higieniczne warunki nauki i pracy, nadzorują zamykanie i otwieranie szatni zgodnie z planem zajęć edukacyjnych poszczególnych oddziałów, kontrolują wejścia i wyjścia osób spoza szkoły dokonując wpisów w zeszyt wejść; po zakończeniu przerw międzylekcyjnych kontrolują korytarze, klatki schodowe toalety, dokonują prac porządkowych, a dostrzeżone usterki lub zniszczenia zgłaszają kierownikowi administracji, a ten </w:t>
      </w:r>
      <w:r w:rsidR="004B49CC" w:rsidRPr="000163B9">
        <w:rPr>
          <w:rFonts w:ascii="Arial" w:hAnsi="Arial" w:cs="Arial"/>
        </w:rPr>
        <w:t>d</w:t>
      </w:r>
      <w:r w:rsidRPr="000163B9">
        <w:rPr>
          <w:rFonts w:ascii="Arial" w:hAnsi="Arial" w:cs="Arial"/>
        </w:rPr>
        <w:t>yrektorowi szkoły;</w:t>
      </w:r>
    </w:p>
    <w:p w14:paraId="646D5C82" w14:textId="77777777" w:rsidR="00C72937" w:rsidRPr="000163B9" w:rsidRDefault="0028179E" w:rsidP="000163B9">
      <w:pPr>
        <w:pStyle w:val="Standard"/>
        <w:numPr>
          <w:ilvl w:val="0"/>
          <w:numId w:val="183"/>
        </w:numPr>
        <w:tabs>
          <w:tab w:val="left" w:pos="851"/>
        </w:tabs>
        <w:ind w:left="709" w:hanging="283"/>
        <w:jc w:val="left"/>
        <w:rPr>
          <w:rFonts w:ascii="Arial" w:hAnsi="Arial" w:cs="Arial"/>
        </w:rPr>
      </w:pPr>
      <w:r w:rsidRPr="000163B9">
        <w:rPr>
          <w:rFonts w:ascii="Arial" w:hAnsi="Arial" w:cs="Arial"/>
          <w:color w:val="000000"/>
          <w:spacing w:val="-8"/>
        </w:rPr>
        <w:lastRenderedPageBreak/>
        <w:t>nauczyciele klas I – III</w:t>
      </w:r>
      <w:r w:rsidRPr="000163B9">
        <w:rPr>
          <w:rFonts w:ascii="Arial" w:hAnsi="Arial" w:cs="Arial"/>
          <w:color w:val="FF0000"/>
          <w:spacing w:val="-8"/>
        </w:rPr>
        <w:t xml:space="preserve"> </w:t>
      </w:r>
      <w:r w:rsidRPr="000163B9">
        <w:rPr>
          <w:rFonts w:ascii="Arial" w:hAnsi="Arial" w:cs="Arial"/>
          <w:color w:val="000000"/>
          <w:spacing w:val="-8"/>
        </w:rPr>
        <w:t xml:space="preserve">dostosowują czas zajęć edukacyjnych do aktywności </w:t>
      </w:r>
      <w:r w:rsidRPr="000163B9">
        <w:rPr>
          <w:rFonts w:ascii="Arial" w:hAnsi="Arial" w:cs="Arial"/>
          <w:color w:val="000000"/>
          <w:spacing w:val="-7"/>
        </w:rPr>
        <w:t>uczniów, są zobowiązani do sprawowania opieki podczas przerw;</w:t>
      </w:r>
    </w:p>
    <w:p w14:paraId="5282C7E2" w14:textId="77777777" w:rsidR="00C72937" w:rsidRPr="000163B9" w:rsidRDefault="009D1EF9" w:rsidP="000163B9">
      <w:pPr>
        <w:pStyle w:val="Standard"/>
        <w:numPr>
          <w:ilvl w:val="0"/>
          <w:numId w:val="183"/>
        </w:numPr>
        <w:tabs>
          <w:tab w:val="left" w:pos="851"/>
        </w:tabs>
        <w:ind w:left="709" w:hanging="283"/>
        <w:jc w:val="left"/>
        <w:rPr>
          <w:rFonts w:ascii="Arial" w:hAnsi="Arial" w:cs="Arial"/>
        </w:rPr>
      </w:pPr>
      <w:r w:rsidRPr="000163B9">
        <w:rPr>
          <w:rFonts w:ascii="Arial" w:hAnsi="Arial" w:cs="Arial"/>
          <w:color w:val="000000"/>
          <w:spacing w:val="-8"/>
        </w:rPr>
        <w:t>d</w:t>
      </w:r>
      <w:r w:rsidR="0028179E" w:rsidRPr="000163B9">
        <w:rPr>
          <w:rFonts w:ascii="Arial" w:hAnsi="Arial" w:cs="Arial"/>
          <w:color w:val="000000"/>
          <w:spacing w:val="-8"/>
        </w:rPr>
        <w:t>yrektor szkoły zastrzega sobie prawo, z powodu nieobecności nauczyciela, odwołania pierwszych i ostatnich zajęć edukacyjnych, po wcześniejszym poinformowaniu rodziców</w:t>
      </w:r>
      <w:r w:rsidR="00DF4359" w:rsidRPr="000163B9">
        <w:rPr>
          <w:rFonts w:ascii="Arial" w:hAnsi="Arial" w:cs="Arial"/>
          <w:color w:val="000000"/>
          <w:spacing w:val="-8"/>
        </w:rPr>
        <w:t>/</w:t>
      </w:r>
      <w:r w:rsidR="0028179E" w:rsidRPr="000163B9">
        <w:rPr>
          <w:rFonts w:ascii="Arial" w:hAnsi="Arial" w:cs="Arial"/>
          <w:color w:val="000000"/>
          <w:spacing w:val="-8"/>
        </w:rPr>
        <w:t xml:space="preserve"> </w:t>
      </w:r>
      <w:r w:rsidR="00301DB4" w:rsidRPr="000163B9">
        <w:rPr>
          <w:rFonts w:ascii="Arial" w:hAnsi="Arial" w:cs="Arial"/>
          <w:color w:val="000000"/>
          <w:spacing w:val="-8"/>
        </w:rPr>
        <w:t xml:space="preserve">opiekunów prawnych </w:t>
      </w:r>
      <w:r w:rsidR="0028179E" w:rsidRPr="000163B9">
        <w:rPr>
          <w:rFonts w:ascii="Arial" w:hAnsi="Arial" w:cs="Arial"/>
          <w:spacing w:val="-8"/>
        </w:rPr>
        <w:t>poprzez dokonanie zmian w planie zajęć w dzienniku elektronicznym;</w:t>
      </w:r>
    </w:p>
    <w:p w14:paraId="7E3B0F13" w14:textId="77777777" w:rsidR="00C72937" w:rsidRPr="000163B9" w:rsidRDefault="009D1EF9" w:rsidP="000163B9">
      <w:pPr>
        <w:pStyle w:val="Standard"/>
        <w:numPr>
          <w:ilvl w:val="0"/>
          <w:numId w:val="183"/>
        </w:numPr>
        <w:tabs>
          <w:tab w:val="left" w:pos="851"/>
          <w:tab w:val="left" w:pos="993"/>
        </w:tabs>
        <w:ind w:left="709" w:hanging="283"/>
        <w:jc w:val="left"/>
        <w:rPr>
          <w:rFonts w:ascii="Arial" w:hAnsi="Arial" w:cs="Arial"/>
        </w:rPr>
      </w:pPr>
      <w:r w:rsidRPr="000163B9">
        <w:rPr>
          <w:rFonts w:ascii="Arial" w:hAnsi="Arial" w:cs="Arial"/>
        </w:rPr>
        <w:t>c</w:t>
      </w:r>
      <w:r w:rsidR="0028179E" w:rsidRPr="000163B9">
        <w:rPr>
          <w:rFonts w:ascii="Arial" w:hAnsi="Arial" w:cs="Arial"/>
          <w:color w:val="000000"/>
          <w:spacing w:val="-8"/>
        </w:rPr>
        <w:t>o pięć lat organizowane są obowiązkowe szkolenia bhp dla wszystkich pracowników szkoły;</w:t>
      </w:r>
    </w:p>
    <w:p w14:paraId="3ABE5446" w14:textId="77777777" w:rsidR="0028179E" w:rsidRPr="000163B9" w:rsidRDefault="009D1EF9" w:rsidP="000163B9">
      <w:pPr>
        <w:pStyle w:val="Standard"/>
        <w:numPr>
          <w:ilvl w:val="0"/>
          <w:numId w:val="183"/>
        </w:numPr>
        <w:tabs>
          <w:tab w:val="left" w:pos="851"/>
        </w:tabs>
        <w:ind w:left="709" w:hanging="283"/>
        <w:jc w:val="left"/>
        <w:rPr>
          <w:rFonts w:ascii="Arial" w:hAnsi="Arial" w:cs="Arial"/>
        </w:rPr>
      </w:pPr>
      <w:r w:rsidRPr="000163B9">
        <w:rPr>
          <w:rFonts w:ascii="Arial" w:hAnsi="Arial" w:cs="Arial"/>
        </w:rPr>
        <w:t>z</w:t>
      </w:r>
      <w:r w:rsidR="0028179E" w:rsidRPr="000163B9">
        <w:rPr>
          <w:rFonts w:ascii="Arial" w:hAnsi="Arial" w:cs="Arial"/>
          <w:color w:val="000000"/>
          <w:spacing w:val="-9"/>
        </w:rPr>
        <w:t xml:space="preserve"> nowo powołanymi nauczycielami dyrektor szkoły prowadzi szkolenie wstępne </w:t>
      </w:r>
      <w:r w:rsidR="0028179E" w:rsidRPr="000163B9">
        <w:rPr>
          <w:rFonts w:ascii="Arial" w:hAnsi="Arial" w:cs="Arial"/>
          <w:color w:val="000000"/>
          <w:spacing w:val="-8"/>
        </w:rPr>
        <w:t xml:space="preserve">bhp przed rozpoczęciem pracy, a dla pracowników administracji i obsługi – kierownik </w:t>
      </w:r>
      <w:r w:rsidR="0028179E" w:rsidRPr="000163B9">
        <w:rPr>
          <w:rFonts w:ascii="Arial" w:hAnsi="Arial" w:cs="Arial"/>
          <w:color w:val="000000"/>
          <w:spacing w:val="-10"/>
        </w:rPr>
        <w:t>gospodarczy.</w:t>
      </w:r>
    </w:p>
    <w:p w14:paraId="32B3CB63" w14:textId="77777777" w:rsidR="0028179E" w:rsidRPr="000163B9" w:rsidRDefault="0028179E" w:rsidP="000163B9">
      <w:pPr>
        <w:pStyle w:val="Standard"/>
        <w:shd w:val="clear" w:color="auto" w:fill="FFFFFF"/>
        <w:jc w:val="left"/>
        <w:rPr>
          <w:rFonts w:ascii="Arial" w:hAnsi="Arial" w:cs="Arial"/>
        </w:rPr>
      </w:pPr>
    </w:p>
    <w:p w14:paraId="368E5328" w14:textId="77777777" w:rsidR="0028179E" w:rsidRPr="000163B9" w:rsidRDefault="0028179E" w:rsidP="000163B9">
      <w:pPr>
        <w:pStyle w:val="Standard"/>
        <w:shd w:val="clear" w:color="auto" w:fill="FFFFFF"/>
        <w:jc w:val="left"/>
        <w:rPr>
          <w:rFonts w:ascii="Arial" w:hAnsi="Arial" w:cs="Arial"/>
          <w:b/>
          <w:spacing w:val="-13"/>
        </w:rPr>
      </w:pPr>
      <w:r w:rsidRPr="000163B9">
        <w:rPr>
          <w:rFonts w:ascii="Arial" w:hAnsi="Arial" w:cs="Arial"/>
          <w:b/>
          <w:spacing w:val="-13"/>
        </w:rPr>
        <w:t>§ 11</w:t>
      </w:r>
    </w:p>
    <w:p w14:paraId="0D18F63C" w14:textId="77777777" w:rsidR="0028179E" w:rsidRPr="000163B9" w:rsidRDefault="0028179E" w:rsidP="000163B9">
      <w:pPr>
        <w:pStyle w:val="Standard"/>
        <w:jc w:val="left"/>
        <w:rPr>
          <w:rFonts w:ascii="Arial" w:hAnsi="Arial" w:cs="Arial"/>
          <w:spacing w:val="-13"/>
        </w:rPr>
      </w:pPr>
      <w:r w:rsidRPr="000163B9">
        <w:rPr>
          <w:rFonts w:ascii="Arial" w:hAnsi="Arial" w:cs="Arial"/>
          <w:spacing w:val="-13"/>
        </w:rPr>
        <w:t xml:space="preserve">Szkoła zapewnia uczniom </w:t>
      </w:r>
      <w:r w:rsidRPr="000163B9">
        <w:rPr>
          <w:rFonts w:ascii="Arial" w:hAnsi="Arial" w:cs="Arial"/>
          <w:color w:val="000000"/>
          <w:spacing w:val="-13"/>
        </w:rPr>
        <w:t xml:space="preserve"> </w:t>
      </w:r>
      <w:r w:rsidRPr="000163B9">
        <w:rPr>
          <w:rFonts w:ascii="Arial" w:hAnsi="Arial" w:cs="Arial"/>
          <w:spacing w:val="-13"/>
        </w:rPr>
        <w:t xml:space="preserve">bezpieczeństwo, ochronę przed przemocą, uzależnieniami, demoralizacją oraz innymi przejawami patologii społecznej. Sposoby postępowania w sytuacjach zagrożenia zawarte są </w:t>
      </w:r>
      <w:r w:rsidR="00C72937" w:rsidRPr="000163B9">
        <w:rPr>
          <w:rFonts w:ascii="Arial" w:hAnsi="Arial" w:cs="Arial"/>
          <w:spacing w:val="-13"/>
        </w:rPr>
        <w:br/>
      </w:r>
      <w:r w:rsidRPr="000163B9">
        <w:rPr>
          <w:rFonts w:ascii="Arial" w:hAnsi="Arial" w:cs="Arial"/>
          <w:spacing w:val="-13"/>
        </w:rPr>
        <w:t>w</w:t>
      </w:r>
      <w:r w:rsidR="00C72937" w:rsidRPr="000163B9">
        <w:rPr>
          <w:rFonts w:ascii="Arial" w:hAnsi="Arial" w:cs="Arial"/>
          <w:spacing w:val="-13"/>
        </w:rPr>
        <w:t xml:space="preserve"> </w:t>
      </w:r>
      <w:r w:rsidRPr="000163B9">
        <w:rPr>
          <w:rFonts w:ascii="Arial" w:hAnsi="Arial" w:cs="Arial"/>
          <w:spacing w:val="-13"/>
        </w:rPr>
        <w:t>Procedurach</w:t>
      </w:r>
      <w:r w:rsidRPr="000163B9">
        <w:rPr>
          <w:rFonts w:ascii="Arial" w:hAnsi="Arial" w:cs="Arial"/>
          <w:color w:val="FF0000"/>
          <w:spacing w:val="-13"/>
        </w:rPr>
        <w:t xml:space="preserve"> </w:t>
      </w:r>
      <w:r w:rsidRPr="000163B9">
        <w:rPr>
          <w:rFonts w:ascii="Arial" w:hAnsi="Arial" w:cs="Arial"/>
          <w:spacing w:val="-13"/>
        </w:rPr>
        <w:t>Postępowania w Trudnych Sytuacjach Wychowawczych i Sytuacjach Kryzysowych.</w:t>
      </w:r>
    </w:p>
    <w:p w14:paraId="11AB00F7" w14:textId="77777777" w:rsidR="000B1170" w:rsidRPr="000163B9" w:rsidRDefault="000B1170" w:rsidP="000163B9">
      <w:pPr>
        <w:pStyle w:val="Standard"/>
        <w:jc w:val="left"/>
        <w:rPr>
          <w:rFonts w:ascii="Arial" w:hAnsi="Arial" w:cs="Arial"/>
          <w:spacing w:val="-13"/>
        </w:rPr>
      </w:pPr>
      <w:r w:rsidRPr="000163B9">
        <w:rPr>
          <w:rFonts w:ascii="Arial" w:hAnsi="Arial" w:cs="Arial"/>
          <w:spacing w:val="-13"/>
        </w:rPr>
        <w:t>W szkole obowiązują „Standardy ochrony  małoletnich”, czyli zbiór zasad i procedur postępowania, które są przestrzegane i stosowane przez pracowników szkoły w sytuacji podejrzenia krzywdzenia lub  krzywdzenia małoletniego(</w:t>
      </w:r>
      <w:r w:rsidR="00957BE3" w:rsidRPr="000163B9">
        <w:rPr>
          <w:rFonts w:ascii="Arial" w:hAnsi="Arial" w:cs="Arial"/>
          <w:spacing w:val="-13"/>
        </w:rPr>
        <w:t xml:space="preserve"> dziecka, ucznia).</w:t>
      </w:r>
    </w:p>
    <w:p w14:paraId="6850BACD" w14:textId="77777777" w:rsidR="00C72937" w:rsidRPr="000163B9" w:rsidRDefault="00C72937" w:rsidP="000163B9">
      <w:pPr>
        <w:pStyle w:val="Standard"/>
        <w:jc w:val="left"/>
        <w:rPr>
          <w:rFonts w:ascii="Arial" w:hAnsi="Arial" w:cs="Arial"/>
          <w:spacing w:val="-13"/>
        </w:rPr>
      </w:pPr>
    </w:p>
    <w:p w14:paraId="7C1B37B7" w14:textId="77777777" w:rsidR="0028179E" w:rsidRPr="000163B9" w:rsidRDefault="0028179E" w:rsidP="000163B9">
      <w:pPr>
        <w:pStyle w:val="Standard"/>
        <w:jc w:val="left"/>
        <w:rPr>
          <w:rFonts w:ascii="Arial" w:hAnsi="Arial" w:cs="Arial"/>
          <w:b/>
        </w:rPr>
      </w:pPr>
      <w:r w:rsidRPr="000163B9">
        <w:rPr>
          <w:rFonts w:ascii="Arial" w:hAnsi="Arial" w:cs="Arial"/>
          <w:b/>
        </w:rPr>
        <w:t>§ 12</w:t>
      </w:r>
    </w:p>
    <w:p w14:paraId="3B35613D" w14:textId="77777777" w:rsidR="0028179E" w:rsidRPr="000163B9" w:rsidRDefault="0028179E" w:rsidP="000163B9">
      <w:pPr>
        <w:pStyle w:val="Standard"/>
        <w:numPr>
          <w:ilvl w:val="0"/>
          <w:numId w:val="52"/>
        </w:numPr>
        <w:ind w:left="284" w:hanging="284"/>
        <w:jc w:val="left"/>
        <w:rPr>
          <w:rFonts w:ascii="Arial" w:hAnsi="Arial" w:cs="Arial"/>
        </w:rPr>
      </w:pPr>
      <w:r w:rsidRPr="000163B9">
        <w:rPr>
          <w:rFonts w:ascii="Arial" w:hAnsi="Arial" w:cs="Arial"/>
        </w:rPr>
        <w:t>Ustala się następujące zasady sprawowania opieki nad uczniami</w:t>
      </w:r>
      <w:r w:rsidRPr="000163B9">
        <w:rPr>
          <w:rFonts w:ascii="Arial" w:hAnsi="Arial" w:cs="Arial"/>
          <w:color w:val="000000"/>
        </w:rPr>
        <w:t xml:space="preserve"> podczas zajęć poza terenem szkoły oraz w</w:t>
      </w:r>
      <w:r w:rsidRPr="000163B9">
        <w:rPr>
          <w:rFonts w:ascii="Arial" w:hAnsi="Arial" w:cs="Arial"/>
        </w:rPr>
        <w:t xml:space="preserve"> trakcie wycieczek organizowanych przez szkołę:</w:t>
      </w:r>
    </w:p>
    <w:p w14:paraId="09E04172" w14:textId="77777777" w:rsidR="0028179E" w:rsidRPr="000163B9" w:rsidRDefault="0028179E" w:rsidP="000163B9">
      <w:pPr>
        <w:pStyle w:val="Standard"/>
        <w:numPr>
          <w:ilvl w:val="0"/>
          <w:numId w:val="103"/>
        </w:numPr>
        <w:tabs>
          <w:tab w:val="left" w:pos="709"/>
        </w:tabs>
        <w:ind w:left="709" w:hanging="283"/>
        <w:jc w:val="left"/>
        <w:rPr>
          <w:rFonts w:ascii="Arial" w:hAnsi="Arial" w:cs="Arial"/>
        </w:rPr>
      </w:pPr>
      <w:r w:rsidRPr="000163B9">
        <w:rPr>
          <w:rFonts w:ascii="Arial" w:hAnsi="Arial" w:cs="Arial"/>
        </w:rPr>
        <w:t>każdy nauczyciel, który organizuje jednostkę lekcyjną w terenie, wycieczkę, wyjście</w:t>
      </w:r>
      <w:r w:rsidR="00C72937" w:rsidRPr="000163B9">
        <w:rPr>
          <w:rFonts w:ascii="Arial" w:hAnsi="Arial" w:cs="Arial"/>
        </w:rPr>
        <w:t xml:space="preserve"> </w:t>
      </w:r>
      <w:r w:rsidRPr="000163B9">
        <w:rPr>
          <w:rFonts w:ascii="Arial" w:hAnsi="Arial" w:cs="Arial"/>
        </w:rPr>
        <w:t xml:space="preserve">na imprezę pozaszkolną zgłasza swoje wyjście </w:t>
      </w:r>
      <w:r w:rsidR="004B49CC" w:rsidRPr="000163B9">
        <w:rPr>
          <w:rFonts w:ascii="Arial" w:hAnsi="Arial" w:cs="Arial"/>
        </w:rPr>
        <w:t>d</w:t>
      </w:r>
      <w:r w:rsidRPr="000163B9">
        <w:rPr>
          <w:rFonts w:ascii="Arial" w:hAnsi="Arial" w:cs="Arial"/>
        </w:rPr>
        <w:t>yrektorowi szkoły oraz przedkłada wypełnioną „kartę wycieczki” lub wpisuje do „rejestru wyjść grupowych uczniów”                w nieprzekraczalnym terminie 3 dni poprzedzających wyjście poza szkołę;</w:t>
      </w:r>
    </w:p>
    <w:p w14:paraId="7B3B758C" w14:textId="77777777" w:rsidR="0028179E" w:rsidRPr="000163B9" w:rsidRDefault="0028179E" w:rsidP="000163B9">
      <w:pPr>
        <w:pStyle w:val="Standard"/>
        <w:numPr>
          <w:ilvl w:val="0"/>
          <w:numId w:val="103"/>
        </w:numPr>
        <w:ind w:left="709" w:hanging="283"/>
        <w:jc w:val="left"/>
        <w:rPr>
          <w:rFonts w:ascii="Arial" w:hAnsi="Arial" w:cs="Arial"/>
        </w:rPr>
      </w:pPr>
      <w:r w:rsidRPr="000163B9">
        <w:rPr>
          <w:rFonts w:ascii="Arial" w:hAnsi="Arial" w:cs="Arial"/>
        </w:rPr>
        <w:t>na udział w lekcji w terenie, wycieczce, imprezie pozaszkolnej oraz imprezie turystycznej każdorazowo wymagana jest zgoda rodziców</w:t>
      </w:r>
      <w:r w:rsidR="00301DB4" w:rsidRPr="000163B9">
        <w:rPr>
          <w:rFonts w:ascii="Arial" w:hAnsi="Arial" w:cs="Arial"/>
        </w:rPr>
        <w:t>/opiekunów prawnych</w:t>
      </w:r>
      <w:r w:rsidRPr="000163B9">
        <w:rPr>
          <w:rFonts w:ascii="Arial" w:hAnsi="Arial" w:cs="Arial"/>
        </w:rPr>
        <w:t xml:space="preserve"> ucznia;</w:t>
      </w:r>
    </w:p>
    <w:p w14:paraId="33197279" w14:textId="77777777" w:rsidR="0028179E" w:rsidRPr="000163B9" w:rsidRDefault="0028179E" w:rsidP="000163B9">
      <w:pPr>
        <w:pStyle w:val="Standard"/>
        <w:numPr>
          <w:ilvl w:val="0"/>
          <w:numId w:val="103"/>
        </w:numPr>
        <w:ind w:left="709" w:hanging="283"/>
        <w:jc w:val="left"/>
        <w:rPr>
          <w:rFonts w:ascii="Arial" w:hAnsi="Arial" w:cs="Arial"/>
        </w:rPr>
      </w:pPr>
      <w:r w:rsidRPr="000163B9">
        <w:rPr>
          <w:rFonts w:ascii="Arial" w:hAnsi="Arial" w:cs="Arial"/>
        </w:rPr>
        <w:lastRenderedPageBreak/>
        <w:t xml:space="preserve">kierownik wycieczki (biwaku) wydaje polecenia uczestnikom, w razie wypadku podejmuje decyzje i ponosi za </w:t>
      </w:r>
      <w:proofErr w:type="gramStart"/>
      <w:r w:rsidRPr="000163B9">
        <w:rPr>
          <w:rFonts w:ascii="Arial" w:hAnsi="Arial" w:cs="Arial"/>
        </w:rPr>
        <w:t>nie odpowiedzialność</w:t>
      </w:r>
      <w:proofErr w:type="gramEnd"/>
      <w:r w:rsidRPr="000163B9">
        <w:rPr>
          <w:rFonts w:ascii="Arial" w:hAnsi="Arial" w:cs="Arial"/>
        </w:rPr>
        <w:t>;</w:t>
      </w:r>
    </w:p>
    <w:p w14:paraId="7249541C" w14:textId="77777777" w:rsidR="0028179E" w:rsidRPr="000163B9" w:rsidRDefault="0028179E" w:rsidP="000163B9">
      <w:pPr>
        <w:pStyle w:val="Standard"/>
        <w:numPr>
          <w:ilvl w:val="0"/>
          <w:numId w:val="103"/>
        </w:numPr>
        <w:ind w:left="709" w:hanging="283"/>
        <w:jc w:val="left"/>
        <w:rPr>
          <w:rFonts w:ascii="Arial" w:hAnsi="Arial" w:cs="Arial"/>
        </w:rPr>
      </w:pPr>
      <w:r w:rsidRPr="000163B9">
        <w:rPr>
          <w:rFonts w:ascii="Arial" w:hAnsi="Arial" w:cs="Arial"/>
        </w:rPr>
        <w:t>zasady dotyczące zapewnienia opieki i bezpieczeństwa nad uczniami w czasie wyjść, wycieczek, imprez  pozaszkolnych, imprez turystycznych określają odrębne przepisy.</w:t>
      </w:r>
    </w:p>
    <w:p w14:paraId="022CB34E" w14:textId="77777777" w:rsidR="00170C16" w:rsidRPr="000163B9" w:rsidRDefault="00170C16" w:rsidP="000163B9">
      <w:pPr>
        <w:pStyle w:val="Standard"/>
        <w:ind w:left="709"/>
        <w:jc w:val="left"/>
        <w:rPr>
          <w:rFonts w:ascii="Arial" w:hAnsi="Arial" w:cs="Arial"/>
        </w:rPr>
      </w:pPr>
    </w:p>
    <w:p w14:paraId="07E77801" w14:textId="77777777" w:rsidR="0028179E" w:rsidRPr="000163B9" w:rsidRDefault="0028179E" w:rsidP="000163B9">
      <w:pPr>
        <w:pStyle w:val="Standard"/>
        <w:jc w:val="left"/>
        <w:rPr>
          <w:rFonts w:ascii="Arial" w:hAnsi="Arial" w:cs="Arial"/>
          <w:b/>
        </w:rPr>
      </w:pPr>
      <w:r w:rsidRPr="000163B9">
        <w:rPr>
          <w:rFonts w:ascii="Arial" w:hAnsi="Arial" w:cs="Arial"/>
          <w:b/>
        </w:rPr>
        <w:t>§ 13</w:t>
      </w:r>
    </w:p>
    <w:p w14:paraId="55F36879" w14:textId="77777777" w:rsidR="0028179E" w:rsidRPr="000163B9" w:rsidRDefault="0028179E" w:rsidP="000163B9">
      <w:pPr>
        <w:pStyle w:val="Standard"/>
        <w:numPr>
          <w:ilvl w:val="0"/>
          <w:numId w:val="56"/>
        </w:numPr>
        <w:ind w:left="357" w:hanging="357"/>
        <w:jc w:val="left"/>
        <w:rPr>
          <w:rFonts w:ascii="Arial" w:hAnsi="Arial" w:cs="Arial"/>
        </w:rPr>
      </w:pPr>
      <w:r w:rsidRPr="000163B9">
        <w:rPr>
          <w:rFonts w:ascii="Arial" w:hAnsi="Arial" w:cs="Arial"/>
        </w:rPr>
        <w:t>W salach lekcyjnych, w pracowniach oraz w sali gimnastycznej znajdują się regulaminy korzystania z tych pomieszczeń, zgodnie z zasadami bezpieczeństwa i higieny pracy.</w:t>
      </w:r>
    </w:p>
    <w:p w14:paraId="75FBDDEF" w14:textId="77777777" w:rsidR="0028179E" w:rsidRPr="000163B9" w:rsidRDefault="0028179E" w:rsidP="000163B9">
      <w:pPr>
        <w:pStyle w:val="Standard"/>
        <w:numPr>
          <w:ilvl w:val="0"/>
          <w:numId w:val="56"/>
        </w:numPr>
        <w:ind w:left="357" w:hanging="357"/>
        <w:jc w:val="left"/>
        <w:rPr>
          <w:rFonts w:ascii="Arial" w:hAnsi="Arial" w:cs="Arial"/>
        </w:rPr>
      </w:pPr>
      <w:r w:rsidRPr="000163B9">
        <w:rPr>
          <w:rFonts w:ascii="Arial" w:hAnsi="Arial" w:cs="Arial"/>
        </w:rPr>
        <w:t>Przy urządzeniach technicznych wywieszone są w widocznych miejscach instrukcje bezpiecznej obsługi, a każdy uczeń powinien być z nimi zapoznany przed rozpoczęciem pracy.</w:t>
      </w:r>
    </w:p>
    <w:p w14:paraId="5A7E11A2" w14:textId="77777777" w:rsidR="0028179E" w:rsidRPr="000163B9" w:rsidRDefault="0028179E" w:rsidP="000163B9">
      <w:pPr>
        <w:pStyle w:val="Standard"/>
        <w:numPr>
          <w:ilvl w:val="0"/>
          <w:numId w:val="56"/>
        </w:numPr>
        <w:ind w:left="357" w:hanging="357"/>
        <w:jc w:val="left"/>
        <w:rPr>
          <w:rFonts w:ascii="Arial" w:hAnsi="Arial" w:cs="Arial"/>
        </w:rPr>
      </w:pPr>
      <w:r w:rsidRPr="000163B9">
        <w:rPr>
          <w:rFonts w:ascii="Arial" w:hAnsi="Arial" w:cs="Arial"/>
        </w:rPr>
        <w:t>Nauczyciele mają obowiązek zapoznać uczniów</w:t>
      </w:r>
      <w:r w:rsidRPr="000163B9">
        <w:rPr>
          <w:rFonts w:ascii="Arial" w:hAnsi="Arial" w:cs="Arial"/>
          <w:color w:val="000000"/>
        </w:rPr>
        <w:t xml:space="preserve"> z zasadami, metodami pracy zapewniającymi bezpieczeństwo i higienę przy</w:t>
      </w:r>
      <w:r w:rsidRPr="000163B9">
        <w:rPr>
          <w:rFonts w:ascii="Arial" w:hAnsi="Arial" w:cs="Arial"/>
        </w:rPr>
        <w:t xml:space="preserve"> wykonywaniu czynności tego wymagających.</w:t>
      </w:r>
    </w:p>
    <w:p w14:paraId="31775EC7" w14:textId="77777777" w:rsidR="00170C16" w:rsidRPr="000163B9" w:rsidRDefault="00170C16" w:rsidP="000163B9">
      <w:pPr>
        <w:pStyle w:val="Standard"/>
        <w:ind w:left="357"/>
        <w:jc w:val="left"/>
        <w:rPr>
          <w:rFonts w:ascii="Arial" w:hAnsi="Arial" w:cs="Arial"/>
        </w:rPr>
      </w:pPr>
    </w:p>
    <w:p w14:paraId="4B7BB37C" w14:textId="77777777" w:rsidR="0028179E" w:rsidRPr="000163B9" w:rsidRDefault="0028179E" w:rsidP="000163B9">
      <w:pPr>
        <w:pStyle w:val="Standard"/>
        <w:jc w:val="left"/>
        <w:rPr>
          <w:rFonts w:ascii="Arial" w:hAnsi="Arial" w:cs="Arial"/>
          <w:b/>
          <w:bCs/>
        </w:rPr>
      </w:pPr>
      <w:r w:rsidRPr="000163B9">
        <w:rPr>
          <w:rFonts w:ascii="Arial" w:hAnsi="Arial" w:cs="Arial"/>
          <w:b/>
          <w:bCs/>
        </w:rPr>
        <w:t>§ 14</w:t>
      </w:r>
    </w:p>
    <w:p w14:paraId="63A188EA" w14:textId="77777777" w:rsidR="0028179E" w:rsidRPr="000163B9" w:rsidRDefault="0028179E" w:rsidP="000163B9">
      <w:pPr>
        <w:pStyle w:val="Standard"/>
        <w:jc w:val="left"/>
        <w:rPr>
          <w:rFonts w:ascii="Arial" w:hAnsi="Arial" w:cs="Arial"/>
        </w:rPr>
      </w:pPr>
      <w:r w:rsidRPr="000163B9">
        <w:rPr>
          <w:rFonts w:ascii="Arial" w:eastAsia="TimesNewRomanPSMT" w:hAnsi="Arial" w:cs="Arial"/>
        </w:rPr>
        <w:t xml:space="preserve">1. </w:t>
      </w:r>
      <w:r w:rsidRPr="000163B9">
        <w:rPr>
          <w:rFonts w:ascii="Arial" w:hAnsi="Arial" w:cs="Arial"/>
        </w:rPr>
        <w:t>Szkoła w zakresie udzielania pomocy uczniom współpracuje z instytucjami:</w:t>
      </w:r>
    </w:p>
    <w:p w14:paraId="470E764A" w14:textId="77777777" w:rsidR="0028179E" w:rsidRPr="000163B9" w:rsidRDefault="0028179E" w:rsidP="000163B9">
      <w:pPr>
        <w:numPr>
          <w:ilvl w:val="0"/>
          <w:numId w:val="42"/>
        </w:numPr>
        <w:spacing w:line="360" w:lineRule="auto"/>
        <w:ind w:left="709" w:hanging="283"/>
        <w:rPr>
          <w:rFonts w:ascii="Arial" w:hAnsi="Arial" w:cs="Arial"/>
        </w:rPr>
      </w:pPr>
      <w:r w:rsidRPr="000163B9">
        <w:rPr>
          <w:rFonts w:ascii="Arial" w:hAnsi="Arial" w:cs="Arial"/>
        </w:rPr>
        <w:t>Poradnią psychologiczno – pedagogiczną w zakresie diagnozy, konsultacji, terapii, psychoedukacji, doradztwa, mediacji, działalności profilaktycznej i informacyjnej, orzecznictwa itp. Szkoła zasięga opinii poradni psychologiczno -pedagogicznej w sprawach dotyczących:</w:t>
      </w:r>
    </w:p>
    <w:p w14:paraId="10DCC356" w14:textId="77777777" w:rsidR="0028179E" w:rsidRPr="000163B9" w:rsidRDefault="0028179E" w:rsidP="000163B9">
      <w:pPr>
        <w:numPr>
          <w:ilvl w:val="0"/>
          <w:numId w:val="206"/>
        </w:numPr>
        <w:spacing w:line="360" w:lineRule="auto"/>
        <w:ind w:left="1134"/>
        <w:rPr>
          <w:rFonts w:ascii="Arial" w:hAnsi="Arial" w:cs="Arial"/>
        </w:rPr>
      </w:pPr>
      <w:r w:rsidRPr="000163B9">
        <w:rPr>
          <w:rFonts w:ascii="Arial" w:hAnsi="Arial" w:cs="Arial"/>
        </w:rPr>
        <w:t>wcześniejszego przyjęcia ucznia do szkoły lub odroczenia go;</w:t>
      </w:r>
    </w:p>
    <w:p w14:paraId="003E748A" w14:textId="77777777" w:rsidR="0028179E" w:rsidRPr="000163B9" w:rsidRDefault="0028179E" w:rsidP="000163B9">
      <w:pPr>
        <w:numPr>
          <w:ilvl w:val="0"/>
          <w:numId w:val="206"/>
        </w:numPr>
        <w:spacing w:line="360" w:lineRule="auto"/>
        <w:ind w:left="1134"/>
        <w:rPr>
          <w:rFonts w:ascii="Arial" w:hAnsi="Arial" w:cs="Arial"/>
        </w:rPr>
      </w:pPr>
      <w:r w:rsidRPr="000163B9">
        <w:rPr>
          <w:rFonts w:ascii="Arial" w:hAnsi="Arial" w:cs="Arial"/>
        </w:rPr>
        <w:t>dostosowanie wymagań edukacyjnych do potrzeb ucznia</w:t>
      </w:r>
      <w:r w:rsidR="004B49CC" w:rsidRPr="000163B9">
        <w:rPr>
          <w:rFonts w:ascii="Arial" w:hAnsi="Arial" w:cs="Arial"/>
        </w:rPr>
        <w:t>;</w:t>
      </w:r>
    </w:p>
    <w:p w14:paraId="770991BE" w14:textId="77777777" w:rsidR="0028179E" w:rsidRPr="000163B9" w:rsidRDefault="0028179E" w:rsidP="000163B9">
      <w:pPr>
        <w:numPr>
          <w:ilvl w:val="0"/>
          <w:numId w:val="206"/>
        </w:numPr>
        <w:spacing w:line="360" w:lineRule="auto"/>
        <w:ind w:left="1134"/>
        <w:rPr>
          <w:rFonts w:ascii="Arial" w:hAnsi="Arial" w:cs="Arial"/>
        </w:rPr>
      </w:pPr>
      <w:r w:rsidRPr="000163B9">
        <w:rPr>
          <w:rFonts w:ascii="Arial" w:hAnsi="Arial" w:cs="Arial"/>
        </w:rPr>
        <w:t>udzielania zezwolenia na indywidualny program lub tok nauki;</w:t>
      </w:r>
    </w:p>
    <w:p w14:paraId="45292E65" w14:textId="77777777" w:rsidR="0028179E" w:rsidRPr="000163B9" w:rsidRDefault="0028179E" w:rsidP="000163B9">
      <w:pPr>
        <w:numPr>
          <w:ilvl w:val="0"/>
          <w:numId w:val="206"/>
        </w:numPr>
        <w:spacing w:line="360" w:lineRule="auto"/>
        <w:ind w:left="1134"/>
        <w:rPr>
          <w:rFonts w:ascii="Arial" w:hAnsi="Arial" w:cs="Arial"/>
        </w:rPr>
      </w:pPr>
      <w:r w:rsidRPr="000163B9">
        <w:rPr>
          <w:rFonts w:ascii="Arial" w:hAnsi="Arial" w:cs="Arial"/>
        </w:rPr>
        <w:t>kwalifikowania uczniów do zespołów wyrównawczych.</w:t>
      </w:r>
    </w:p>
    <w:p w14:paraId="57E5B108" w14:textId="77777777" w:rsidR="0028179E" w:rsidRPr="000163B9" w:rsidRDefault="0028179E" w:rsidP="000163B9">
      <w:pPr>
        <w:numPr>
          <w:ilvl w:val="0"/>
          <w:numId w:val="42"/>
        </w:numPr>
        <w:spacing w:line="360" w:lineRule="auto"/>
        <w:ind w:hanging="300"/>
        <w:rPr>
          <w:rFonts w:ascii="Arial" w:hAnsi="Arial" w:cs="Arial"/>
        </w:rPr>
      </w:pPr>
      <w:r w:rsidRPr="000163B9">
        <w:rPr>
          <w:rFonts w:ascii="Arial" w:hAnsi="Arial" w:cs="Arial"/>
        </w:rPr>
        <w:t>Komendą Miejską Policji w zakresie pracy profilaktyczno – wychowawczej:</w:t>
      </w:r>
    </w:p>
    <w:p w14:paraId="21C55FAB" w14:textId="77777777" w:rsidR="0028179E" w:rsidRPr="000163B9" w:rsidRDefault="0028179E" w:rsidP="000163B9">
      <w:pPr>
        <w:numPr>
          <w:ilvl w:val="0"/>
          <w:numId w:val="159"/>
        </w:numPr>
        <w:spacing w:line="360" w:lineRule="auto"/>
        <w:ind w:left="993" w:hanging="284"/>
        <w:rPr>
          <w:rFonts w:ascii="Arial" w:hAnsi="Arial" w:cs="Arial"/>
        </w:rPr>
      </w:pPr>
      <w:r w:rsidRPr="000163B9">
        <w:rPr>
          <w:rFonts w:ascii="Arial" w:hAnsi="Arial" w:cs="Arial"/>
        </w:rPr>
        <w:t>spotkania tematyczne młodzieży szkolnej z udziałem policjantów;</w:t>
      </w:r>
    </w:p>
    <w:p w14:paraId="2BF3DBD8" w14:textId="77777777" w:rsidR="0028179E" w:rsidRPr="000163B9" w:rsidRDefault="0028179E" w:rsidP="000163B9">
      <w:pPr>
        <w:numPr>
          <w:ilvl w:val="0"/>
          <w:numId w:val="159"/>
        </w:numPr>
        <w:spacing w:line="360" w:lineRule="auto"/>
        <w:ind w:left="993" w:hanging="284"/>
        <w:rPr>
          <w:rFonts w:ascii="Arial" w:hAnsi="Arial" w:cs="Arial"/>
        </w:rPr>
      </w:pPr>
      <w:r w:rsidRPr="000163B9">
        <w:rPr>
          <w:rFonts w:ascii="Arial" w:hAnsi="Arial" w:cs="Arial"/>
        </w:rPr>
        <w:t>informowanie policji o zdarzeniach na terenie szkoły wypełniających znamiona przestępstwa, stanowiących zagrożenie dla życia i zdrowia uczniów oraz przejawach demoralizacji;</w:t>
      </w:r>
    </w:p>
    <w:p w14:paraId="4545B433" w14:textId="77777777" w:rsidR="0028179E" w:rsidRPr="000163B9" w:rsidRDefault="0028179E" w:rsidP="000163B9">
      <w:pPr>
        <w:numPr>
          <w:ilvl w:val="0"/>
          <w:numId w:val="159"/>
        </w:numPr>
        <w:spacing w:line="360" w:lineRule="auto"/>
        <w:ind w:left="993" w:hanging="284"/>
        <w:rPr>
          <w:rFonts w:ascii="Arial" w:hAnsi="Arial" w:cs="Arial"/>
        </w:rPr>
      </w:pPr>
      <w:r w:rsidRPr="000163B9">
        <w:rPr>
          <w:rFonts w:ascii="Arial" w:hAnsi="Arial" w:cs="Arial"/>
        </w:rPr>
        <w:t>udzielanie pomocy w rozwiązywaniu trudnych, mogących mieć podłoże przestępcze problemów;</w:t>
      </w:r>
    </w:p>
    <w:p w14:paraId="1E1EF45A" w14:textId="77777777" w:rsidR="0028179E" w:rsidRPr="000163B9" w:rsidRDefault="0028179E" w:rsidP="000163B9">
      <w:pPr>
        <w:numPr>
          <w:ilvl w:val="0"/>
          <w:numId w:val="159"/>
        </w:numPr>
        <w:spacing w:line="360" w:lineRule="auto"/>
        <w:ind w:left="993" w:hanging="284"/>
        <w:rPr>
          <w:rFonts w:ascii="Arial" w:hAnsi="Arial" w:cs="Arial"/>
        </w:rPr>
      </w:pPr>
      <w:r w:rsidRPr="000163B9">
        <w:rPr>
          <w:rFonts w:ascii="Arial" w:hAnsi="Arial" w:cs="Arial"/>
        </w:rPr>
        <w:lastRenderedPageBreak/>
        <w:t>wspólny udział w programach profilaktycznych związanych z zapewnieniem bezpieczeństwa uczniom oraz zapobieganiem demoralizacji.</w:t>
      </w:r>
    </w:p>
    <w:p w14:paraId="2490E2C9" w14:textId="77777777" w:rsidR="0028179E" w:rsidRPr="000163B9" w:rsidRDefault="0028179E" w:rsidP="000163B9">
      <w:pPr>
        <w:numPr>
          <w:ilvl w:val="0"/>
          <w:numId w:val="42"/>
        </w:numPr>
        <w:spacing w:line="360" w:lineRule="auto"/>
        <w:ind w:hanging="300"/>
        <w:rPr>
          <w:rFonts w:ascii="Arial" w:hAnsi="Arial" w:cs="Arial"/>
        </w:rPr>
      </w:pPr>
      <w:r w:rsidRPr="000163B9">
        <w:rPr>
          <w:rFonts w:ascii="Arial" w:hAnsi="Arial" w:cs="Arial"/>
        </w:rPr>
        <w:t>Strażą Miejską w zakresie pracy profilaktycznej:</w:t>
      </w:r>
    </w:p>
    <w:p w14:paraId="6558F470" w14:textId="77777777" w:rsidR="0028179E" w:rsidRPr="000163B9" w:rsidRDefault="0028179E" w:rsidP="000163B9">
      <w:pPr>
        <w:numPr>
          <w:ilvl w:val="0"/>
          <w:numId w:val="100"/>
        </w:numPr>
        <w:spacing w:line="360" w:lineRule="auto"/>
        <w:ind w:left="1134" w:hanging="425"/>
        <w:rPr>
          <w:rFonts w:ascii="Arial" w:hAnsi="Arial" w:cs="Arial"/>
        </w:rPr>
      </w:pPr>
      <w:r w:rsidRPr="000163B9">
        <w:rPr>
          <w:rFonts w:ascii="Arial" w:hAnsi="Arial" w:cs="Arial"/>
        </w:rPr>
        <w:t>spotkania tematyczne młodzieży szkolnej z udziałem funkcjonariuszy;</w:t>
      </w:r>
    </w:p>
    <w:p w14:paraId="20A6481A" w14:textId="77777777" w:rsidR="0028179E" w:rsidRPr="000163B9" w:rsidRDefault="0028179E" w:rsidP="000163B9">
      <w:pPr>
        <w:numPr>
          <w:ilvl w:val="0"/>
          <w:numId w:val="100"/>
        </w:numPr>
        <w:spacing w:line="360" w:lineRule="auto"/>
        <w:ind w:left="1134" w:hanging="425"/>
        <w:rPr>
          <w:rFonts w:ascii="Arial" w:hAnsi="Arial" w:cs="Arial"/>
        </w:rPr>
      </w:pPr>
      <w:r w:rsidRPr="000163B9">
        <w:rPr>
          <w:rFonts w:ascii="Arial" w:hAnsi="Arial" w:cs="Arial"/>
        </w:rPr>
        <w:t>zabezpieczanie większych uroczystości szkolnych.</w:t>
      </w:r>
    </w:p>
    <w:p w14:paraId="2628D800" w14:textId="77777777" w:rsidR="0028179E" w:rsidRPr="000163B9" w:rsidRDefault="0028179E" w:rsidP="000163B9">
      <w:pPr>
        <w:numPr>
          <w:ilvl w:val="0"/>
          <w:numId w:val="42"/>
        </w:numPr>
        <w:spacing w:line="360" w:lineRule="auto"/>
        <w:rPr>
          <w:rFonts w:ascii="Arial" w:hAnsi="Arial" w:cs="Arial"/>
        </w:rPr>
      </w:pPr>
      <w:r w:rsidRPr="000163B9">
        <w:rPr>
          <w:rFonts w:ascii="Arial" w:hAnsi="Arial" w:cs="Arial"/>
        </w:rPr>
        <w:t>Miejskim Ośrodkiem Pomocy Rodzinie w zakresie rozpoznawania środowiskowych  potrzeb uczniów:</w:t>
      </w:r>
    </w:p>
    <w:p w14:paraId="07F34794" w14:textId="77777777" w:rsidR="0028179E" w:rsidRPr="000163B9" w:rsidRDefault="0028179E" w:rsidP="000163B9">
      <w:pPr>
        <w:numPr>
          <w:ilvl w:val="0"/>
          <w:numId w:val="136"/>
        </w:numPr>
        <w:spacing w:line="360" w:lineRule="auto"/>
        <w:ind w:left="1134"/>
        <w:rPr>
          <w:rFonts w:ascii="Arial" w:hAnsi="Arial" w:cs="Arial"/>
        </w:rPr>
      </w:pPr>
      <w:r w:rsidRPr="000163B9">
        <w:rPr>
          <w:rFonts w:ascii="Arial" w:hAnsi="Arial" w:cs="Arial"/>
        </w:rPr>
        <w:t>rozpoznawanie środowiska uczniów</w:t>
      </w:r>
      <w:r w:rsidR="00170C16" w:rsidRPr="000163B9">
        <w:rPr>
          <w:rFonts w:ascii="Arial" w:hAnsi="Arial" w:cs="Arial"/>
        </w:rPr>
        <w:t>;</w:t>
      </w:r>
    </w:p>
    <w:p w14:paraId="1B0DA87F" w14:textId="77777777" w:rsidR="0028179E" w:rsidRPr="000163B9" w:rsidRDefault="0028179E" w:rsidP="000163B9">
      <w:pPr>
        <w:numPr>
          <w:ilvl w:val="0"/>
          <w:numId w:val="136"/>
        </w:numPr>
        <w:spacing w:line="360" w:lineRule="auto"/>
        <w:ind w:left="1134"/>
        <w:rPr>
          <w:rFonts w:ascii="Arial" w:hAnsi="Arial" w:cs="Arial"/>
        </w:rPr>
      </w:pPr>
      <w:r w:rsidRPr="000163B9">
        <w:rPr>
          <w:rFonts w:ascii="Arial" w:hAnsi="Arial" w:cs="Arial"/>
        </w:rPr>
        <w:t>finansowanie obiadów</w:t>
      </w:r>
      <w:r w:rsidR="00170C16" w:rsidRPr="000163B9">
        <w:rPr>
          <w:rFonts w:ascii="Arial" w:hAnsi="Arial" w:cs="Arial"/>
        </w:rPr>
        <w:t>;</w:t>
      </w:r>
    </w:p>
    <w:p w14:paraId="7605DEA9" w14:textId="77777777" w:rsidR="0028179E" w:rsidRPr="000163B9" w:rsidRDefault="0028179E" w:rsidP="000163B9">
      <w:pPr>
        <w:numPr>
          <w:ilvl w:val="0"/>
          <w:numId w:val="136"/>
        </w:numPr>
        <w:spacing w:line="360" w:lineRule="auto"/>
        <w:ind w:left="1134"/>
        <w:rPr>
          <w:rFonts w:ascii="Arial" w:hAnsi="Arial" w:cs="Arial"/>
        </w:rPr>
      </w:pPr>
      <w:r w:rsidRPr="000163B9">
        <w:rPr>
          <w:rFonts w:ascii="Arial" w:hAnsi="Arial" w:cs="Arial"/>
        </w:rPr>
        <w:t>udzielanie pomocy finansowej i rzeczowej</w:t>
      </w:r>
      <w:r w:rsidR="00170C16" w:rsidRPr="000163B9">
        <w:rPr>
          <w:rFonts w:ascii="Arial" w:hAnsi="Arial" w:cs="Arial"/>
        </w:rPr>
        <w:t>;</w:t>
      </w:r>
    </w:p>
    <w:p w14:paraId="5A3BE105" w14:textId="77777777" w:rsidR="0028179E" w:rsidRPr="000163B9" w:rsidRDefault="0028179E" w:rsidP="000163B9">
      <w:pPr>
        <w:numPr>
          <w:ilvl w:val="0"/>
          <w:numId w:val="136"/>
        </w:numPr>
        <w:spacing w:line="360" w:lineRule="auto"/>
        <w:ind w:left="1134"/>
        <w:rPr>
          <w:rFonts w:ascii="Arial" w:hAnsi="Arial" w:cs="Arial"/>
        </w:rPr>
      </w:pPr>
      <w:r w:rsidRPr="000163B9">
        <w:rPr>
          <w:rFonts w:ascii="Arial" w:hAnsi="Arial" w:cs="Arial"/>
        </w:rPr>
        <w:t>wspieranie rodzin potrzebujących pomocy</w:t>
      </w:r>
      <w:r w:rsidR="00170C16" w:rsidRPr="000163B9">
        <w:rPr>
          <w:rFonts w:ascii="Arial" w:hAnsi="Arial" w:cs="Arial"/>
        </w:rPr>
        <w:t>.</w:t>
      </w:r>
    </w:p>
    <w:p w14:paraId="46345EBF" w14:textId="77777777" w:rsidR="0028179E" w:rsidRPr="000163B9" w:rsidRDefault="009D1EF9" w:rsidP="000163B9">
      <w:pPr>
        <w:numPr>
          <w:ilvl w:val="0"/>
          <w:numId w:val="42"/>
        </w:numPr>
        <w:spacing w:line="360" w:lineRule="auto"/>
        <w:rPr>
          <w:rFonts w:ascii="Arial" w:hAnsi="Arial" w:cs="Arial"/>
        </w:rPr>
      </w:pPr>
      <w:r w:rsidRPr="000163B9">
        <w:rPr>
          <w:rFonts w:ascii="Arial" w:hAnsi="Arial" w:cs="Arial"/>
        </w:rPr>
        <w:t>S</w:t>
      </w:r>
      <w:r w:rsidR="0028179E" w:rsidRPr="000163B9">
        <w:rPr>
          <w:rFonts w:ascii="Arial" w:hAnsi="Arial" w:cs="Arial"/>
        </w:rPr>
        <w:t>ekcją Interwencji Kryzysowej i Poradnictwa Specjalistycznego w zakresie wszczętych procedur Niebieskiej Karty oraz korzystania przez rodziny</w:t>
      </w:r>
      <w:r w:rsidR="00B61C3C" w:rsidRPr="000163B9">
        <w:rPr>
          <w:rFonts w:ascii="Arial" w:hAnsi="Arial" w:cs="Arial"/>
        </w:rPr>
        <w:t>/opiekunów prawnych</w:t>
      </w:r>
      <w:r w:rsidR="0028179E" w:rsidRPr="000163B9">
        <w:rPr>
          <w:rFonts w:ascii="Arial" w:hAnsi="Arial" w:cs="Arial"/>
        </w:rPr>
        <w:t xml:space="preserve"> uczniów z poradnictwa specjalistycznego;</w:t>
      </w:r>
    </w:p>
    <w:p w14:paraId="6223AEBC" w14:textId="77777777" w:rsidR="0028179E" w:rsidRPr="000163B9" w:rsidRDefault="0028179E" w:rsidP="000163B9">
      <w:pPr>
        <w:numPr>
          <w:ilvl w:val="0"/>
          <w:numId w:val="42"/>
        </w:numPr>
        <w:spacing w:line="360" w:lineRule="auto"/>
        <w:rPr>
          <w:rFonts w:ascii="Arial" w:hAnsi="Arial" w:cs="Arial"/>
        </w:rPr>
      </w:pPr>
      <w:r w:rsidRPr="000163B9">
        <w:rPr>
          <w:rFonts w:ascii="Arial" w:hAnsi="Arial" w:cs="Arial"/>
        </w:rPr>
        <w:t>Sądem Rodzinnym (zawodowymi i społecznymi kuratorami sądowymi) w zakresie rozwiązywania problemów uczniów, wglądu w sytuację rodzinną, interwencji mających na celu zapewnienie bezpieczeństwa i prawidłowej opieki ze strony rodziny</w:t>
      </w:r>
      <w:r w:rsidR="00B61C3C" w:rsidRPr="000163B9">
        <w:rPr>
          <w:rFonts w:ascii="Arial" w:hAnsi="Arial" w:cs="Arial"/>
        </w:rPr>
        <w:t>/opiekunów prawnych</w:t>
      </w:r>
      <w:r w:rsidRPr="000163B9">
        <w:rPr>
          <w:rFonts w:ascii="Arial" w:hAnsi="Arial" w:cs="Arial"/>
        </w:rPr>
        <w:t>;</w:t>
      </w:r>
    </w:p>
    <w:p w14:paraId="0DF34AFA" w14:textId="77777777" w:rsidR="0028179E" w:rsidRPr="000163B9" w:rsidRDefault="0028179E" w:rsidP="000163B9">
      <w:pPr>
        <w:numPr>
          <w:ilvl w:val="0"/>
          <w:numId w:val="42"/>
        </w:numPr>
        <w:spacing w:line="360" w:lineRule="auto"/>
        <w:rPr>
          <w:rFonts w:ascii="Arial" w:hAnsi="Arial" w:cs="Arial"/>
        </w:rPr>
      </w:pPr>
      <w:r w:rsidRPr="000163B9">
        <w:rPr>
          <w:rFonts w:ascii="Arial" w:hAnsi="Arial" w:cs="Arial"/>
        </w:rPr>
        <w:t>Polskim Czerwonym Krzyżem w zakresie udziału w akcjach profilaktycznych i charytatywnych, szkoleń oraz korzystania przez rodziny</w:t>
      </w:r>
      <w:r w:rsidR="00B61C3C" w:rsidRPr="000163B9">
        <w:rPr>
          <w:rFonts w:ascii="Arial" w:hAnsi="Arial" w:cs="Arial"/>
        </w:rPr>
        <w:t>/opiekunów prawnych</w:t>
      </w:r>
      <w:r w:rsidRPr="000163B9">
        <w:rPr>
          <w:rFonts w:ascii="Arial" w:hAnsi="Arial" w:cs="Arial"/>
        </w:rPr>
        <w:t xml:space="preserve"> uczniów ze wsparcia;</w:t>
      </w:r>
    </w:p>
    <w:p w14:paraId="499002C8" w14:textId="77777777" w:rsidR="0028179E" w:rsidRPr="000163B9" w:rsidRDefault="0028179E" w:rsidP="000163B9">
      <w:pPr>
        <w:numPr>
          <w:ilvl w:val="0"/>
          <w:numId w:val="42"/>
        </w:numPr>
        <w:spacing w:line="360" w:lineRule="auto"/>
        <w:rPr>
          <w:rFonts w:ascii="Arial" w:hAnsi="Arial" w:cs="Arial"/>
        </w:rPr>
      </w:pPr>
      <w:r w:rsidRPr="000163B9">
        <w:rPr>
          <w:rFonts w:ascii="Arial" w:hAnsi="Arial" w:cs="Arial"/>
        </w:rPr>
        <w:t>Powiatową Stacją Sanitarno – Epidemiologiczną w zakresie realizacji programów koordynowanych przez Departament Promocji Zdrowia i Oświaty Zdrowotnej Głównego Inspektoratu Sanitarnego, wykorzystanie pomocy dydaktycznych do bieżącej pracy z uczniem;</w:t>
      </w:r>
    </w:p>
    <w:p w14:paraId="34C781B5" w14:textId="77777777" w:rsidR="0028179E" w:rsidRPr="000163B9" w:rsidRDefault="009D1EF9" w:rsidP="000163B9">
      <w:pPr>
        <w:numPr>
          <w:ilvl w:val="0"/>
          <w:numId w:val="42"/>
        </w:numPr>
        <w:spacing w:line="360" w:lineRule="auto"/>
        <w:rPr>
          <w:rFonts w:ascii="Arial" w:hAnsi="Arial" w:cs="Arial"/>
        </w:rPr>
      </w:pPr>
      <w:r w:rsidRPr="000163B9">
        <w:rPr>
          <w:rFonts w:ascii="Arial" w:hAnsi="Arial" w:cs="Arial"/>
        </w:rPr>
        <w:t>i</w:t>
      </w:r>
      <w:r w:rsidR="0028179E" w:rsidRPr="000163B9">
        <w:rPr>
          <w:rFonts w:ascii="Arial" w:hAnsi="Arial" w:cs="Arial"/>
        </w:rPr>
        <w:t>nne instytucje zgodnie z potrzebami uczniów zakres i organizację współpracy określają odrębne przepisy.</w:t>
      </w:r>
    </w:p>
    <w:p w14:paraId="64C7C86E" w14:textId="77777777" w:rsidR="0028179E" w:rsidRPr="000163B9" w:rsidRDefault="0028179E" w:rsidP="000163B9">
      <w:pPr>
        <w:pStyle w:val="Standard"/>
        <w:jc w:val="left"/>
        <w:rPr>
          <w:rFonts w:ascii="Arial" w:hAnsi="Arial" w:cs="Arial"/>
          <w:b/>
        </w:rPr>
      </w:pPr>
    </w:p>
    <w:p w14:paraId="5F610F55" w14:textId="77777777" w:rsidR="0028179E" w:rsidRPr="000163B9" w:rsidRDefault="0028179E" w:rsidP="000163B9">
      <w:pPr>
        <w:pStyle w:val="Standard"/>
        <w:jc w:val="left"/>
        <w:rPr>
          <w:rFonts w:ascii="Arial" w:hAnsi="Arial" w:cs="Arial"/>
          <w:b/>
        </w:rPr>
      </w:pPr>
      <w:r w:rsidRPr="000163B9">
        <w:rPr>
          <w:rFonts w:ascii="Arial" w:hAnsi="Arial" w:cs="Arial"/>
          <w:b/>
        </w:rPr>
        <w:t>Rozdział III</w:t>
      </w:r>
    </w:p>
    <w:p w14:paraId="299614E2" w14:textId="77777777" w:rsidR="0028179E" w:rsidRPr="000163B9" w:rsidRDefault="0028179E" w:rsidP="000163B9">
      <w:pPr>
        <w:pStyle w:val="Standard"/>
        <w:jc w:val="left"/>
        <w:rPr>
          <w:rFonts w:ascii="Arial" w:hAnsi="Arial" w:cs="Arial"/>
          <w:b/>
          <w:bCs/>
          <w:color w:val="000000"/>
        </w:rPr>
      </w:pPr>
      <w:r w:rsidRPr="000163B9">
        <w:rPr>
          <w:rFonts w:ascii="Arial" w:hAnsi="Arial" w:cs="Arial"/>
          <w:b/>
        </w:rPr>
        <w:t>Organy Szkoły</w:t>
      </w:r>
      <w:r w:rsidRPr="000163B9">
        <w:rPr>
          <w:rFonts w:ascii="Arial" w:hAnsi="Arial" w:cs="Arial"/>
          <w:b/>
          <w:bCs/>
          <w:color w:val="000000"/>
        </w:rPr>
        <w:t xml:space="preserve"> i ich kompetencje</w:t>
      </w:r>
    </w:p>
    <w:p w14:paraId="7DABF63E" w14:textId="77777777" w:rsidR="0028179E" w:rsidRPr="000163B9" w:rsidRDefault="0028179E" w:rsidP="000163B9">
      <w:pPr>
        <w:pStyle w:val="Standard"/>
        <w:jc w:val="left"/>
        <w:rPr>
          <w:rFonts w:ascii="Arial" w:hAnsi="Arial" w:cs="Arial"/>
          <w:b/>
        </w:rPr>
      </w:pPr>
      <w:r w:rsidRPr="000163B9">
        <w:rPr>
          <w:rFonts w:ascii="Arial" w:hAnsi="Arial" w:cs="Arial"/>
          <w:b/>
        </w:rPr>
        <w:t>§ 15</w:t>
      </w:r>
    </w:p>
    <w:p w14:paraId="4912A80D" w14:textId="77777777" w:rsidR="0028179E" w:rsidRPr="000163B9" w:rsidRDefault="0028179E" w:rsidP="000163B9">
      <w:pPr>
        <w:pStyle w:val="Standard"/>
        <w:numPr>
          <w:ilvl w:val="0"/>
          <w:numId w:val="20"/>
        </w:numPr>
        <w:ind w:left="284" w:hanging="284"/>
        <w:jc w:val="left"/>
        <w:rPr>
          <w:rFonts w:ascii="Arial" w:hAnsi="Arial" w:cs="Arial"/>
          <w:color w:val="000000"/>
        </w:rPr>
      </w:pPr>
      <w:r w:rsidRPr="000163B9">
        <w:rPr>
          <w:rFonts w:ascii="Arial" w:hAnsi="Arial" w:cs="Arial"/>
          <w:color w:val="000000"/>
        </w:rPr>
        <w:t>Organami szkoły są:</w:t>
      </w:r>
    </w:p>
    <w:p w14:paraId="6BC5DA8E" w14:textId="77777777" w:rsidR="0028179E" w:rsidRPr="000163B9" w:rsidRDefault="0028179E" w:rsidP="000163B9">
      <w:pPr>
        <w:pStyle w:val="Standard"/>
        <w:numPr>
          <w:ilvl w:val="0"/>
          <w:numId w:val="207"/>
        </w:numPr>
        <w:ind w:hanging="294"/>
        <w:jc w:val="left"/>
        <w:rPr>
          <w:rFonts w:ascii="Arial" w:hAnsi="Arial" w:cs="Arial"/>
          <w:color w:val="000000"/>
        </w:rPr>
      </w:pPr>
      <w:r w:rsidRPr="000163B9">
        <w:rPr>
          <w:rFonts w:ascii="Arial" w:hAnsi="Arial" w:cs="Arial"/>
          <w:color w:val="000000"/>
        </w:rPr>
        <w:t>Dyrektor;</w:t>
      </w:r>
    </w:p>
    <w:p w14:paraId="205E5FA4" w14:textId="77777777" w:rsidR="0028179E" w:rsidRPr="000163B9" w:rsidRDefault="0028179E" w:rsidP="000163B9">
      <w:pPr>
        <w:pStyle w:val="Standard"/>
        <w:numPr>
          <w:ilvl w:val="0"/>
          <w:numId w:val="207"/>
        </w:numPr>
        <w:ind w:hanging="294"/>
        <w:jc w:val="left"/>
        <w:rPr>
          <w:rFonts w:ascii="Arial" w:hAnsi="Arial" w:cs="Arial"/>
          <w:color w:val="000000"/>
        </w:rPr>
      </w:pPr>
      <w:r w:rsidRPr="000163B9">
        <w:rPr>
          <w:rFonts w:ascii="Arial" w:hAnsi="Arial" w:cs="Arial"/>
          <w:color w:val="000000"/>
        </w:rPr>
        <w:t>Rada Pedagogiczna;</w:t>
      </w:r>
    </w:p>
    <w:p w14:paraId="5F87D956" w14:textId="77777777" w:rsidR="0028179E" w:rsidRPr="000163B9" w:rsidRDefault="0028179E" w:rsidP="000163B9">
      <w:pPr>
        <w:pStyle w:val="Standard"/>
        <w:numPr>
          <w:ilvl w:val="0"/>
          <w:numId w:val="207"/>
        </w:numPr>
        <w:ind w:hanging="294"/>
        <w:jc w:val="left"/>
        <w:rPr>
          <w:rFonts w:ascii="Arial" w:hAnsi="Arial" w:cs="Arial"/>
          <w:color w:val="000000"/>
        </w:rPr>
      </w:pPr>
      <w:r w:rsidRPr="000163B9">
        <w:rPr>
          <w:rFonts w:ascii="Arial" w:hAnsi="Arial" w:cs="Arial"/>
          <w:color w:val="000000"/>
        </w:rPr>
        <w:lastRenderedPageBreak/>
        <w:t>Rada Rodziców;</w:t>
      </w:r>
    </w:p>
    <w:p w14:paraId="79A9B25F" w14:textId="77777777" w:rsidR="0028179E" w:rsidRPr="000163B9" w:rsidRDefault="0028179E" w:rsidP="000163B9">
      <w:pPr>
        <w:pStyle w:val="Standard"/>
        <w:numPr>
          <w:ilvl w:val="0"/>
          <w:numId w:val="207"/>
        </w:numPr>
        <w:ind w:hanging="294"/>
        <w:jc w:val="left"/>
        <w:rPr>
          <w:rFonts w:ascii="Arial" w:hAnsi="Arial" w:cs="Arial"/>
          <w:color w:val="000000"/>
        </w:rPr>
      </w:pPr>
      <w:r w:rsidRPr="000163B9">
        <w:rPr>
          <w:rFonts w:ascii="Arial" w:hAnsi="Arial" w:cs="Arial"/>
          <w:color w:val="000000"/>
        </w:rPr>
        <w:t>Samorząd Uczniowski.</w:t>
      </w:r>
    </w:p>
    <w:p w14:paraId="7E2CE98F" w14:textId="77777777" w:rsidR="0028179E" w:rsidRPr="000163B9" w:rsidRDefault="0028179E" w:rsidP="000163B9">
      <w:pPr>
        <w:pStyle w:val="Standard"/>
        <w:numPr>
          <w:ilvl w:val="0"/>
          <w:numId w:val="20"/>
        </w:numPr>
        <w:ind w:left="357" w:hanging="357"/>
        <w:jc w:val="left"/>
        <w:rPr>
          <w:rFonts w:ascii="Arial" w:hAnsi="Arial" w:cs="Arial"/>
          <w:color w:val="000000"/>
        </w:rPr>
      </w:pPr>
      <w:r w:rsidRPr="000163B9">
        <w:rPr>
          <w:rFonts w:ascii="Arial" w:hAnsi="Arial" w:cs="Arial"/>
          <w:color w:val="000000"/>
        </w:rPr>
        <w:t>Każdy z organów wymienionych w ust.1 pkt 2 – 4 działa według odrębnych regulaminów, uchwalonych przez te organy. Regulaminy te nie mogą być sprzeczne ze Statutem Szkoły.</w:t>
      </w:r>
    </w:p>
    <w:p w14:paraId="1C090751" w14:textId="77777777" w:rsidR="0028179E" w:rsidRPr="000163B9" w:rsidRDefault="0028179E" w:rsidP="000163B9">
      <w:pPr>
        <w:pStyle w:val="Standard"/>
        <w:ind w:left="357"/>
        <w:jc w:val="left"/>
        <w:rPr>
          <w:rFonts w:ascii="Arial" w:hAnsi="Arial" w:cs="Arial"/>
          <w:color w:val="000000"/>
        </w:rPr>
      </w:pPr>
    </w:p>
    <w:p w14:paraId="216A655A" w14:textId="77777777" w:rsidR="00E677FE" w:rsidRPr="000163B9" w:rsidRDefault="00E677FE" w:rsidP="000163B9">
      <w:pPr>
        <w:pStyle w:val="Standard"/>
        <w:ind w:left="357"/>
        <w:jc w:val="left"/>
        <w:rPr>
          <w:rFonts w:ascii="Arial" w:hAnsi="Arial" w:cs="Arial"/>
          <w:color w:val="000000"/>
        </w:rPr>
      </w:pPr>
    </w:p>
    <w:p w14:paraId="09BEE6A5"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16</w:t>
      </w:r>
    </w:p>
    <w:p w14:paraId="7BA2FD36" w14:textId="77777777" w:rsidR="0028179E" w:rsidRPr="000163B9" w:rsidRDefault="0028179E" w:rsidP="000163B9">
      <w:pPr>
        <w:pStyle w:val="Standard"/>
        <w:numPr>
          <w:ilvl w:val="0"/>
          <w:numId w:val="98"/>
        </w:numPr>
        <w:jc w:val="left"/>
        <w:rPr>
          <w:rFonts w:ascii="Arial" w:hAnsi="Arial" w:cs="Arial"/>
          <w:color w:val="000000"/>
        </w:rPr>
      </w:pPr>
      <w:r w:rsidRPr="000163B9">
        <w:rPr>
          <w:rFonts w:ascii="Arial" w:hAnsi="Arial" w:cs="Arial"/>
          <w:color w:val="000000"/>
        </w:rPr>
        <w:t>Dyrektor szkoły:</w:t>
      </w:r>
    </w:p>
    <w:p w14:paraId="36D90671"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kieruje bieżącą działalnością szkoły i reprezentuje ją na zewnątrz;</w:t>
      </w:r>
    </w:p>
    <w:p w14:paraId="3ED8E069"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sprawuje wewnętrzny nadzór pedagogiczny;</w:t>
      </w:r>
    </w:p>
    <w:p w14:paraId="2126014D"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sprawuje opiekę nad uczniami oraz stwarza warunki harmonijnego rozwoju psychofizycznego poprzez aktywne działania prozdrowotne;</w:t>
      </w:r>
    </w:p>
    <w:p w14:paraId="4A0CA2B1"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wykonuje zadania administracji publicznej w zakresie określonym ustawą;</w:t>
      </w:r>
    </w:p>
    <w:p w14:paraId="61CA3139"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przewodniczy Radzie Pedagogicznej, przygotowuje i prowadzi jej zebrania oraz jest odpowiedzialny za zawiadomienie wszystkich jej członków o terminie i porządku zebrania zgodnie z Regulaminem Rady Pedagogicznej;</w:t>
      </w:r>
    </w:p>
    <w:p w14:paraId="24CF3824"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realizuje uchwały Rady Pedagogicznej podjęte w ramach jej kompetencji;</w:t>
      </w:r>
    </w:p>
    <w:p w14:paraId="3CA98E27"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powołuje Komisję Rekrutacyjną;</w:t>
      </w:r>
    </w:p>
    <w:p w14:paraId="4FBF362C"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współpracuje z Radą Pedagogiczną, Radą Rodziców i  Samorządem Uczniowskim;</w:t>
      </w:r>
    </w:p>
    <w:p w14:paraId="758E252D"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 xml:space="preserve">stwarza warunki do działania w szkole wolontariuszy, stowarzyszeń i organizacji, których celem statutowym jest działalność wychowawcza i opiekuńcza lub rozszerzanie  i wzbogacanie form działalności wychowawczo - opiekuńczej </w:t>
      </w:r>
      <w:r w:rsidR="00B61C3C" w:rsidRPr="000163B9">
        <w:rPr>
          <w:rFonts w:ascii="Arial" w:hAnsi="Arial" w:cs="Arial"/>
          <w:color w:val="000000"/>
        </w:rPr>
        <w:br/>
      </w:r>
      <w:r w:rsidRPr="000163B9">
        <w:rPr>
          <w:rFonts w:ascii="Arial" w:hAnsi="Arial" w:cs="Arial"/>
          <w:color w:val="000000"/>
        </w:rPr>
        <w:t>w szkole;</w:t>
      </w:r>
    </w:p>
    <w:p w14:paraId="69351E77"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udziela na wniosek rodziców</w:t>
      </w:r>
      <w:r w:rsidR="00301DB4" w:rsidRPr="000163B9">
        <w:rPr>
          <w:rFonts w:ascii="Arial" w:hAnsi="Arial" w:cs="Arial"/>
          <w:color w:val="000000"/>
        </w:rPr>
        <w:t>/opiekunów prawnych</w:t>
      </w:r>
      <w:r w:rsidRPr="000163B9">
        <w:rPr>
          <w:rFonts w:ascii="Arial" w:hAnsi="Arial" w:cs="Arial"/>
          <w:color w:val="000000"/>
        </w:rPr>
        <w:t>, po spełnieniu ustawowych wymogów, zezwoleń na spełnianie obowiązku szkolnego poza szkołą;</w:t>
      </w:r>
    </w:p>
    <w:p w14:paraId="35DEA375"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organizuje pomoc psychologiczno – pedagogiczną</w:t>
      </w:r>
      <w:r w:rsidR="00170C16" w:rsidRPr="000163B9">
        <w:rPr>
          <w:rFonts w:ascii="Arial" w:hAnsi="Arial" w:cs="Arial"/>
          <w:color w:val="000000"/>
        </w:rPr>
        <w:t>;</w:t>
      </w:r>
    </w:p>
    <w:p w14:paraId="39318C62"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odpowiada za realizację zaleceń wynikających z orzeczenia o potrzebie kształcenia specjalnego;</w:t>
      </w:r>
    </w:p>
    <w:p w14:paraId="3CE34D04"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dopuszcza do użytku szkolnego programy nauczania;</w:t>
      </w:r>
    </w:p>
    <w:p w14:paraId="770E5BE1"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lastRenderedPageBreak/>
        <w:t>powołuje spośród nauczycieli i specjalistów zatrudnionych w szkole zespoły przedmiotowe i problemowo – zadaniowe;</w:t>
      </w:r>
    </w:p>
    <w:p w14:paraId="7CE7C73D"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zwalnia uczniów z niektórych obowiązkowych zajęć edukacyjnych na zasadach określonych w odrębnych przepisach;</w:t>
      </w:r>
    </w:p>
    <w:p w14:paraId="62D35CC7"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udziela zezwoleń na indywidualny tok lub program nauki zgodnie z odrębnymi przepisami;</w:t>
      </w:r>
    </w:p>
    <w:p w14:paraId="619B349A"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inspiruje nauczycieli do innowacji pedagogicznych, wychowawczych i organizacyjnych;</w:t>
      </w:r>
    </w:p>
    <w:p w14:paraId="1A3DF0E2"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stwarza warunki umożliwiające podtrzymywanie tożsamości narodowej, etnicznej i religijnej uczniom;</w:t>
      </w:r>
    </w:p>
    <w:p w14:paraId="554EC805"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wyznacza terminy egzaminów poprawkowych do dnia zakończenia rocznych zajęć dydaktyczno- wychowawczych i podaje do wiadomości uczniów i ich rodziców</w:t>
      </w:r>
      <w:r w:rsidR="00301DB4" w:rsidRPr="000163B9">
        <w:rPr>
          <w:rFonts w:ascii="Arial" w:hAnsi="Arial" w:cs="Arial"/>
          <w:color w:val="000000"/>
        </w:rPr>
        <w:t>/opiekunów prawnych</w:t>
      </w:r>
      <w:r w:rsidRPr="000163B9">
        <w:rPr>
          <w:rFonts w:ascii="Arial" w:hAnsi="Arial" w:cs="Arial"/>
          <w:color w:val="000000"/>
        </w:rPr>
        <w:t>;</w:t>
      </w:r>
    </w:p>
    <w:p w14:paraId="4A5C5151"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powołuje komisje do przeprowadzania egzaminów poprawkowych, klasyfikacyjnych i sprawdzających na zasadach określonych w niniejszym Statucie;</w:t>
      </w:r>
    </w:p>
    <w:p w14:paraId="52A860AC" w14:textId="77777777" w:rsidR="0028179E" w:rsidRPr="000163B9" w:rsidRDefault="0028179E" w:rsidP="000163B9">
      <w:pPr>
        <w:pStyle w:val="Standard"/>
        <w:numPr>
          <w:ilvl w:val="0"/>
          <w:numId w:val="156"/>
        </w:numPr>
        <w:tabs>
          <w:tab w:val="left" w:pos="851"/>
        </w:tabs>
        <w:ind w:left="851" w:hanging="425"/>
        <w:jc w:val="left"/>
        <w:rPr>
          <w:rFonts w:ascii="Arial" w:hAnsi="Arial" w:cs="Arial"/>
          <w:color w:val="000000"/>
        </w:rPr>
      </w:pPr>
      <w:r w:rsidRPr="000163B9">
        <w:rPr>
          <w:rFonts w:ascii="Arial" w:hAnsi="Arial" w:cs="Arial"/>
          <w:color w:val="000000"/>
        </w:rPr>
        <w:t>współdziała ze szkołami wyższymi oraz zakładami kształcenia nauczycieli w sprawie organizacji praktyk studenckich.</w:t>
      </w:r>
    </w:p>
    <w:p w14:paraId="209194EE" w14:textId="77777777" w:rsidR="0028179E" w:rsidRPr="000163B9" w:rsidRDefault="0028179E" w:rsidP="000163B9">
      <w:pPr>
        <w:pStyle w:val="Standard"/>
        <w:jc w:val="left"/>
        <w:rPr>
          <w:rFonts w:ascii="Arial" w:hAnsi="Arial" w:cs="Arial"/>
          <w:b/>
          <w:bCs/>
          <w:color w:val="000000"/>
        </w:rPr>
      </w:pPr>
    </w:p>
    <w:p w14:paraId="0C0B3E43"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17</w:t>
      </w:r>
    </w:p>
    <w:p w14:paraId="266054FA" w14:textId="77777777" w:rsidR="0028179E" w:rsidRPr="000163B9" w:rsidRDefault="0028179E" w:rsidP="000163B9">
      <w:pPr>
        <w:pStyle w:val="Standard"/>
        <w:jc w:val="left"/>
        <w:rPr>
          <w:rFonts w:ascii="Arial" w:hAnsi="Arial" w:cs="Arial"/>
          <w:color w:val="000000"/>
        </w:rPr>
      </w:pPr>
      <w:r w:rsidRPr="000163B9">
        <w:rPr>
          <w:rFonts w:ascii="Arial" w:hAnsi="Arial" w:cs="Arial"/>
          <w:bCs/>
          <w:color w:val="000000"/>
        </w:rPr>
        <w:t xml:space="preserve">Dyrektor szkoły </w:t>
      </w:r>
      <w:r w:rsidRPr="000163B9">
        <w:rPr>
          <w:rFonts w:ascii="Arial" w:hAnsi="Arial" w:cs="Arial"/>
          <w:color w:val="000000"/>
        </w:rPr>
        <w:t>organizuje jej działalność, a w szczególności:</w:t>
      </w:r>
    </w:p>
    <w:p w14:paraId="58A8BCFB"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opracowuje arkusz organizacyjny na kolejny rok szkolny;</w:t>
      </w:r>
    </w:p>
    <w:p w14:paraId="5C66D1EF"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przydziela nauczycielom stałe prace i zajęcia w ramach umowy o pracę;</w:t>
      </w:r>
    </w:p>
    <w:p w14:paraId="6F90951D"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określa i ustala sposoby dokumentowania pracy dydaktyczno-wychowawczej;</w:t>
      </w:r>
    </w:p>
    <w:p w14:paraId="18B56AD4"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zapewnia odpowiednie warunki do jak najpełniejszej realizacji zadań szkoły, a w szczególności należytego stanu higieniczno – sanitarnego, bezpiecznych warunków pobytu uczniów w budynku szkolnym i na boisku szkolnym;</w:t>
      </w:r>
    </w:p>
    <w:p w14:paraId="02D01312"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dysponuje środkami określonymi w planie finansowym szkoły i ponosi odpowiedzialność za ich prawidłowe wykorzystanie;</w:t>
      </w:r>
    </w:p>
    <w:p w14:paraId="03785B08"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dba o właściwe wyposażenie szkoły w sprzęt i pomoce dydaktyczne;</w:t>
      </w:r>
    </w:p>
    <w:p w14:paraId="3B48EBF2"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egzekwuje przestrzeganie przez pracowników szkoły ustalonego porządku oraz dbałości o estetykę i czystość;</w:t>
      </w:r>
    </w:p>
    <w:p w14:paraId="7790698F" w14:textId="77777777" w:rsidR="0028179E"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t>dokonuje co najmniej raz w ciągu roku przeglądu technicznego budynku i stanu technicznego urządzeń na boisku szkolnym;</w:t>
      </w:r>
    </w:p>
    <w:p w14:paraId="7A2E8EE1" w14:textId="77777777" w:rsidR="00170C16" w:rsidRPr="000163B9" w:rsidRDefault="0028179E" w:rsidP="000163B9">
      <w:pPr>
        <w:pStyle w:val="Standard"/>
        <w:numPr>
          <w:ilvl w:val="0"/>
          <w:numId w:val="208"/>
        </w:numPr>
        <w:tabs>
          <w:tab w:val="left" w:pos="851"/>
        </w:tabs>
        <w:ind w:left="851" w:hanging="425"/>
        <w:jc w:val="left"/>
        <w:rPr>
          <w:rFonts w:ascii="Arial" w:hAnsi="Arial" w:cs="Arial"/>
          <w:color w:val="000000"/>
        </w:rPr>
      </w:pPr>
      <w:r w:rsidRPr="000163B9">
        <w:rPr>
          <w:rFonts w:ascii="Arial" w:hAnsi="Arial" w:cs="Arial"/>
          <w:color w:val="000000"/>
        </w:rPr>
        <w:lastRenderedPageBreak/>
        <w:t>odpowiada za prowadzenie, przechowywanie i archiwizację dokumentacji szkoły zgodnie z odrębnymi przepisami</w:t>
      </w:r>
      <w:r w:rsidR="004B49CC" w:rsidRPr="000163B9">
        <w:rPr>
          <w:rFonts w:ascii="Arial" w:hAnsi="Arial" w:cs="Arial"/>
          <w:color w:val="000000"/>
        </w:rPr>
        <w:t>;</w:t>
      </w:r>
    </w:p>
    <w:p w14:paraId="672C385C" w14:textId="77777777" w:rsidR="0028179E" w:rsidRPr="000163B9" w:rsidRDefault="0028179E" w:rsidP="000163B9">
      <w:pPr>
        <w:pStyle w:val="Standard"/>
        <w:numPr>
          <w:ilvl w:val="0"/>
          <w:numId w:val="208"/>
        </w:numPr>
        <w:tabs>
          <w:tab w:val="left" w:pos="851"/>
          <w:tab w:val="left" w:pos="993"/>
        </w:tabs>
        <w:ind w:left="851" w:hanging="425"/>
        <w:jc w:val="left"/>
        <w:rPr>
          <w:rFonts w:ascii="Arial" w:hAnsi="Arial" w:cs="Arial"/>
          <w:color w:val="000000"/>
        </w:rPr>
      </w:pPr>
      <w:r w:rsidRPr="000163B9">
        <w:rPr>
          <w:rFonts w:ascii="Arial" w:hAnsi="Arial" w:cs="Arial"/>
        </w:rPr>
        <w:t>za zgodą organu prowadzącego i po uzyskaniu pozytywnej opinii państwowego powiatowego inspektora sanitarnego, może zawiesić zajęcia na czas oznaczony, jeżeli ze względu na aktualną sytuację epidemiologiczną może być zagrożone zdrowie uczniów i nauczycieli.</w:t>
      </w:r>
    </w:p>
    <w:p w14:paraId="267B0D8C" w14:textId="77777777" w:rsidR="0028179E" w:rsidRPr="000163B9" w:rsidRDefault="0028179E" w:rsidP="000163B9">
      <w:pPr>
        <w:pStyle w:val="Standard"/>
        <w:ind w:left="1080"/>
        <w:jc w:val="left"/>
        <w:rPr>
          <w:rFonts w:ascii="Arial" w:hAnsi="Arial" w:cs="Arial"/>
        </w:rPr>
      </w:pPr>
    </w:p>
    <w:p w14:paraId="59C36B74" w14:textId="77777777" w:rsidR="00170C16" w:rsidRPr="000163B9" w:rsidRDefault="00170C16" w:rsidP="000163B9">
      <w:pPr>
        <w:pStyle w:val="Standard"/>
        <w:ind w:left="1080"/>
        <w:jc w:val="left"/>
        <w:rPr>
          <w:rFonts w:ascii="Arial" w:hAnsi="Arial" w:cs="Arial"/>
        </w:rPr>
      </w:pPr>
    </w:p>
    <w:p w14:paraId="38FE38CD"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18</w:t>
      </w:r>
    </w:p>
    <w:p w14:paraId="0BD5ED63" w14:textId="77777777" w:rsidR="0028179E" w:rsidRPr="000163B9" w:rsidRDefault="0028179E" w:rsidP="000163B9">
      <w:pPr>
        <w:pStyle w:val="Standard"/>
        <w:jc w:val="left"/>
        <w:rPr>
          <w:rFonts w:ascii="Arial" w:hAnsi="Arial" w:cs="Arial"/>
          <w:color w:val="000000"/>
        </w:rPr>
      </w:pPr>
      <w:r w:rsidRPr="000163B9">
        <w:rPr>
          <w:rFonts w:ascii="Arial" w:hAnsi="Arial" w:cs="Arial"/>
          <w:bCs/>
          <w:color w:val="000000"/>
        </w:rPr>
        <w:t xml:space="preserve">Dyrektor szkoły  </w:t>
      </w:r>
      <w:r w:rsidRPr="000163B9">
        <w:rPr>
          <w:rFonts w:ascii="Arial" w:hAnsi="Arial" w:cs="Arial"/>
          <w:color w:val="000000"/>
        </w:rPr>
        <w:t>prowadzi sprawy kadrowe i socjalne pracowników, a w szczególności:</w:t>
      </w:r>
    </w:p>
    <w:p w14:paraId="2900AB6F"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nawiązuje i rozwiązuje stosunek pracy z nauczycielami i innymi pracownikami szkoły;</w:t>
      </w:r>
    </w:p>
    <w:p w14:paraId="19BD8B35"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dokonuje oceny pracy nauczycieli;</w:t>
      </w:r>
    </w:p>
    <w:p w14:paraId="1792277B"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 xml:space="preserve">dokonuje oceny dorobku zawodowego za okres stażu nauczyciela ubiegającego się o wyższy </w:t>
      </w:r>
      <w:r w:rsidR="0028179E" w:rsidRPr="000163B9">
        <w:rPr>
          <w:rFonts w:ascii="Arial" w:hAnsi="Arial" w:cs="Arial"/>
        </w:rPr>
        <w:t xml:space="preserve">stopień awansu </w:t>
      </w:r>
      <w:r w:rsidR="0028179E" w:rsidRPr="000163B9">
        <w:rPr>
          <w:rFonts w:ascii="Arial" w:hAnsi="Arial" w:cs="Arial"/>
          <w:color w:val="000000"/>
        </w:rPr>
        <w:t>zawodowego;</w:t>
      </w:r>
    </w:p>
    <w:p w14:paraId="5D014823"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 xml:space="preserve">przyznaje nagrody </w:t>
      </w:r>
      <w:r w:rsidR="004B49CC" w:rsidRPr="000163B9">
        <w:rPr>
          <w:rFonts w:ascii="Arial" w:hAnsi="Arial" w:cs="Arial"/>
          <w:color w:val="000000"/>
        </w:rPr>
        <w:t>d</w:t>
      </w:r>
      <w:r w:rsidR="0028179E" w:rsidRPr="000163B9">
        <w:rPr>
          <w:rFonts w:ascii="Arial" w:hAnsi="Arial" w:cs="Arial"/>
          <w:color w:val="000000"/>
        </w:rPr>
        <w:t>yrektora oraz wymierza kary porządkowe nauczycielom i pracownikom administracji i obsługi szkoły;</w:t>
      </w:r>
    </w:p>
    <w:p w14:paraId="1539583C"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występuje z wnioskami o odznaczenia, nagrody i inne wyróżnienia dla nauczycieli i pracowników;</w:t>
      </w:r>
    </w:p>
    <w:p w14:paraId="53FAB064"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udziela urlopów pracownikom zgodnie z odrębnymi przepisami;</w:t>
      </w:r>
    </w:p>
    <w:p w14:paraId="534DC7D1"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prowadzi akta osobowe nauczycieli i pracowników nie będących nauczycielami;</w:t>
      </w:r>
    </w:p>
    <w:p w14:paraId="69F76E72"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wydaje świadectwa pracy i opinie wymagane prawem;</w:t>
      </w:r>
    </w:p>
    <w:p w14:paraId="5454FD3B"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wydaje decyzje o nadaniu stopnia nauczyciela kontraktowego;</w:t>
      </w:r>
    </w:p>
    <w:p w14:paraId="5B8396E6" w14:textId="77777777" w:rsidR="00594988"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przyznaje dodatek motywacyjny nauczycielom zgodnie z zasadami opracowanymi przez organ prowadzący;</w:t>
      </w:r>
    </w:p>
    <w:p w14:paraId="6240E6EB" w14:textId="77777777" w:rsidR="00594988"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dysponuje środkami Zakładowego Funduszu Świadczeń Socjalnych;</w:t>
      </w:r>
    </w:p>
    <w:p w14:paraId="6EE7BEC1" w14:textId="77777777" w:rsidR="00594988"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określa zakresy obowiązków, uprawnień i odpowiedzialności na stanowiskach pracy</w:t>
      </w:r>
      <w:r w:rsidR="00594988" w:rsidRPr="000163B9">
        <w:rPr>
          <w:rFonts w:ascii="Arial" w:hAnsi="Arial" w:cs="Arial"/>
          <w:color w:val="000000"/>
        </w:rPr>
        <w:t>;</w:t>
      </w:r>
    </w:p>
    <w:p w14:paraId="4B8DD5D8" w14:textId="77777777" w:rsidR="00594988"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współdziała ze związkami zawodowymi w zakresie uprawnień związków do opiniowania i zatwierdzania;</w:t>
      </w:r>
    </w:p>
    <w:p w14:paraId="1B519052" w14:textId="77777777" w:rsidR="0028179E" w:rsidRPr="000163B9" w:rsidRDefault="00F44067" w:rsidP="000163B9">
      <w:pPr>
        <w:pStyle w:val="Standard"/>
        <w:numPr>
          <w:ilvl w:val="0"/>
          <w:numId w:val="209"/>
        </w:numPr>
        <w:ind w:left="709" w:hanging="283"/>
        <w:jc w:val="left"/>
        <w:rPr>
          <w:rFonts w:ascii="Arial" w:hAnsi="Arial" w:cs="Arial"/>
          <w:color w:val="000000"/>
        </w:rPr>
      </w:pPr>
      <w:r w:rsidRPr="000163B9">
        <w:rPr>
          <w:rFonts w:ascii="Arial" w:hAnsi="Arial" w:cs="Arial"/>
          <w:color w:val="000000"/>
        </w:rPr>
        <w:t xml:space="preserve"> </w:t>
      </w:r>
      <w:r w:rsidR="0028179E" w:rsidRPr="000163B9">
        <w:rPr>
          <w:rFonts w:ascii="Arial" w:hAnsi="Arial" w:cs="Arial"/>
          <w:color w:val="000000"/>
        </w:rPr>
        <w:t>wykonuje inne zadania wynikające z przepisów prawa.</w:t>
      </w:r>
    </w:p>
    <w:p w14:paraId="231A4CE4" w14:textId="77777777" w:rsidR="00F44067" w:rsidRPr="000163B9" w:rsidRDefault="00F44067" w:rsidP="000163B9">
      <w:pPr>
        <w:pStyle w:val="Standard"/>
        <w:ind w:left="709"/>
        <w:jc w:val="left"/>
        <w:rPr>
          <w:rFonts w:ascii="Arial" w:hAnsi="Arial" w:cs="Arial"/>
          <w:color w:val="000000"/>
        </w:rPr>
      </w:pPr>
    </w:p>
    <w:p w14:paraId="43049C06"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lastRenderedPageBreak/>
        <w:t>§ 19</w:t>
      </w:r>
    </w:p>
    <w:p w14:paraId="22E259D0" w14:textId="77777777" w:rsidR="0028179E" w:rsidRPr="000163B9" w:rsidRDefault="0028179E" w:rsidP="000163B9">
      <w:pPr>
        <w:pStyle w:val="Standard"/>
        <w:jc w:val="left"/>
        <w:rPr>
          <w:rFonts w:ascii="Arial" w:hAnsi="Arial" w:cs="Arial"/>
          <w:color w:val="000000"/>
        </w:rPr>
      </w:pPr>
      <w:r w:rsidRPr="000163B9">
        <w:rPr>
          <w:rFonts w:ascii="Arial" w:hAnsi="Arial" w:cs="Arial"/>
          <w:bCs/>
          <w:color w:val="000000"/>
        </w:rPr>
        <w:t>Dyrektor</w:t>
      </w:r>
      <w:r w:rsidRPr="000163B9">
        <w:rPr>
          <w:rFonts w:ascii="Arial" w:hAnsi="Arial" w:cs="Arial"/>
          <w:b/>
          <w:bCs/>
          <w:color w:val="000000"/>
        </w:rPr>
        <w:t xml:space="preserve"> </w:t>
      </w:r>
      <w:r w:rsidRPr="000163B9">
        <w:rPr>
          <w:rFonts w:ascii="Arial" w:hAnsi="Arial" w:cs="Arial"/>
          <w:color w:val="000000"/>
        </w:rPr>
        <w:t>sprawuje opiekę nad uczniami:</w:t>
      </w:r>
    </w:p>
    <w:p w14:paraId="609C4CEA" w14:textId="77777777" w:rsidR="0028179E" w:rsidRPr="000163B9" w:rsidRDefault="0028179E" w:rsidP="000163B9">
      <w:pPr>
        <w:pStyle w:val="Standard"/>
        <w:numPr>
          <w:ilvl w:val="0"/>
          <w:numId w:val="190"/>
        </w:numPr>
        <w:jc w:val="left"/>
        <w:rPr>
          <w:rFonts w:ascii="Arial" w:hAnsi="Arial" w:cs="Arial"/>
          <w:color w:val="000000"/>
        </w:rPr>
      </w:pPr>
      <w:r w:rsidRPr="000163B9">
        <w:rPr>
          <w:rFonts w:ascii="Arial" w:hAnsi="Arial" w:cs="Arial"/>
          <w:color w:val="000000"/>
        </w:rPr>
        <w:t>tworzy warunki do samorządności, współpracuje z Samorządem Uczniowskim;</w:t>
      </w:r>
    </w:p>
    <w:p w14:paraId="673F8A5E" w14:textId="77777777" w:rsidR="0028179E" w:rsidRPr="000163B9" w:rsidRDefault="0028179E" w:rsidP="000163B9">
      <w:pPr>
        <w:pStyle w:val="Standard"/>
        <w:numPr>
          <w:ilvl w:val="0"/>
          <w:numId w:val="190"/>
        </w:numPr>
        <w:jc w:val="left"/>
        <w:rPr>
          <w:rFonts w:ascii="Arial" w:hAnsi="Arial" w:cs="Arial"/>
          <w:color w:val="000000"/>
        </w:rPr>
      </w:pPr>
      <w:r w:rsidRPr="000163B9">
        <w:rPr>
          <w:rFonts w:ascii="Arial" w:hAnsi="Arial" w:cs="Arial"/>
          <w:color w:val="000000"/>
        </w:rPr>
        <w:t>egzekwuje przestrzeganie przez uczniów i nauczycieli postanowień Statutu;</w:t>
      </w:r>
    </w:p>
    <w:p w14:paraId="0BAC1E6E" w14:textId="77777777" w:rsidR="0028179E" w:rsidRPr="000163B9" w:rsidRDefault="0028179E" w:rsidP="000163B9">
      <w:pPr>
        <w:pStyle w:val="Standard"/>
        <w:numPr>
          <w:ilvl w:val="0"/>
          <w:numId w:val="190"/>
        </w:numPr>
        <w:jc w:val="left"/>
        <w:rPr>
          <w:rFonts w:ascii="Arial" w:hAnsi="Arial" w:cs="Arial"/>
          <w:color w:val="000000"/>
        </w:rPr>
      </w:pPr>
      <w:r w:rsidRPr="000163B9">
        <w:rPr>
          <w:rFonts w:ascii="Arial" w:hAnsi="Arial" w:cs="Arial"/>
          <w:color w:val="000000"/>
        </w:rPr>
        <w:t>sprawuje opiekę nad uczniami oraz stwarza warunki do harmonijnego rozwoju psychofizycznego poprzez aktywne działania prozdrowotne i organizację opieki medycznej w szkole.</w:t>
      </w:r>
    </w:p>
    <w:p w14:paraId="6518131D" w14:textId="77777777" w:rsidR="00F44067" w:rsidRPr="000163B9" w:rsidRDefault="00F44067" w:rsidP="000163B9">
      <w:pPr>
        <w:pStyle w:val="Standard"/>
        <w:ind w:left="720"/>
        <w:jc w:val="left"/>
        <w:rPr>
          <w:rFonts w:ascii="Arial" w:hAnsi="Arial" w:cs="Arial"/>
          <w:color w:val="000000"/>
        </w:rPr>
      </w:pPr>
    </w:p>
    <w:p w14:paraId="67A21F5E"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20</w:t>
      </w:r>
    </w:p>
    <w:p w14:paraId="519A3F33" w14:textId="77777777" w:rsidR="0028179E" w:rsidRPr="000163B9" w:rsidRDefault="0028179E" w:rsidP="000163B9">
      <w:pPr>
        <w:pStyle w:val="Standard"/>
        <w:numPr>
          <w:ilvl w:val="0"/>
          <w:numId w:val="5"/>
        </w:numPr>
        <w:jc w:val="left"/>
        <w:rPr>
          <w:rFonts w:ascii="Arial" w:hAnsi="Arial" w:cs="Arial"/>
          <w:color w:val="000000"/>
        </w:rPr>
      </w:pPr>
      <w:r w:rsidRPr="000163B9">
        <w:rPr>
          <w:rFonts w:ascii="Arial" w:hAnsi="Arial" w:cs="Arial"/>
          <w:color w:val="000000"/>
        </w:rPr>
        <w:t>Rada Pedagogiczna jest kolegialnym organem szkoły.</w:t>
      </w:r>
    </w:p>
    <w:p w14:paraId="25777081" w14:textId="77777777" w:rsidR="0028179E" w:rsidRPr="000163B9" w:rsidRDefault="0028179E" w:rsidP="000163B9">
      <w:pPr>
        <w:pStyle w:val="Standard"/>
        <w:numPr>
          <w:ilvl w:val="0"/>
          <w:numId w:val="5"/>
        </w:numPr>
        <w:jc w:val="left"/>
        <w:rPr>
          <w:rFonts w:ascii="Arial" w:hAnsi="Arial" w:cs="Arial"/>
          <w:color w:val="000000"/>
        </w:rPr>
      </w:pPr>
      <w:r w:rsidRPr="000163B9">
        <w:rPr>
          <w:rFonts w:ascii="Arial" w:hAnsi="Arial" w:cs="Arial"/>
          <w:color w:val="000000"/>
        </w:rPr>
        <w:t>W skład Rady Pedagogicznej wchodzą wszyscy nauczyciele zatrudnieni w szkole.</w:t>
      </w:r>
    </w:p>
    <w:p w14:paraId="7223CAB2" w14:textId="77777777" w:rsidR="0028179E" w:rsidRPr="000163B9" w:rsidRDefault="0028179E" w:rsidP="000163B9">
      <w:pPr>
        <w:pStyle w:val="Standard"/>
        <w:numPr>
          <w:ilvl w:val="0"/>
          <w:numId w:val="5"/>
        </w:numPr>
        <w:jc w:val="left"/>
        <w:rPr>
          <w:rFonts w:ascii="Arial" w:hAnsi="Arial" w:cs="Arial"/>
          <w:color w:val="000000"/>
        </w:rPr>
      </w:pPr>
      <w:r w:rsidRPr="000163B9">
        <w:rPr>
          <w:rFonts w:ascii="Arial" w:hAnsi="Arial" w:cs="Arial"/>
          <w:color w:val="000000"/>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 – wychowawcza.</w:t>
      </w:r>
    </w:p>
    <w:p w14:paraId="6223F397" w14:textId="77777777" w:rsidR="00F44067" w:rsidRPr="000163B9" w:rsidRDefault="00F44067" w:rsidP="000163B9">
      <w:pPr>
        <w:pStyle w:val="Standard"/>
        <w:ind w:left="360"/>
        <w:jc w:val="left"/>
        <w:rPr>
          <w:rFonts w:ascii="Arial" w:hAnsi="Arial" w:cs="Arial"/>
          <w:color w:val="000000"/>
        </w:rPr>
      </w:pPr>
    </w:p>
    <w:p w14:paraId="1844DB79"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21</w:t>
      </w:r>
    </w:p>
    <w:p w14:paraId="24A46EDA" w14:textId="77777777" w:rsidR="0028179E" w:rsidRPr="000163B9" w:rsidRDefault="0028179E" w:rsidP="000163B9">
      <w:pPr>
        <w:pStyle w:val="Standard"/>
        <w:numPr>
          <w:ilvl w:val="0"/>
          <w:numId w:val="82"/>
        </w:numPr>
        <w:ind w:left="284" w:hanging="284"/>
        <w:jc w:val="left"/>
        <w:rPr>
          <w:rFonts w:ascii="Arial" w:hAnsi="Arial" w:cs="Arial"/>
          <w:color w:val="000000"/>
        </w:rPr>
      </w:pPr>
      <w:r w:rsidRPr="000163B9">
        <w:rPr>
          <w:rFonts w:ascii="Arial" w:hAnsi="Arial" w:cs="Arial"/>
          <w:color w:val="000000"/>
        </w:rPr>
        <w:t>Rada Pedagogiczna w ramach kompetencji stanowiących określonych ustawą:</w:t>
      </w:r>
    </w:p>
    <w:p w14:paraId="533D5605"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podejmuje uchwały w sprawie klasyfikacji i promocji uczniów;</w:t>
      </w:r>
    </w:p>
    <w:p w14:paraId="7319D9D3"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zatwierdza plan pracy szkoły na każdy rok szkolny;</w:t>
      </w:r>
    </w:p>
    <w:p w14:paraId="41C675F4"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podejmuje uchwały w sprawie innowacji i eksperymentu pedagogicznego;</w:t>
      </w:r>
    </w:p>
    <w:p w14:paraId="75A7E6AE"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podejmuje uchwały w sprawie skreślenia ucznia z listy uczniów;</w:t>
      </w:r>
    </w:p>
    <w:p w14:paraId="4549A7A2"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ustala organizację doskonalenia zawodowego nauczycieli;</w:t>
      </w:r>
    </w:p>
    <w:p w14:paraId="35B0C699"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ustala sposób wykorzystania wyników nadzoru pedagogicznego, w tym sprawowanego nad szkołą przez organ sprawujący nadzór pedagogiczny;</w:t>
      </w:r>
    </w:p>
    <w:p w14:paraId="59BF9FC4" w14:textId="77777777" w:rsidR="0028179E" w:rsidRPr="000163B9" w:rsidRDefault="0028179E" w:rsidP="000163B9">
      <w:pPr>
        <w:pStyle w:val="Standard"/>
        <w:numPr>
          <w:ilvl w:val="0"/>
          <w:numId w:val="143"/>
        </w:numPr>
        <w:tabs>
          <w:tab w:val="left" w:pos="851"/>
        </w:tabs>
        <w:ind w:left="851" w:hanging="425"/>
        <w:jc w:val="left"/>
        <w:rPr>
          <w:rFonts w:ascii="Arial" w:hAnsi="Arial" w:cs="Arial"/>
          <w:color w:val="000000"/>
        </w:rPr>
      </w:pPr>
      <w:r w:rsidRPr="000163B9">
        <w:rPr>
          <w:rFonts w:ascii="Arial" w:hAnsi="Arial" w:cs="Arial"/>
          <w:color w:val="000000"/>
        </w:rPr>
        <w:t xml:space="preserve">uchwala zmiany Statutu </w:t>
      </w:r>
      <w:r w:rsidR="004B49CC" w:rsidRPr="000163B9">
        <w:rPr>
          <w:rFonts w:ascii="Arial" w:hAnsi="Arial" w:cs="Arial"/>
          <w:color w:val="000000"/>
        </w:rPr>
        <w:t>s</w:t>
      </w:r>
      <w:r w:rsidRPr="000163B9">
        <w:rPr>
          <w:rFonts w:ascii="Arial" w:hAnsi="Arial" w:cs="Arial"/>
          <w:color w:val="000000"/>
        </w:rPr>
        <w:t>zkoły.</w:t>
      </w:r>
    </w:p>
    <w:p w14:paraId="27610749" w14:textId="77777777" w:rsidR="00F44067" w:rsidRPr="000163B9" w:rsidRDefault="00F44067" w:rsidP="000163B9">
      <w:pPr>
        <w:pStyle w:val="Standard"/>
        <w:ind w:left="851"/>
        <w:jc w:val="left"/>
        <w:rPr>
          <w:rFonts w:ascii="Arial" w:hAnsi="Arial" w:cs="Arial"/>
          <w:color w:val="000000"/>
        </w:rPr>
      </w:pPr>
    </w:p>
    <w:p w14:paraId="50613045"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22</w:t>
      </w:r>
    </w:p>
    <w:p w14:paraId="3B859C1C" w14:textId="77777777" w:rsidR="0028179E" w:rsidRPr="000163B9" w:rsidRDefault="0028179E" w:rsidP="000163B9">
      <w:pPr>
        <w:pStyle w:val="Standard"/>
        <w:numPr>
          <w:ilvl w:val="0"/>
          <w:numId w:val="210"/>
        </w:numPr>
        <w:jc w:val="left"/>
        <w:rPr>
          <w:rFonts w:ascii="Arial" w:hAnsi="Arial" w:cs="Arial"/>
          <w:color w:val="000000"/>
        </w:rPr>
      </w:pPr>
      <w:r w:rsidRPr="000163B9">
        <w:rPr>
          <w:rFonts w:ascii="Arial" w:hAnsi="Arial" w:cs="Arial"/>
          <w:color w:val="000000"/>
        </w:rPr>
        <w:t>Rada Pedagogiczna w ramach kompetencji opiniodawczych:</w:t>
      </w:r>
    </w:p>
    <w:p w14:paraId="0FC2BE3C" w14:textId="77777777" w:rsidR="0028179E" w:rsidRPr="000163B9" w:rsidRDefault="0028179E" w:rsidP="000163B9">
      <w:pPr>
        <w:pStyle w:val="Standard"/>
        <w:numPr>
          <w:ilvl w:val="0"/>
          <w:numId w:val="230"/>
        </w:numPr>
        <w:ind w:left="709" w:hanging="283"/>
        <w:jc w:val="left"/>
        <w:rPr>
          <w:rFonts w:ascii="Arial" w:hAnsi="Arial" w:cs="Arial"/>
          <w:color w:val="000000"/>
        </w:rPr>
      </w:pPr>
      <w:r w:rsidRPr="000163B9">
        <w:rPr>
          <w:rFonts w:ascii="Arial" w:hAnsi="Arial" w:cs="Arial"/>
          <w:color w:val="000000"/>
        </w:rPr>
        <w:t>opiniuje organizację pracy szkoły, w tym tygodniowy rozkład  zajęć;</w:t>
      </w:r>
    </w:p>
    <w:p w14:paraId="3D08B207" w14:textId="77777777" w:rsidR="0028179E" w:rsidRPr="000163B9" w:rsidRDefault="0028179E" w:rsidP="000163B9">
      <w:pPr>
        <w:pStyle w:val="Standard"/>
        <w:numPr>
          <w:ilvl w:val="0"/>
          <w:numId w:val="230"/>
        </w:numPr>
        <w:ind w:left="709" w:hanging="283"/>
        <w:jc w:val="left"/>
        <w:rPr>
          <w:rFonts w:ascii="Arial" w:hAnsi="Arial" w:cs="Arial"/>
          <w:color w:val="000000"/>
        </w:rPr>
      </w:pPr>
      <w:r w:rsidRPr="000163B9">
        <w:rPr>
          <w:rFonts w:ascii="Arial" w:hAnsi="Arial" w:cs="Arial"/>
          <w:color w:val="000000"/>
        </w:rPr>
        <w:t>opiniuje projekt planu finansowego;</w:t>
      </w:r>
    </w:p>
    <w:p w14:paraId="11A29328" w14:textId="77777777" w:rsidR="0028179E" w:rsidRPr="000163B9" w:rsidRDefault="0028179E" w:rsidP="000163B9">
      <w:pPr>
        <w:pStyle w:val="Standard"/>
        <w:numPr>
          <w:ilvl w:val="0"/>
          <w:numId w:val="230"/>
        </w:numPr>
        <w:ind w:left="709" w:hanging="283"/>
        <w:jc w:val="left"/>
        <w:rPr>
          <w:rFonts w:ascii="Arial" w:hAnsi="Arial" w:cs="Arial"/>
          <w:color w:val="000000"/>
        </w:rPr>
      </w:pPr>
      <w:r w:rsidRPr="000163B9">
        <w:rPr>
          <w:rFonts w:ascii="Arial" w:hAnsi="Arial" w:cs="Arial"/>
          <w:color w:val="000000"/>
        </w:rPr>
        <w:t xml:space="preserve">opiniuje propozycje </w:t>
      </w:r>
      <w:r w:rsidR="001073F7" w:rsidRPr="000163B9">
        <w:rPr>
          <w:rFonts w:ascii="Arial" w:hAnsi="Arial" w:cs="Arial"/>
          <w:color w:val="000000"/>
        </w:rPr>
        <w:t>d</w:t>
      </w:r>
      <w:r w:rsidRPr="000163B9">
        <w:rPr>
          <w:rFonts w:ascii="Arial" w:hAnsi="Arial" w:cs="Arial"/>
          <w:color w:val="000000"/>
        </w:rPr>
        <w:t>yrektora w sprawach przydziału nauczycielom stałych prac w ramach wynagrodzenia zasadniczego oraz w ramach godzin ponadwymiarowych;</w:t>
      </w:r>
    </w:p>
    <w:p w14:paraId="24F42C7E" w14:textId="77777777" w:rsidR="0028179E" w:rsidRPr="000163B9" w:rsidRDefault="0028179E" w:rsidP="000163B9">
      <w:pPr>
        <w:pStyle w:val="Standard"/>
        <w:numPr>
          <w:ilvl w:val="0"/>
          <w:numId w:val="230"/>
        </w:numPr>
        <w:ind w:left="709" w:hanging="283"/>
        <w:jc w:val="left"/>
        <w:rPr>
          <w:rFonts w:ascii="Arial" w:hAnsi="Arial" w:cs="Arial"/>
          <w:color w:val="000000"/>
        </w:rPr>
      </w:pPr>
      <w:r w:rsidRPr="000163B9">
        <w:rPr>
          <w:rFonts w:ascii="Arial" w:hAnsi="Arial" w:cs="Arial"/>
          <w:color w:val="000000"/>
        </w:rPr>
        <w:lastRenderedPageBreak/>
        <w:t xml:space="preserve">opiniuje wnioski </w:t>
      </w:r>
      <w:r w:rsidR="001073F7" w:rsidRPr="000163B9">
        <w:rPr>
          <w:rFonts w:ascii="Arial" w:hAnsi="Arial" w:cs="Arial"/>
          <w:color w:val="000000"/>
        </w:rPr>
        <w:t>d</w:t>
      </w:r>
      <w:r w:rsidRPr="000163B9">
        <w:rPr>
          <w:rFonts w:ascii="Arial" w:hAnsi="Arial" w:cs="Arial"/>
          <w:color w:val="000000"/>
        </w:rPr>
        <w:t>yrektora o przyznanie nauczycielom odznaczeń, nagród i innych wyróżnień;</w:t>
      </w:r>
    </w:p>
    <w:p w14:paraId="465B91C6" w14:textId="77777777" w:rsidR="0028179E" w:rsidRPr="000163B9" w:rsidRDefault="0028179E" w:rsidP="000163B9">
      <w:pPr>
        <w:pStyle w:val="Standard"/>
        <w:numPr>
          <w:ilvl w:val="0"/>
          <w:numId w:val="230"/>
        </w:numPr>
        <w:ind w:left="709" w:hanging="283"/>
        <w:jc w:val="left"/>
        <w:rPr>
          <w:rFonts w:ascii="Arial" w:hAnsi="Arial" w:cs="Arial"/>
          <w:color w:val="000000"/>
        </w:rPr>
      </w:pPr>
      <w:r w:rsidRPr="000163B9">
        <w:rPr>
          <w:rFonts w:ascii="Arial" w:hAnsi="Arial" w:cs="Arial"/>
          <w:color w:val="000000"/>
        </w:rPr>
        <w:t>opiniuje podjęcie działalności stowarzyszeń, wolontariuszy oraz innych organizacji, których celem statutowym jest działalność dydaktyczna, wychowawcza i opiekuńcza.</w:t>
      </w:r>
    </w:p>
    <w:p w14:paraId="41F43504" w14:textId="77777777" w:rsidR="0028179E" w:rsidRPr="000163B9" w:rsidRDefault="0028179E" w:rsidP="000163B9">
      <w:pPr>
        <w:pStyle w:val="Standard"/>
        <w:ind w:left="30"/>
        <w:jc w:val="left"/>
        <w:rPr>
          <w:rFonts w:ascii="Arial" w:hAnsi="Arial" w:cs="Arial"/>
          <w:b/>
          <w:bCs/>
          <w:color w:val="000000"/>
        </w:rPr>
      </w:pPr>
    </w:p>
    <w:p w14:paraId="50A2BD5C" w14:textId="77777777" w:rsidR="0028179E" w:rsidRPr="000163B9" w:rsidRDefault="0028179E" w:rsidP="000163B9">
      <w:pPr>
        <w:pStyle w:val="Standard"/>
        <w:ind w:left="30"/>
        <w:jc w:val="left"/>
        <w:rPr>
          <w:rFonts w:ascii="Arial" w:hAnsi="Arial" w:cs="Arial"/>
          <w:b/>
          <w:bCs/>
          <w:color w:val="000000"/>
        </w:rPr>
      </w:pPr>
      <w:r w:rsidRPr="000163B9">
        <w:rPr>
          <w:rFonts w:ascii="Arial" w:hAnsi="Arial" w:cs="Arial"/>
          <w:b/>
          <w:bCs/>
          <w:color w:val="000000"/>
        </w:rPr>
        <w:t>§ 23</w:t>
      </w:r>
    </w:p>
    <w:p w14:paraId="0E474346"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W szkole działa Rada Rodziców.</w:t>
      </w:r>
    </w:p>
    <w:p w14:paraId="5EEC8787"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Rada Rodziców jest kolegialnym organem szkoły.</w:t>
      </w:r>
    </w:p>
    <w:p w14:paraId="3318419A"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Rada Rodziców reprezentuje ogół rodziców przed innymi organami szkoły.</w:t>
      </w:r>
    </w:p>
    <w:p w14:paraId="44997894"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W skład Rady Rodziców wchodzi jeden przedstawiciel każdego oddziału szkolnego.</w:t>
      </w:r>
    </w:p>
    <w:p w14:paraId="4EB3921E"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Wybory reprezentantów rodziców</w:t>
      </w:r>
      <w:r w:rsidR="00301DB4" w:rsidRPr="000163B9">
        <w:rPr>
          <w:rFonts w:ascii="Arial" w:hAnsi="Arial" w:cs="Arial"/>
          <w:color w:val="000000"/>
        </w:rPr>
        <w:t>/opiekunów prawnych</w:t>
      </w:r>
      <w:r w:rsidRPr="000163B9">
        <w:rPr>
          <w:rFonts w:ascii="Arial" w:hAnsi="Arial" w:cs="Arial"/>
          <w:color w:val="000000"/>
        </w:rPr>
        <w:t xml:space="preserve"> każdego oddziału, przeprowadza się na pierwszym zebraniu rodziców</w:t>
      </w:r>
      <w:r w:rsidR="00301DB4" w:rsidRPr="000163B9">
        <w:rPr>
          <w:rFonts w:ascii="Arial" w:hAnsi="Arial" w:cs="Arial"/>
          <w:color w:val="000000"/>
        </w:rPr>
        <w:t>/opiekunów prawnych</w:t>
      </w:r>
      <w:r w:rsidRPr="000163B9">
        <w:rPr>
          <w:rFonts w:ascii="Arial" w:hAnsi="Arial" w:cs="Arial"/>
          <w:color w:val="000000"/>
        </w:rPr>
        <w:t xml:space="preserve"> w każdym roku szkolnym podczas głosowania.</w:t>
      </w:r>
    </w:p>
    <w:p w14:paraId="59F96642"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W wyborach, o których mowa w ust. 5 jednego ucznia reprezentuje jeden rodzic</w:t>
      </w:r>
      <w:r w:rsidR="00301DB4" w:rsidRPr="000163B9">
        <w:rPr>
          <w:rFonts w:ascii="Arial" w:hAnsi="Arial" w:cs="Arial"/>
          <w:color w:val="000000"/>
        </w:rPr>
        <w:t>/opiekun prawny</w:t>
      </w:r>
      <w:r w:rsidRPr="000163B9">
        <w:rPr>
          <w:rFonts w:ascii="Arial" w:hAnsi="Arial" w:cs="Arial"/>
          <w:color w:val="000000"/>
        </w:rPr>
        <w:t>.</w:t>
      </w:r>
    </w:p>
    <w:p w14:paraId="4FD4D841"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Rada Rodziców uchwala regulamin swojej działalności, w którym określa szczegółowo:</w:t>
      </w:r>
    </w:p>
    <w:p w14:paraId="33790D21" w14:textId="77777777" w:rsidR="0028179E" w:rsidRPr="000163B9" w:rsidRDefault="0028179E" w:rsidP="000163B9">
      <w:pPr>
        <w:pStyle w:val="Standard"/>
        <w:numPr>
          <w:ilvl w:val="0"/>
          <w:numId w:val="192"/>
        </w:numPr>
        <w:ind w:left="851" w:hanging="425"/>
        <w:jc w:val="left"/>
        <w:rPr>
          <w:rFonts w:ascii="Arial" w:hAnsi="Arial" w:cs="Arial"/>
          <w:color w:val="000000"/>
        </w:rPr>
      </w:pPr>
      <w:r w:rsidRPr="000163B9">
        <w:rPr>
          <w:rFonts w:ascii="Arial" w:hAnsi="Arial" w:cs="Arial"/>
          <w:color w:val="000000"/>
        </w:rPr>
        <w:t>wewnętrzną strukturę i tryb pracy Rady Rodziców;</w:t>
      </w:r>
    </w:p>
    <w:p w14:paraId="45F98AD2" w14:textId="77777777" w:rsidR="0028179E" w:rsidRPr="000163B9" w:rsidRDefault="0028179E" w:rsidP="000163B9">
      <w:pPr>
        <w:pStyle w:val="Standard"/>
        <w:numPr>
          <w:ilvl w:val="0"/>
          <w:numId w:val="192"/>
        </w:numPr>
        <w:ind w:left="851" w:hanging="425"/>
        <w:jc w:val="left"/>
        <w:rPr>
          <w:rFonts w:ascii="Arial" w:hAnsi="Arial" w:cs="Arial"/>
          <w:color w:val="000000"/>
        </w:rPr>
      </w:pPr>
      <w:r w:rsidRPr="000163B9">
        <w:rPr>
          <w:rFonts w:ascii="Arial" w:hAnsi="Arial" w:cs="Arial"/>
          <w:color w:val="000000"/>
        </w:rPr>
        <w:t>szczegółowy tryb przeprowadzania wyborów do Rady Rodziców;</w:t>
      </w:r>
    </w:p>
    <w:p w14:paraId="114F8058" w14:textId="77777777" w:rsidR="0028179E" w:rsidRPr="000163B9" w:rsidRDefault="0028179E" w:rsidP="000163B9">
      <w:pPr>
        <w:pStyle w:val="Standard"/>
        <w:numPr>
          <w:ilvl w:val="0"/>
          <w:numId w:val="192"/>
        </w:numPr>
        <w:ind w:left="851" w:hanging="425"/>
        <w:jc w:val="left"/>
        <w:rPr>
          <w:rFonts w:ascii="Arial" w:hAnsi="Arial" w:cs="Arial"/>
          <w:color w:val="000000"/>
        </w:rPr>
      </w:pPr>
      <w:r w:rsidRPr="000163B9">
        <w:rPr>
          <w:rFonts w:ascii="Arial" w:hAnsi="Arial" w:cs="Arial"/>
          <w:color w:val="000000"/>
        </w:rPr>
        <w:t>zasady wydatkowania funduszy Rady Rodziców.</w:t>
      </w:r>
    </w:p>
    <w:p w14:paraId="31FB7295" w14:textId="77777777" w:rsidR="0028179E" w:rsidRPr="000163B9" w:rsidRDefault="0028179E" w:rsidP="000163B9">
      <w:pPr>
        <w:pStyle w:val="Standard"/>
        <w:numPr>
          <w:ilvl w:val="0"/>
          <w:numId w:val="170"/>
        </w:numPr>
        <w:jc w:val="left"/>
        <w:rPr>
          <w:rFonts w:ascii="Arial" w:hAnsi="Arial" w:cs="Arial"/>
          <w:color w:val="000000"/>
        </w:rPr>
      </w:pPr>
      <w:r w:rsidRPr="000163B9">
        <w:rPr>
          <w:rFonts w:ascii="Arial" w:hAnsi="Arial" w:cs="Arial"/>
          <w:color w:val="000000"/>
        </w:rPr>
        <w:t>Regulamin Rady Rodziców nie może być sprzeczny z postanowieniami niniejszego Statutu.</w:t>
      </w:r>
    </w:p>
    <w:p w14:paraId="166783F7" w14:textId="77777777" w:rsidR="0028179E" w:rsidRPr="000163B9" w:rsidRDefault="0028179E" w:rsidP="000163B9">
      <w:pPr>
        <w:pStyle w:val="Standard"/>
        <w:numPr>
          <w:ilvl w:val="0"/>
          <w:numId w:val="170"/>
        </w:numPr>
        <w:jc w:val="left"/>
        <w:rPr>
          <w:rFonts w:ascii="Arial" w:hAnsi="Arial" w:cs="Arial"/>
          <w:i/>
          <w:color w:val="000000"/>
        </w:rPr>
      </w:pPr>
      <w:r w:rsidRPr="000163B9">
        <w:rPr>
          <w:rFonts w:ascii="Arial" w:hAnsi="Arial" w:cs="Arial"/>
          <w:color w:val="000000"/>
        </w:rPr>
        <w:t>Rada Rodziców może gromadzić fundusze z dobrowolnych składek rodziców oraz innych źródeł. Zasady wydatkowania funduszy określa Regulamin Rady Rodziców</w:t>
      </w:r>
      <w:r w:rsidRPr="000163B9">
        <w:rPr>
          <w:rFonts w:ascii="Arial" w:hAnsi="Arial" w:cs="Arial"/>
          <w:i/>
          <w:color w:val="000000"/>
        </w:rPr>
        <w:t>.</w:t>
      </w:r>
    </w:p>
    <w:p w14:paraId="1C3E594C" w14:textId="77777777" w:rsidR="00F44067" w:rsidRPr="000163B9" w:rsidRDefault="00F44067" w:rsidP="000163B9">
      <w:pPr>
        <w:pStyle w:val="Standard"/>
        <w:ind w:left="360"/>
        <w:jc w:val="left"/>
        <w:rPr>
          <w:rFonts w:ascii="Arial" w:hAnsi="Arial" w:cs="Arial"/>
          <w:iCs/>
          <w:color w:val="000000"/>
        </w:rPr>
      </w:pPr>
    </w:p>
    <w:p w14:paraId="1EF485CA"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24</w:t>
      </w:r>
    </w:p>
    <w:p w14:paraId="25BD4D4F" w14:textId="77777777" w:rsidR="0028179E" w:rsidRPr="000163B9" w:rsidRDefault="0028179E" w:rsidP="000163B9">
      <w:pPr>
        <w:pStyle w:val="Standard"/>
        <w:jc w:val="left"/>
        <w:rPr>
          <w:rFonts w:ascii="Arial" w:hAnsi="Arial" w:cs="Arial"/>
          <w:color w:val="000000"/>
        </w:rPr>
      </w:pPr>
      <w:r w:rsidRPr="000163B9">
        <w:rPr>
          <w:rFonts w:ascii="Arial" w:hAnsi="Arial" w:cs="Arial"/>
          <w:color w:val="000000"/>
        </w:rPr>
        <w:t>Rada Rodziców w ramach kompetencji stanowiących:</w:t>
      </w:r>
    </w:p>
    <w:p w14:paraId="6A4B88A4" w14:textId="77777777" w:rsidR="0028179E" w:rsidRPr="000163B9" w:rsidRDefault="0028179E" w:rsidP="000163B9">
      <w:pPr>
        <w:pStyle w:val="Standard"/>
        <w:numPr>
          <w:ilvl w:val="0"/>
          <w:numId w:val="176"/>
        </w:numPr>
        <w:ind w:left="709" w:hanging="283"/>
        <w:jc w:val="left"/>
        <w:rPr>
          <w:rFonts w:ascii="Arial" w:hAnsi="Arial" w:cs="Arial"/>
          <w:color w:val="000000"/>
        </w:rPr>
      </w:pPr>
      <w:r w:rsidRPr="000163B9">
        <w:rPr>
          <w:rFonts w:ascii="Arial" w:hAnsi="Arial" w:cs="Arial"/>
          <w:color w:val="000000"/>
        </w:rPr>
        <w:t>uchwala regulamin swojej działalności;</w:t>
      </w:r>
    </w:p>
    <w:p w14:paraId="6EC5FD94" w14:textId="77777777" w:rsidR="0028179E" w:rsidRPr="000163B9" w:rsidRDefault="0028179E" w:rsidP="000163B9">
      <w:pPr>
        <w:pStyle w:val="Standard"/>
        <w:numPr>
          <w:ilvl w:val="0"/>
          <w:numId w:val="176"/>
        </w:numPr>
        <w:ind w:left="709" w:hanging="283"/>
        <w:jc w:val="left"/>
        <w:rPr>
          <w:rFonts w:ascii="Arial" w:hAnsi="Arial" w:cs="Arial"/>
          <w:color w:val="000000"/>
        </w:rPr>
      </w:pPr>
      <w:r w:rsidRPr="000163B9">
        <w:rPr>
          <w:rFonts w:ascii="Arial" w:hAnsi="Arial" w:cs="Arial"/>
          <w:color w:val="000000"/>
        </w:rPr>
        <w:t>uchwala w porozumieniu z Radą Pedagogiczną Program wychowawczo-profilaktyczny szkoły po zasięgnięciu opinii Rady Pedagogicznej;</w:t>
      </w:r>
    </w:p>
    <w:p w14:paraId="3C9DF63A" w14:textId="77777777" w:rsidR="0028179E" w:rsidRPr="000163B9" w:rsidRDefault="0028179E" w:rsidP="000163B9">
      <w:pPr>
        <w:pStyle w:val="Standard"/>
        <w:numPr>
          <w:ilvl w:val="0"/>
          <w:numId w:val="176"/>
        </w:numPr>
        <w:ind w:left="709" w:hanging="283"/>
        <w:jc w:val="left"/>
        <w:rPr>
          <w:rFonts w:ascii="Arial" w:hAnsi="Arial" w:cs="Arial"/>
          <w:color w:val="000000"/>
        </w:rPr>
      </w:pPr>
      <w:r w:rsidRPr="000163B9">
        <w:rPr>
          <w:rFonts w:ascii="Arial" w:hAnsi="Arial" w:cs="Arial"/>
          <w:color w:val="000000"/>
        </w:rPr>
        <w:lastRenderedPageBreak/>
        <w:t>opiniuje program i harmonogram poprawy efektywności wychowania i kształcenia, w przypadku, gdy szkoła otrzymała polecenie opracowania takiego programu;</w:t>
      </w:r>
    </w:p>
    <w:p w14:paraId="12FBD26F" w14:textId="77777777" w:rsidR="0028179E" w:rsidRPr="000163B9" w:rsidRDefault="0028179E" w:rsidP="000163B9">
      <w:pPr>
        <w:pStyle w:val="Standard"/>
        <w:numPr>
          <w:ilvl w:val="0"/>
          <w:numId w:val="176"/>
        </w:numPr>
        <w:ind w:left="709" w:hanging="283"/>
        <w:jc w:val="left"/>
        <w:rPr>
          <w:rFonts w:ascii="Arial" w:hAnsi="Arial" w:cs="Arial"/>
          <w:color w:val="000000"/>
        </w:rPr>
      </w:pPr>
      <w:r w:rsidRPr="000163B9">
        <w:rPr>
          <w:rFonts w:ascii="Arial" w:hAnsi="Arial" w:cs="Arial"/>
          <w:color w:val="000000"/>
        </w:rPr>
        <w:t xml:space="preserve">opiniuje projekt planu finansowego składanego przez </w:t>
      </w:r>
      <w:r w:rsidR="00F52744" w:rsidRPr="000163B9">
        <w:rPr>
          <w:rFonts w:ascii="Arial" w:hAnsi="Arial" w:cs="Arial"/>
          <w:color w:val="000000"/>
        </w:rPr>
        <w:t>d</w:t>
      </w:r>
      <w:r w:rsidRPr="000163B9">
        <w:rPr>
          <w:rFonts w:ascii="Arial" w:hAnsi="Arial" w:cs="Arial"/>
          <w:color w:val="000000"/>
        </w:rPr>
        <w:t>yrektora szkoły.</w:t>
      </w:r>
    </w:p>
    <w:p w14:paraId="61C4AB1D" w14:textId="77777777" w:rsidR="00AC7340" w:rsidRPr="000163B9" w:rsidRDefault="00AC7340" w:rsidP="000163B9">
      <w:pPr>
        <w:pStyle w:val="Standard"/>
        <w:ind w:left="709"/>
        <w:jc w:val="left"/>
        <w:rPr>
          <w:rFonts w:ascii="Arial" w:hAnsi="Arial" w:cs="Arial"/>
          <w:color w:val="000000"/>
        </w:rPr>
      </w:pPr>
    </w:p>
    <w:p w14:paraId="50E5599E" w14:textId="77777777" w:rsidR="0028179E" w:rsidRPr="000163B9" w:rsidRDefault="0028179E" w:rsidP="000163B9">
      <w:pPr>
        <w:pStyle w:val="Standard"/>
        <w:jc w:val="left"/>
        <w:rPr>
          <w:rFonts w:ascii="Arial" w:hAnsi="Arial" w:cs="Arial"/>
          <w:b/>
          <w:bCs/>
          <w:color w:val="000000"/>
        </w:rPr>
      </w:pPr>
      <w:r w:rsidRPr="000163B9">
        <w:rPr>
          <w:rFonts w:ascii="Arial" w:hAnsi="Arial" w:cs="Arial"/>
          <w:b/>
          <w:bCs/>
          <w:color w:val="000000"/>
        </w:rPr>
        <w:t>§ 25</w:t>
      </w:r>
    </w:p>
    <w:p w14:paraId="09ABD353" w14:textId="77777777" w:rsidR="0028179E" w:rsidRPr="000163B9" w:rsidRDefault="0028179E" w:rsidP="000163B9">
      <w:pPr>
        <w:pStyle w:val="Standard"/>
        <w:numPr>
          <w:ilvl w:val="0"/>
          <w:numId w:val="130"/>
        </w:numPr>
        <w:tabs>
          <w:tab w:val="left" w:pos="-9076"/>
        </w:tabs>
        <w:jc w:val="left"/>
        <w:rPr>
          <w:rFonts w:ascii="Arial" w:hAnsi="Arial" w:cs="Arial"/>
        </w:rPr>
      </w:pPr>
      <w:r w:rsidRPr="000163B9">
        <w:rPr>
          <w:rFonts w:ascii="Arial" w:hAnsi="Arial" w:cs="Arial"/>
        </w:rPr>
        <w:t>Samorząd Uczniowski tworzą wszyscy uczniowie szkoły. Każdy uczeń jest członkiem Samorządu Uczniowskiego, a uczniowie poszczególnych klas członkami samorządów klasowych.</w:t>
      </w:r>
    </w:p>
    <w:p w14:paraId="1FD6D139" w14:textId="77777777" w:rsidR="0028179E" w:rsidRPr="000163B9" w:rsidRDefault="0028179E" w:rsidP="000163B9">
      <w:pPr>
        <w:pStyle w:val="Standard"/>
        <w:numPr>
          <w:ilvl w:val="0"/>
          <w:numId w:val="130"/>
        </w:numPr>
        <w:tabs>
          <w:tab w:val="left" w:pos="-9076"/>
        </w:tabs>
        <w:jc w:val="left"/>
        <w:rPr>
          <w:rFonts w:ascii="Arial" w:hAnsi="Arial" w:cs="Arial"/>
        </w:rPr>
      </w:pPr>
      <w:r w:rsidRPr="000163B9">
        <w:rPr>
          <w:rFonts w:ascii="Arial" w:hAnsi="Arial" w:cs="Arial"/>
        </w:rPr>
        <w:t>Samorząd Uczniowski pracuje w oparciu o</w:t>
      </w:r>
      <w:r w:rsidRPr="000163B9">
        <w:rPr>
          <w:rFonts w:ascii="Arial" w:hAnsi="Arial" w:cs="Arial"/>
          <w:i/>
        </w:rPr>
        <w:t xml:space="preserve"> </w:t>
      </w:r>
      <w:r w:rsidRPr="000163B9">
        <w:rPr>
          <w:rFonts w:ascii="Arial" w:hAnsi="Arial" w:cs="Arial"/>
        </w:rPr>
        <w:t xml:space="preserve">Regulamin Samorządu Uczniowskiego,  który określa w szczególności wewnętrzną strukturę organów </w:t>
      </w:r>
      <w:r w:rsidR="001073F7" w:rsidRPr="000163B9">
        <w:rPr>
          <w:rFonts w:ascii="Arial" w:hAnsi="Arial" w:cs="Arial"/>
        </w:rPr>
        <w:t>s</w:t>
      </w:r>
      <w:r w:rsidRPr="000163B9">
        <w:rPr>
          <w:rFonts w:ascii="Arial" w:hAnsi="Arial" w:cs="Arial"/>
        </w:rPr>
        <w:t>amorządu, szczegółowe zasady wybierania przedstawicieli uczniów do organów Samorządu, tryb podejmowania uchwał.</w:t>
      </w:r>
    </w:p>
    <w:p w14:paraId="0F2548C8" w14:textId="77777777" w:rsidR="0028179E" w:rsidRPr="000163B9" w:rsidRDefault="0028179E" w:rsidP="000163B9">
      <w:pPr>
        <w:pStyle w:val="Textbody"/>
        <w:numPr>
          <w:ilvl w:val="0"/>
          <w:numId w:val="130"/>
        </w:numPr>
        <w:jc w:val="left"/>
        <w:rPr>
          <w:rFonts w:ascii="Arial" w:hAnsi="Arial" w:cs="Arial"/>
          <w:bCs/>
        </w:rPr>
      </w:pPr>
      <w:r w:rsidRPr="000163B9">
        <w:rPr>
          <w:rFonts w:ascii="Arial" w:hAnsi="Arial" w:cs="Arial"/>
          <w:bCs/>
        </w:rPr>
        <w:t xml:space="preserve">Działalność Samorządu Uczniowskiego musi być zgodna ze Statutem </w:t>
      </w:r>
      <w:r w:rsidR="001073F7" w:rsidRPr="000163B9">
        <w:rPr>
          <w:rFonts w:ascii="Arial" w:hAnsi="Arial" w:cs="Arial"/>
          <w:bCs/>
        </w:rPr>
        <w:t>s</w:t>
      </w:r>
      <w:r w:rsidRPr="000163B9">
        <w:rPr>
          <w:rFonts w:ascii="Arial" w:hAnsi="Arial" w:cs="Arial"/>
          <w:bCs/>
        </w:rPr>
        <w:t>zkoły oraz regulaminami wewnętrznymi obowiązującymi w szkole.</w:t>
      </w:r>
    </w:p>
    <w:p w14:paraId="2465E8AA" w14:textId="77777777" w:rsidR="0028179E" w:rsidRPr="000163B9" w:rsidRDefault="0028179E" w:rsidP="000163B9">
      <w:pPr>
        <w:pStyle w:val="Standard"/>
        <w:numPr>
          <w:ilvl w:val="0"/>
          <w:numId w:val="130"/>
        </w:numPr>
        <w:jc w:val="left"/>
        <w:rPr>
          <w:rFonts w:ascii="Arial" w:eastAsia="Times New Roman" w:hAnsi="Arial" w:cs="Arial"/>
        </w:rPr>
      </w:pPr>
      <w:r w:rsidRPr="000163B9">
        <w:rPr>
          <w:rFonts w:ascii="Arial" w:eastAsia="Times New Roman" w:hAnsi="Arial" w:cs="Arial"/>
          <w:bCs/>
        </w:rPr>
        <w:t>Samorz</w:t>
      </w:r>
      <w:r w:rsidRPr="000163B9">
        <w:rPr>
          <w:rFonts w:ascii="Arial" w:eastAsia="TimesNewRoman" w:hAnsi="Arial" w:cs="Arial"/>
          <w:bCs/>
        </w:rPr>
        <w:t>ą</w:t>
      </w:r>
      <w:r w:rsidRPr="000163B9">
        <w:rPr>
          <w:rFonts w:ascii="Arial" w:eastAsia="Times New Roman" w:hAnsi="Arial" w:cs="Arial"/>
          <w:bCs/>
        </w:rPr>
        <w:t>d mo</w:t>
      </w:r>
      <w:r w:rsidRPr="000163B9">
        <w:rPr>
          <w:rFonts w:ascii="Arial" w:eastAsia="TimesNewRoman" w:hAnsi="Arial" w:cs="Arial"/>
          <w:bCs/>
        </w:rPr>
        <w:t>ż</w:t>
      </w:r>
      <w:r w:rsidRPr="000163B9">
        <w:rPr>
          <w:rFonts w:ascii="Arial" w:eastAsia="Times New Roman" w:hAnsi="Arial" w:cs="Arial"/>
          <w:bCs/>
        </w:rPr>
        <w:t>e przedstawia</w:t>
      </w:r>
      <w:r w:rsidRPr="000163B9">
        <w:rPr>
          <w:rFonts w:ascii="Arial" w:eastAsia="TimesNewRoman" w:hAnsi="Arial" w:cs="Arial"/>
          <w:bCs/>
        </w:rPr>
        <w:t xml:space="preserve">ć </w:t>
      </w:r>
      <w:r w:rsidR="00B61C3C" w:rsidRPr="000163B9">
        <w:rPr>
          <w:rFonts w:ascii="Arial" w:eastAsia="Times New Roman" w:hAnsi="Arial" w:cs="Arial"/>
          <w:bCs/>
        </w:rPr>
        <w:t>Radzie P</w:t>
      </w:r>
      <w:r w:rsidRPr="000163B9">
        <w:rPr>
          <w:rFonts w:ascii="Arial" w:eastAsia="Times New Roman" w:hAnsi="Arial" w:cs="Arial"/>
          <w:bCs/>
        </w:rPr>
        <w:t>edagogicznej oraz dyrektorowi wnioski i opinie we </w:t>
      </w:r>
      <w:r w:rsidRPr="000163B9">
        <w:rPr>
          <w:rFonts w:ascii="Arial" w:eastAsia="Times New Roman" w:hAnsi="Arial" w:cs="Arial"/>
        </w:rPr>
        <w:t>wszystkich sprawach szkoły, w szczególno</w:t>
      </w:r>
      <w:r w:rsidRPr="000163B9">
        <w:rPr>
          <w:rFonts w:ascii="Arial" w:eastAsia="TimesNewRoman" w:hAnsi="Arial" w:cs="Arial"/>
        </w:rPr>
        <w:t>ś</w:t>
      </w:r>
      <w:r w:rsidRPr="000163B9">
        <w:rPr>
          <w:rFonts w:ascii="Arial" w:eastAsia="Times New Roman" w:hAnsi="Arial" w:cs="Arial"/>
        </w:rPr>
        <w:t>ci dotycz</w:t>
      </w:r>
      <w:r w:rsidRPr="000163B9">
        <w:rPr>
          <w:rFonts w:ascii="Arial" w:eastAsia="TimesNewRoman" w:hAnsi="Arial" w:cs="Arial"/>
        </w:rPr>
        <w:t>ą</w:t>
      </w:r>
      <w:r w:rsidRPr="000163B9">
        <w:rPr>
          <w:rFonts w:ascii="Arial" w:eastAsia="Times New Roman" w:hAnsi="Arial" w:cs="Arial"/>
        </w:rPr>
        <w:t>cych realizacji podstawowych praw uczniów, takich jak:</w:t>
      </w:r>
    </w:p>
    <w:p w14:paraId="749B8A96"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prawo do zapoznawania si</w:t>
      </w:r>
      <w:r w:rsidRPr="000163B9">
        <w:rPr>
          <w:rFonts w:ascii="Arial" w:eastAsia="TimesNewRoman" w:hAnsi="Arial" w:cs="Arial"/>
        </w:rPr>
        <w:t xml:space="preserve">ę </w:t>
      </w:r>
      <w:r w:rsidRPr="000163B9">
        <w:rPr>
          <w:rFonts w:ascii="Arial" w:eastAsia="Times New Roman" w:hAnsi="Arial" w:cs="Arial"/>
        </w:rPr>
        <w:t>z programem nauczania, z jego tre</w:t>
      </w:r>
      <w:r w:rsidRPr="000163B9">
        <w:rPr>
          <w:rFonts w:ascii="Arial" w:eastAsia="TimesNewRoman" w:hAnsi="Arial" w:cs="Arial"/>
        </w:rPr>
        <w:t>ś</w:t>
      </w:r>
      <w:r w:rsidRPr="000163B9">
        <w:rPr>
          <w:rFonts w:ascii="Arial" w:eastAsia="Times New Roman" w:hAnsi="Arial" w:cs="Arial"/>
        </w:rPr>
        <w:t>ci</w:t>
      </w:r>
      <w:r w:rsidRPr="000163B9">
        <w:rPr>
          <w:rFonts w:ascii="Arial" w:eastAsia="TimesNewRoman" w:hAnsi="Arial" w:cs="Arial"/>
        </w:rPr>
        <w:t>ą</w:t>
      </w:r>
      <w:r w:rsidRPr="000163B9">
        <w:rPr>
          <w:rFonts w:ascii="Arial" w:eastAsia="Times New Roman" w:hAnsi="Arial" w:cs="Arial"/>
        </w:rPr>
        <w:t>, celami i stawianymi wymaganiami;</w:t>
      </w:r>
    </w:p>
    <w:p w14:paraId="0E208B9D"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prawo do jawnej i umotywowanej oceny post</w:t>
      </w:r>
      <w:r w:rsidRPr="000163B9">
        <w:rPr>
          <w:rFonts w:ascii="Arial" w:eastAsia="TimesNewRoman" w:hAnsi="Arial" w:cs="Arial"/>
        </w:rPr>
        <w:t>ę</w:t>
      </w:r>
      <w:r w:rsidRPr="000163B9">
        <w:rPr>
          <w:rFonts w:ascii="Arial" w:eastAsia="Times New Roman" w:hAnsi="Arial" w:cs="Arial"/>
        </w:rPr>
        <w:t>pów w nauce i zachowaniu;</w:t>
      </w:r>
    </w:p>
    <w:p w14:paraId="1198C7E6"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 xml:space="preserve">prawo do organizacji </w:t>
      </w:r>
      <w:r w:rsidRPr="000163B9">
        <w:rPr>
          <w:rFonts w:ascii="Arial" w:eastAsia="TimesNewRoman" w:hAnsi="Arial" w:cs="Arial"/>
        </w:rPr>
        <w:t>ż</w:t>
      </w:r>
      <w:r w:rsidRPr="000163B9">
        <w:rPr>
          <w:rFonts w:ascii="Arial" w:eastAsia="Times New Roman" w:hAnsi="Arial" w:cs="Arial"/>
        </w:rPr>
        <w:t>ycia szkolnego, umo</w:t>
      </w:r>
      <w:r w:rsidRPr="000163B9">
        <w:rPr>
          <w:rFonts w:ascii="Arial" w:eastAsia="TimesNewRoman" w:hAnsi="Arial" w:cs="Arial"/>
        </w:rPr>
        <w:t>ż</w:t>
      </w:r>
      <w:r w:rsidRPr="000163B9">
        <w:rPr>
          <w:rFonts w:ascii="Arial" w:eastAsia="Times New Roman" w:hAnsi="Arial" w:cs="Arial"/>
        </w:rPr>
        <w:t>liwiaj</w:t>
      </w:r>
      <w:r w:rsidRPr="000163B9">
        <w:rPr>
          <w:rFonts w:ascii="Arial" w:eastAsia="TimesNewRoman" w:hAnsi="Arial" w:cs="Arial"/>
        </w:rPr>
        <w:t>ą</w:t>
      </w:r>
      <w:r w:rsidRPr="000163B9">
        <w:rPr>
          <w:rFonts w:ascii="Arial" w:eastAsia="Times New Roman" w:hAnsi="Arial" w:cs="Arial"/>
        </w:rPr>
        <w:t>ce zachowanie wła</w:t>
      </w:r>
      <w:r w:rsidRPr="000163B9">
        <w:rPr>
          <w:rFonts w:ascii="Arial" w:eastAsia="TimesNewRoman" w:hAnsi="Arial" w:cs="Arial"/>
        </w:rPr>
        <w:t>ś</w:t>
      </w:r>
      <w:r w:rsidRPr="000163B9">
        <w:rPr>
          <w:rFonts w:ascii="Arial" w:eastAsia="Times New Roman" w:hAnsi="Arial" w:cs="Arial"/>
        </w:rPr>
        <w:t>ciwych proporcji mi</w:t>
      </w:r>
      <w:r w:rsidRPr="000163B9">
        <w:rPr>
          <w:rFonts w:ascii="Arial" w:eastAsia="TimesNewRoman" w:hAnsi="Arial" w:cs="Arial"/>
        </w:rPr>
        <w:t>ę</w:t>
      </w:r>
      <w:r w:rsidRPr="000163B9">
        <w:rPr>
          <w:rFonts w:ascii="Arial" w:eastAsia="Times New Roman" w:hAnsi="Arial" w:cs="Arial"/>
        </w:rPr>
        <w:t>dzy wysiłkiem szkolnym a mo</w:t>
      </w:r>
      <w:r w:rsidRPr="000163B9">
        <w:rPr>
          <w:rFonts w:ascii="Arial" w:eastAsia="TimesNewRoman" w:hAnsi="Arial" w:cs="Arial"/>
        </w:rPr>
        <w:t>ż</w:t>
      </w:r>
      <w:r w:rsidRPr="000163B9">
        <w:rPr>
          <w:rFonts w:ascii="Arial" w:eastAsia="Times New Roman" w:hAnsi="Arial" w:cs="Arial"/>
        </w:rPr>
        <w:t>liwo</w:t>
      </w:r>
      <w:r w:rsidRPr="000163B9">
        <w:rPr>
          <w:rFonts w:ascii="Arial" w:eastAsia="TimesNewRoman" w:hAnsi="Arial" w:cs="Arial"/>
        </w:rPr>
        <w:t>ś</w:t>
      </w:r>
      <w:r w:rsidRPr="000163B9">
        <w:rPr>
          <w:rFonts w:ascii="Arial" w:eastAsia="Times New Roman" w:hAnsi="Arial" w:cs="Arial"/>
        </w:rPr>
        <w:t>ci</w:t>
      </w:r>
      <w:r w:rsidRPr="000163B9">
        <w:rPr>
          <w:rFonts w:ascii="Arial" w:eastAsia="TimesNewRoman" w:hAnsi="Arial" w:cs="Arial"/>
        </w:rPr>
        <w:t xml:space="preserve">ą </w:t>
      </w:r>
      <w:r w:rsidRPr="000163B9">
        <w:rPr>
          <w:rFonts w:ascii="Arial" w:eastAsia="Times New Roman" w:hAnsi="Arial" w:cs="Arial"/>
        </w:rPr>
        <w:t>rozwijania i zaspokajania własnych zainteresowa</w:t>
      </w:r>
      <w:r w:rsidRPr="000163B9">
        <w:rPr>
          <w:rFonts w:ascii="Arial" w:eastAsia="TimesNewRoman" w:hAnsi="Arial" w:cs="Arial"/>
        </w:rPr>
        <w:t>ń</w:t>
      </w:r>
      <w:r w:rsidRPr="000163B9">
        <w:rPr>
          <w:rFonts w:ascii="Arial" w:eastAsia="Times New Roman" w:hAnsi="Arial" w:cs="Arial"/>
        </w:rPr>
        <w:t>;</w:t>
      </w:r>
    </w:p>
    <w:p w14:paraId="2D398F6F"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prawo redagowania i wydawania gazety szkolnej;</w:t>
      </w:r>
    </w:p>
    <w:p w14:paraId="144056BD"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prawo organizowania działalno</w:t>
      </w:r>
      <w:r w:rsidRPr="000163B9">
        <w:rPr>
          <w:rFonts w:ascii="Arial" w:eastAsia="TimesNewRoman" w:hAnsi="Arial" w:cs="Arial"/>
        </w:rPr>
        <w:t>ś</w:t>
      </w:r>
      <w:r w:rsidRPr="000163B9">
        <w:rPr>
          <w:rFonts w:ascii="Arial" w:eastAsia="Times New Roman" w:hAnsi="Arial" w:cs="Arial"/>
        </w:rPr>
        <w:t>ci kulturalnej, o</w:t>
      </w:r>
      <w:r w:rsidRPr="000163B9">
        <w:rPr>
          <w:rFonts w:ascii="Arial" w:eastAsia="TimesNewRoman" w:hAnsi="Arial" w:cs="Arial"/>
        </w:rPr>
        <w:t>ś</w:t>
      </w:r>
      <w:r w:rsidRPr="000163B9">
        <w:rPr>
          <w:rFonts w:ascii="Arial" w:eastAsia="Times New Roman" w:hAnsi="Arial" w:cs="Arial"/>
        </w:rPr>
        <w:t>wiatowej, sportowej oraz rozrywkowej zgodnie z własnymi potrzebami i mo</w:t>
      </w:r>
      <w:r w:rsidRPr="000163B9">
        <w:rPr>
          <w:rFonts w:ascii="Arial" w:eastAsia="TimesNewRoman" w:hAnsi="Arial" w:cs="Arial"/>
        </w:rPr>
        <w:t>ż</w:t>
      </w:r>
      <w:r w:rsidRPr="000163B9">
        <w:rPr>
          <w:rFonts w:ascii="Arial" w:eastAsia="Times New Roman" w:hAnsi="Arial" w:cs="Arial"/>
        </w:rPr>
        <w:t>liwo</w:t>
      </w:r>
      <w:r w:rsidRPr="000163B9">
        <w:rPr>
          <w:rFonts w:ascii="Arial" w:eastAsia="TimesNewRoman" w:hAnsi="Arial" w:cs="Arial"/>
        </w:rPr>
        <w:t>ś</w:t>
      </w:r>
      <w:r w:rsidRPr="000163B9">
        <w:rPr>
          <w:rFonts w:ascii="Arial" w:eastAsia="Times New Roman" w:hAnsi="Arial" w:cs="Arial"/>
        </w:rPr>
        <w:t xml:space="preserve">ciami organizacyjnymi w porozumieniu  z </w:t>
      </w:r>
      <w:r w:rsidR="001073F7" w:rsidRPr="000163B9">
        <w:rPr>
          <w:rFonts w:ascii="Arial" w:eastAsia="Times New Roman" w:hAnsi="Arial" w:cs="Arial"/>
        </w:rPr>
        <w:t>d</w:t>
      </w:r>
      <w:r w:rsidRPr="000163B9">
        <w:rPr>
          <w:rFonts w:ascii="Arial" w:eastAsia="Times New Roman" w:hAnsi="Arial" w:cs="Arial"/>
        </w:rPr>
        <w:t>yrektorem;</w:t>
      </w:r>
    </w:p>
    <w:p w14:paraId="034C5A18" w14:textId="77777777" w:rsidR="0028179E" w:rsidRPr="000163B9" w:rsidRDefault="0028179E" w:rsidP="000163B9">
      <w:pPr>
        <w:pStyle w:val="Standard"/>
        <w:numPr>
          <w:ilvl w:val="0"/>
          <w:numId w:val="231"/>
        </w:numPr>
        <w:ind w:left="709" w:hanging="283"/>
        <w:jc w:val="left"/>
        <w:rPr>
          <w:rFonts w:ascii="Arial" w:eastAsia="Times New Roman" w:hAnsi="Arial" w:cs="Arial"/>
        </w:rPr>
      </w:pPr>
      <w:r w:rsidRPr="000163B9">
        <w:rPr>
          <w:rFonts w:ascii="Arial" w:eastAsia="Times New Roman" w:hAnsi="Arial" w:cs="Arial"/>
        </w:rPr>
        <w:t>prawo wyboru nauczyciela pełniącego rolę opiekuna samorządu.</w:t>
      </w:r>
    </w:p>
    <w:p w14:paraId="2328FE7F" w14:textId="77777777" w:rsidR="0028179E" w:rsidRPr="000163B9" w:rsidRDefault="0028179E" w:rsidP="000163B9">
      <w:pPr>
        <w:pStyle w:val="Standard"/>
        <w:jc w:val="left"/>
        <w:rPr>
          <w:rFonts w:ascii="Arial" w:hAnsi="Arial" w:cs="Arial"/>
        </w:rPr>
      </w:pPr>
    </w:p>
    <w:p w14:paraId="76B81551" w14:textId="77777777" w:rsidR="0028179E" w:rsidRPr="000163B9" w:rsidRDefault="0028179E" w:rsidP="000163B9">
      <w:pPr>
        <w:pStyle w:val="Standard"/>
        <w:numPr>
          <w:ilvl w:val="0"/>
          <w:numId w:val="130"/>
        </w:numPr>
        <w:jc w:val="left"/>
        <w:rPr>
          <w:rFonts w:ascii="Arial" w:eastAsia="Times New Roman" w:hAnsi="Arial" w:cs="Arial"/>
        </w:rPr>
      </w:pPr>
      <w:r w:rsidRPr="000163B9">
        <w:rPr>
          <w:rFonts w:ascii="Arial" w:eastAsia="Times New Roman" w:hAnsi="Arial" w:cs="Arial"/>
        </w:rPr>
        <w:t>Samorz</w:t>
      </w:r>
      <w:r w:rsidRPr="000163B9">
        <w:rPr>
          <w:rFonts w:ascii="Arial" w:eastAsia="TimesNewRoman" w:hAnsi="Arial" w:cs="Arial"/>
        </w:rPr>
        <w:t>ą</w:t>
      </w:r>
      <w:r w:rsidRPr="000163B9">
        <w:rPr>
          <w:rFonts w:ascii="Arial" w:eastAsia="Times New Roman" w:hAnsi="Arial" w:cs="Arial"/>
        </w:rPr>
        <w:t xml:space="preserve">d w porozumieniu z </w:t>
      </w:r>
      <w:r w:rsidR="001073F7" w:rsidRPr="000163B9">
        <w:rPr>
          <w:rFonts w:ascii="Arial" w:eastAsia="Times New Roman" w:hAnsi="Arial" w:cs="Arial"/>
        </w:rPr>
        <w:t>d</w:t>
      </w:r>
      <w:r w:rsidRPr="000163B9">
        <w:rPr>
          <w:rFonts w:ascii="Arial" w:eastAsia="Times New Roman" w:hAnsi="Arial" w:cs="Arial"/>
        </w:rPr>
        <w:t>yrektorem szkoły lub placówki mo</w:t>
      </w:r>
      <w:r w:rsidRPr="000163B9">
        <w:rPr>
          <w:rFonts w:ascii="Arial" w:eastAsia="TimesNewRoman" w:hAnsi="Arial" w:cs="Arial"/>
        </w:rPr>
        <w:t>ż</w:t>
      </w:r>
      <w:r w:rsidRPr="000163B9">
        <w:rPr>
          <w:rFonts w:ascii="Arial" w:eastAsia="Times New Roman" w:hAnsi="Arial" w:cs="Arial"/>
        </w:rPr>
        <w:t>e podejmowa</w:t>
      </w:r>
      <w:r w:rsidRPr="000163B9">
        <w:rPr>
          <w:rFonts w:ascii="Arial" w:eastAsia="TimesNewRoman" w:hAnsi="Arial" w:cs="Arial"/>
        </w:rPr>
        <w:t xml:space="preserve">ć </w:t>
      </w:r>
      <w:r w:rsidRPr="000163B9">
        <w:rPr>
          <w:rFonts w:ascii="Arial" w:eastAsia="Times New Roman" w:hAnsi="Arial" w:cs="Arial"/>
        </w:rPr>
        <w:t>działania z zakresu wolontariatu.</w:t>
      </w:r>
    </w:p>
    <w:p w14:paraId="0F16CAB3" w14:textId="77777777" w:rsidR="0028179E" w:rsidRPr="000163B9" w:rsidRDefault="0028179E" w:rsidP="000163B9">
      <w:pPr>
        <w:pStyle w:val="Standard"/>
        <w:numPr>
          <w:ilvl w:val="0"/>
          <w:numId w:val="130"/>
        </w:numPr>
        <w:jc w:val="left"/>
        <w:rPr>
          <w:rFonts w:ascii="Arial" w:eastAsia="Times New Roman" w:hAnsi="Arial" w:cs="Arial"/>
        </w:rPr>
      </w:pPr>
      <w:r w:rsidRPr="000163B9">
        <w:rPr>
          <w:rFonts w:ascii="Arial" w:eastAsia="Times New Roman" w:hAnsi="Arial" w:cs="Arial"/>
        </w:rPr>
        <w:t>Samorz</w:t>
      </w:r>
      <w:r w:rsidRPr="000163B9">
        <w:rPr>
          <w:rFonts w:ascii="Arial" w:eastAsia="TimesNewRoman" w:hAnsi="Arial" w:cs="Arial"/>
        </w:rPr>
        <w:t>ą</w:t>
      </w:r>
      <w:r w:rsidRPr="000163B9">
        <w:rPr>
          <w:rFonts w:ascii="Arial" w:eastAsia="Times New Roman" w:hAnsi="Arial" w:cs="Arial"/>
        </w:rPr>
        <w:t>d mo</w:t>
      </w:r>
      <w:r w:rsidRPr="000163B9">
        <w:rPr>
          <w:rFonts w:ascii="Arial" w:eastAsia="TimesNewRoman" w:hAnsi="Arial" w:cs="Arial"/>
        </w:rPr>
        <w:t>ż</w:t>
      </w:r>
      <w:r w:rsidRPr="000163B9">
        <w:rPr>
          <w:rFonts w:ascii="Arial" w:eastAsia="Times New Roman" w:hAnsi="Arial" w:cs="Arial"/>
        </w:rPr>
        <w:t>e ze swojego składu wyłoni</w:t>
      </w:r>
      <w:r w:rsidRPr="000163B9">
        <w:rPr>
          <w:rFonts w:ascii="Arial" w:eastAsia="TimesNewRoman" w:hAnsi="Arial" w:cs="Arial"/>
        </w:rPr>
        <w:t xml:space="preserve">ć </w:t>
      </w:r>
      <w:r w:rsidRPr="000163B9">
        <w:rPr>
          <w:rFonts w:ascii="Arial" w:eastAsia="Times New Roman" w:hAnsi="Arial" w:cs="Arial"/>
        </w:rPr>
        <w:t>rad</w:t>
      </w:r>
      <w:r w:rsidRPr="000163B9">
        <w:rPr>
          <w:rFonts w:ascii="Arial" w:eastAsia="TimesNewRoman" w:hAnsi="Arial" w:cs="Arial"/>
        </w:rPr>
        <w:t xml:space="preserve">ę </w:t>
      </w:r>
      <w:r w:rsidRPr="000163B9">
        <w:rPr>
          <w:rFonts w:ascii="Arial" w:eastAsia="Times New Roman" w:hAnsi="Arial" w:cs="Arial"/>
        </w:rPr>
        <w:t>wolontariatu.</w:t>
      </w:r>
    </w:p>
    <w:p w14:paraId="786AFBAE" w14:textId="77777777" w:rsidR="008046EF" w:rsidRPr="000163B9" w:rsidRDefault="008046EF" w:rsidP="000163B9">
      <w:pPr>
        <w:pStyle w:val="Standard"/>
        <w:ind w:left="360"/>
        <w:jc w:val="left"/>
        <w:rPr>
          <w:rFonts w:ascii="Arial" w:eastAsia="Times New Roman" w:hAnsi="Arial" w:cs="Arial"/>
        </w:rPr>
      </w:pPr>
    </w:p>
    <w:p w14:paraId="3B464D6E" w14:textId="77777777" w:rsidR="0028179E" w:rsidRPr="000163B9" w:rsidRDefault="0028179E" w:rsidP="000163B9">
      <w:pPr>
        <w:pStyle w:val="Standard"/>
        <w:shd w:val="clear" w:color="auto" w:fill="FFFFFF"/>
        <w:jc w:val="left"/>
        <w:rPr>
          <w:rFonts w:ascii="Arial" w:eastAsia="Calibri" w:hAnsi="Arial" w:cs="Arial"/>
          <w:b/>
          <w:color w:val="000000"/>
          <w:spacing w:val="-6"/>
        </w:rPr>
      </w:pPr>
      <w:r w:rsidRPr="000163B9">
        <w:rPr>
          <w:rFonts w:ascii="Arial" w:eastAsia="Calibri" w:hAnsi="Arial" w:cs="Arial"/>
          <w:b/>
          <w:color w:val="000000"/>
          <w:spacing w:val="-6"/>
        </w:rPr>
        <w:lastRenderedPageBreak/>
        <w:t>§ 26</w:t>
      </w:r>
    </w:p>
    <w:p w14:paraId="13153B52" w14:textId="77777777" w:rsidR="0028179E" w:rsidRPr="000163B9" w:rsidRDefault="0028179E" w:rsidP="000163B9">
      <w:pPr>
        <w:pStyle w:val="Standard"/>
        <w:shd w:val="clear" w:color="auto" w:fill="FFFFFF"/>
        <w:jc w:val="left"/>
        <w:rPr>
          <w:rFonts w:ascii="Arial" w:eastAsia="Calibri" w:hAnsi="Arial" w:cs="Arial"/>
          <w:color w:val="000000"/>
          <w:spacing w:val="-6"/>
        </w:rPr>
      </w:pPr>
      <w:r w:rsidRPr="000163B9">
        <w:rPr>
          <w:rFonts w:ascii="Arial" w:eastAsia="Calibri" w:hAnsi="Arial" w:cs="Arial"/>
          <w:color w:val="000000"/>
          <w:spacing w:val="-6"/>
        </w:rPr>
        <w:t>Zasady współdziałania organów szkoły i sposoby rozwiązywania sporów między nimi.</w:t>
      </w:r>
    </w:p>
    <w:p w14:paraId="309181C5" w14:textId="77777777" w:rsidR="0028179E" w:rsidRPr="000163B9" w:rsidRDefault="0028179E" w:rsidP="000163B9">
      <w:pPr>
        <w:pStyle w:val="Standard"/>
        <w:numPr>
          <w:ilvl w:val="0"/>
          <w:numId w:val="79"/>
        </w:numPr>
        <w:shd w:val="clear" w:color="auto" w:fill="FFFFFF"/>
        <w:jc w:val="left"/>
        <w:rPr>
          <w:rFonts w:ascii="Arial" w:eastAsia="Calibri" w:hAnsi="Arial" w:cs="Arial"/>
          <w:color w:val="000000"/>
          <w:spacing w:val="-6"/>
        </w:rPr>
      </w:pPr>
      <w:r w:rsidRPr="000163B9">
        <w:rPr>
          <w:rFonts w:ascii="Arial" w:eastAsia="Calibri" w:hAnsi="Arial" w:cs="Arial"/>
          <w:color w:val="000000"/>
          <w:spacing w:val="-6"/>
        </w:rPr>
        <w:t xml:space="preserve">Każdy z organów szkoły ma możliwość swobodnego działania i podejmowania decyzji w granicach swoich kompetencji określonych w Statucie </w:t>
      </w:r>
      <w:r w:rsidR="001073F7" w:rsidRPr="000163B9">
        <w:rPr>
          <w:rFonts w:ascii="Arial" w:eastAsia="Calibri" w:hAnsi="Arial" w:cs="Arial"/>
          <w:color w:val="000000"/>
          <w:spacing w:val="-6"/>
        </w:rPr>
        <w:t>s</w:t>
      </w:r>
      <w:r w:rsidRPr="000163B9">
        <w:rPr>
          <w:rFonts w:ascii="Arial" w:eastAsia="Calibri" w:hAnsi="Arial" w:cs="Arial"/>
          <w:color w:val="000000"/>
          <w:spacing w:val="-6"/>
        </w:rPr>
        <w:t>zkoły.</w:t>
      </w:r>
    </w:p>
    <w:p w14:paraId="592C3942" w14:textId="77777777" w:rsidR="0028179E" w:rsidRPr="000163B9" w:rsidRDefault="0028179E" w:rsidP="000163B9">
      <w:pPr>
        <w:pStyle w:val="Standard"/>
        <w:numPr>
          <w:ilvl w:val="0"/>
          <w:numId w:val="79"/>
        </w:numPr>
        <w:shd w:val="clear" w:color="auto" w:fill="FFFFFF"/>
        <w:jc w:val="left"/>
        <w:rPr>
          <w:rFonts w:ascii="Arial" w:eastAsia="Calibri" w:hAnsi="Arial" w:cs="Arial"/>
          <w:color w:val="000000"/>
          <w:spacing w:val="-6"/>
        </w:rPr>
      </w:pPr>
      <w:r w:rsidRPr="000163B9">
        <w:rPr>
          <w:rFonts w:ascii="Arial" w:eastAsia="Calibri" w:hAnsi="Arial" w:cs="Arial"/>
          <w:color w:val="000000"/>
          <w:spacing w:val="-6"/>
        </w:rPr>
        <w:t>Wszystkie organy szkoły powinny ze sobą współpracować w celu realizacji statutowych zadań szkoły.</w:t>
      </w:r>
    </w:p>
    <w:p w14:paraId="109D78E3" w14:textId="77777777" w:rsidR="0028179E" w:rsidRPr="000163B9" w:rsidRDefault="0028179E" w:rsidP="000163B9">
      <w:pPr>
        <w:pStyle w:val="Standard"/>
        <w:numPr>
          <w:ilvl w:val="0"/>
          <w:numId w:val="79"/>
        </w:numPr>
        <w:shd w:val="clear" w:color="auto" w:fill="FFFFFF"/>
        <w:jc w:val="left"/>
        <w:rPr>
          <w:rFonts w:ascii="Arial" w:eastAsia="Calibri" w:hAnsi="Arial" w:cs="Arial"/>
          <w:color w:val="000000"/>
          <w:spacing w:val="-6"/>
        </w:rPr>
      </w:pPr>
      <w:r w:rsidRPr="000163B9">
        <w:rPr>
          <w:rFonts w:ascii="Arial" w:eastAsia="Calibri" w:hAnsi="Arial" w:cs="Arial"/>
          <w:color w:val="000000"/>
          <w:spacing w:val="-6"/>
        </w:rPr>
        <w:t>Spory na terenie szkoły powinny być rozwiązywane w atmosferze porozumienia i wzajemnego poszanowania stron.</w:t>
      </w:r>
    </w:p>
    <w:p w14:paraId="04336320" w14:textId="77777777" w:rsidR="0028179E" w:rsidRPr="000163B9" w:rsidRDefault="0028179E" w:rsidP="000163B9">
      <w:pPr>
        <w:pStyle w:val="Standard"/>
        <w:numPr>
          <w:ilvl w:val="0"/>
          <w:numId w:val="145"/>
        </w:numPr>
        <w:shd w:val="clear" w:color="auto" w:fill="FFFFFF"/>
        <w:ind w:left="709" w:hanging="283"/>
        <w:jc w:val="left"/>
        <w:rPr>
          <w:rFonts w:ascii="Arial" w:eastAsia="Calibri" w:hAnsi="Arial" w:cs="Arial"/>
          <w:color w:val="000000"/>
          <w:spacing w:val="-6"/>
        </w:rPr>
      </w:pPr>
      <w:r w:rsidRPr="000163B9">
        <w:rPr>
          <w:rFonts w:ascii="Arial" w:eastAsia="Calibri" w:hAnsi="Arial" w:cs="Arial"/>
          <w:color w:val="000000"/>
          <w:spacing w:val="-6"/>
        </w:rPr>
        <w:t>Spór uczeń – uczeń w obecności osób zainteresowanych rozstrzyga wychowawca lub pedagog (w przypadku większych konfliktów może uczestniczyć samorząd klasowy).</w:t>
      </w:r>
    </w:p>
    <w:p w14:paraId="426E811E" w14:textId="77777777" w:rsidR="0028179E" w:rsidRPr="000163B9" w:rsidRDefault="0028179E" w:rsidP="000163B9">
      <w:pPr>
        <w:pStyle w:val="Standard"/>
        <w:numPr>
          <w:ilvl w:val="0"/>
          <w:numId w:val="145"/>
        </w:numPr>
        <w:shd w:val="clear" w:color="auto" w:fill="FFFFFF"/>
        <w:ind w:left="709" w:hanging="283"/>
        <w:jc w:val="left"/>
        <w:rPr>
          <w:rFonts w:ascii="Arial" w:eastAsia="Calibri" w:hAnsi="Arial" w:cs="Arial"/>
          <w:color w:val="000000"/>
          <w:spacing w:val="-6"/>
        </w:rPr>
      </w:pPr>
      <w:r w:rsidRPr="000163B9">
        <w:rPr>
          <w:rFonts w:ascii="Arial" w:eastAsia="Calibri" w:hAnsi="Arial" w:cs="Arial"/>
          <w:color w:val="000000"/>
          <w:spacing w:val="-6"/>
        </w:rPr>
        <w:t xml:space="preserve">Spór nauczyciel-uczeń w obecności osób zainteresowanych oraz Rzecznika Praw Ucznia i pedagoga, rozstrzyga </w:t>
      </w:r>
      <w:r w:rsidR="001073F7" w:rsidRPr="000163B9">
        <w:rPr>
          <w:rFonts w:ascii="Arial" w:eastAsia="Calibri" w:hAnsi="Arial" w:cs="Arial"/>
          <w:color w:val="000000"/>
          <w:spacing w:val="-6"/>
        </w:rPr>
        <w:t>d</w:t>
      </w:r>
      <w:r w:rsidRPr="000163B9">
        <w:rPr>
          <w:rFonts w:ascii="Arial" w:eastAsia="Calibri" w:hAnsi="Arial" w:cs="Arial"/>
          <w:color w:val="000000"/>
          <w:spacing w:val="-6"/>
        </w:rPr>
        <w:t>yrektor.</w:t>
      </w:r>
    </w:p>
    <w:p w14:paraId="245C221C" w14:textId="77777777" w:rsidR="0028179E" w:rsidRPr="000163B9" w:rsidRDefault="0028179E" w:rsidP="000163B9">
      <w:pPr>
        <w:pStyle w:val="Standard"/>
        <w:numPr>
          <w:ilvl w:val="0"/>
          <w:numId w:val="145"/>
        </w:numPr>
        <w:shd w:val="clear" w:color="auto" w:fill="FFFFFF"/>
        <w:ind w:left="709" w:hanging="283"/>
        <w:jc w:val="left"/>
        <w:rPr>
          <w:rFonts w:ascii="Arial" w:eastAsia="Calibri" w:hAnsi="Arial" w:cs="Arial"/>
          <w:color w:val="000000"/>
          <w:spacing w:val="-6"/>
        </w:rPr>
      </w:pPr>
      <w:r w:rsidRPr="000163B9">
        <w:rPr>
          <w:rFonts w:ascii="Arial" w:eastAsia="Calibri" w:hAnsi="Arial" w:cs="Arial"/>
          <w:color w:val="000000"/>
          <w:spacing w:val="-6"/>
        </w:rPr>
        <w:t xml:space="preserve">Spór nauczyciel- nauczyciel- mediatorem są związki zawodowe, </w:t>
      </w:r>
      <w:r w:rsidR="000919DD" w:rsidRPr="000163B9">
        <w:rPr>
          <w:rFonts w:ascii="Arial" w:eastAsia="Calibri" w:hAnsi="Arial" w:cs="Arial"/>
          <w:color w:val="000000"/>
          <w:spacing w:val="-6"/>
        </w:rPr>
        <w:t>d</w:t>
      </w:r>
      <w:r w:rsidRPr="000163B9">
        <w:rPr>
          <w:rFonts w:ascii="Arial" w:eastAsia="Calibri" w:hAnsi="Arial" w:cs="Arial"/>
          <w:color w:val="000000"/>
          <w:spacing w:val="-6"/>
        </w:rPr>
        <w:t xml:space="preserve">yrektor szkoły, ostateczna decyzja należy do </w:t>
      </w:r>
      <w:r w:rsidR="001073F7" w:rsidRPr="000163B9">
        <w:rPr>
          <w:rFonts w:ascii="Arial" w:eastAsia="Calibri" w:hAnsi="Arial" w:cs="Arial"/>
          <w:color w:val="000000"/>
          <w:spacing w:val="-6"/>
        </w:rPr>
        <w:t>d</w:t>
      </w:r>
      <w:r w:rsidRPr="000163B9">
        <w:rPr>
          <w:rFonts w:ascii="Arial" w:eastAsia="Calibri" w:hAnsi="Arial" w:cs="Arial"/>
          <w:color w:val="000000"/>
          <w:spacing w:val="-6"/>
        </w:rPr>
        <w:t>yrektora.</w:t>
      </w:r>
    </w:p>
    <w:p w14:paraId="7D954736" w14:textId="77777777" w:rsidR="0028179E" w:rsidRPr="000163B9" w:rsidRDefault="0028179E" w:rsidP="000163B9">
      <w:pPr>
        <w:pStyle w:val="Standard"/>
        <w:numPr>
          <w:ilvl w:val="0"/>
          <w:numId w:val="145"/>
        </w:numPr>
        <w:shd w:val="clear" w:color="auto" w:fill="FFFFFF"/>
        <w:ind w:left="709" w:hanging="283"/>
        <w:jc w:val="left"/>
        <w:rPr>
          <w:rFonts w:ascii="Arial" w:eastAsia="Calibri" w:hAnsi="Arial" w:cs="Arial"/>
          <w:color w:val="000000"/>
          <w:spacing w:val="-6"/>
        </w:rPr>
      </w:pPr>
      <w:r w:rsidRPr="000163B9">
        <w:rPr>
          <w:rFonts w:ascii="Arial" w:eastAsia="Calibri" w:hAnsi="Arial" w:cs="Arial"/>
          <w:color w:val="000000"/>
          <w:spacing w:val="-6"/>
        </w:rPr>
        <w:t>Spór między nauczycielem a rodzicem</w:t>
      </w:r>
      <w:r w:rsidR="00301DB4" w:rsidRPr="000163B9">
        <w:rPr>
          <w:rFonts w:ascii="Arial" w:eastAsia="Calibri" w:hAnsi="Arial" w:cs="Arial"/>
          <w:color w:val="000000"/>
          <w:spacing w:val="-6"/>
        </w:rPr>
        <w:t>/opiekunem prawnym</w:t>
      </w:r>
      <w:r w:rsidRPr="000163B9">
        <w:rPr>
          <w:rFonts w:ascii="Arial" w:eastAsia="Calibri" w:hAnsi="Arial" w:cs="Arial"/>
          <w:color w:val="000000"/>
          <w:spacing w:val="-6"/>
        </w:rPr>
        <w:t xml:space="preserve"> –  w obecności osób zainteresowanych rozstrzyga </w:t>
      </w:r>
      <w:r w:rsidR="001073F7" w:rsidRPr="000163B9">
        <w:rPr>
          <w:rFonts w:ascii="Arial" w:eastAsia="Calibri" w:hAnsi="Arial" w:cs="Arial"/>
          <w:color w:val="000000"/>
          <w:spacing w:val="-6"/>
        </w:rPr>
        <w:t>d</w:t>
      </w:r>
      <w:r w:rsidRPr="000163B9">
        <w:rPr>
          <w:rFonts w:ascii="Arial" w:eastAsia="Calibri" w:hAnsi="Arial" w:cs="Arial"/>
          <w:color w:val="000000"/>
          <w:spacing w:val="-6"/>
        </w:rPr>
        <w:t>yrektor szkoły.</w:t>
      </w:r>
    </w:p>
    <w:p w14:paraId="62D9E7EA" w14:textId="77777777" w:rsidR="0028179E" w:rsidRPr="000163B9" w:rsidRDefault="0028179E" w:rsidP="000163B9">
      <w:pPr>
        <w:pStyle w:val="Standard"/>
        <w:numPr>
          <w:ilvl w:val="0"/>
          <w:numId w:val="145"/>
        </w:numPr>
        <w:shd w:val="clear" w:color="auto" w:fill="FFFFFF"/>
        <w:ind w:left="709" w:hanging="283"/>
        <w:jc w:val="left"/>
        <w:rPr>
          <w:rFonts w:ascii="Arial" w:eastAsia="Calibri" w:hAnsi="Arial" w:cs="Arial"/>
          <w:color w:val="000000"/>
          <w:spacing w:val="-6"/>
        </w:rPr>
      </w:pPr>
      <w:r w:rsidRPr="000163B9">
        <w:rPr>
          <w:rFonts w:ascii="Arial" w:eastAsia="Calibri" w:hAnsi="Arial" w:cs="Arial"/>
          <w:color w:val="000000"/>
          <w:spacing w:val="-6"/>
        </w:rPr>
        <w:t xml:space="preserve">Spór nauczyciel – </w:t>
      </w:r>
      <w:r w:rsidR="001073F7" w:rsidRPr="000163B9">
        <w:rPr>
          <w:rFonts w:ascii="Arial" w:eastAsia="Calibri" w:hAnsi="Arial" w:cs="Arial"/>
          <w:color w:val="000000"/>
          <w:spacing w:val="-6"/>
        </w:rPr>
        <w:t>d</w:t>
      </w:r>
      <w:r w:rsidRPr="000163B9">
        <w:rPr>
          <w:rFonts w:ascii="Arial" w:eastAsia="Calibri" w:hAnsi="Arial" w:cs="Arial"/>
          <w:color w:val="000000"/>
          <w:spacing w:val="-6"/>
        </w:rPr>
        <w:t>yrektor w obecności osób zainteresowanych rozstrzyga organ nadzorujący szkołę.</w:t>
      </w:r>
    </w:p>
    <w:p w14:paraId="5CA2DB3E" w14:textId="77777777" w:rsidR="008046EF" w:rsidRPr="000163B9" w:rsidRDefault="0028179E" w:rsidP="000163B9">
      <w:pPr>
        <w:pStyle w:val="Standard"/>
        <w:numPr>
          <w:ilvl w:val="0"/>
          <w:numId w:val="245"/>
        </w:numPr>
        <w:shd w:val="clear" w:color="auto" w:fill="FFFFFF"/>
        <w:ind w:left="993" w:hanging="284"/>
        <w:jc w:val="left"/>
        <w:rPr>
          <w:rFonts w:ascii="Arial" w:eastAsia="Calibri" w:hAnsi="Arial" w:cs="Arial"/>
          <w:color w:val="000000"/>
          <w:spacing w:val="-6"/>
        </w:rPr>
      </w:pPr>
      <w:r w:rsidRPr="000163B9">
        <w:rPr>
          <w:rFonts w:ascii="Arial" w:eastAsia="Calibri" w:hAnsi="Arial" w:cs="Arial"/>
          <w:color w:val="000000"/>
          <w:spacing w:val="-6"/>
        </w:rPr>
        <w:t>Spór rodzic</w:t>
      </w:r>
      <w:r w:rsidR="00301DB4" w:rsidRPr="000163B9">
        <w:rPr>
          <w:rFonts w:ascii="Arial" w:eastAsia="Calibri" w:hAnsi="Arial" w:cs="Arial"/>
          <w:color w:val="000000"/>
          <w:spacing w:val="-6"/>
        </w:rPr>
        <w:t>/opiekun prawny</w:t>
      </w:r>
      <w:r w:rsidR="001073F7" w:rsidRPr="000163B9">
        <w:rPr>
          <w:rFonts w:ascii="Arial" w:eastAsia="Calibri" w:hAnsi="Arial" w:cs="Arial"/>
          <w:color w:val="000000"/>
          <w:spacing w:val="-6"/>
        </w:rPr>
        <w:t xml:space="preserve"> </w:t>
      </w:r>
      <w:r w:rsidRPr="000163B9">
        <w:rPr>
          <w:rFonts w:ascii="Arial" w:eastAsia="Calibri" w:hAnsi="Arial" w:cs="Arial"/>
          <w:color w:val="000000"/>
          <w:spacing w:val="-6"/>
        </w:rPr>
        <w:t>-</w:t>
      </w:r>
      <w:r w:rsidR="001073F7" w:rsidRPr="000163B9">
        <w:rPr>
          <w:rFonts w:ascii="Arial" w:eastAsia="Calibri" w:hAnsi="Arial" w:cs="Arial"/>
          <w:color w:val="000000"/>
          <w:spacing w:val="-6"/>
        </w:rPr>
        <w:t xml:space="preserve"> d</w:t>
      </w:r>
      <w:r w:rsidRPr="000163B9">
        <w:rPr>
          <w:rFonts w:ascii="Arial" w:eastAsia="Calibri" w:hAnsi="Arial" w:cs="Arial"/>
          <w:color w:val="000000"/>
          <w:spacing w:val="-6"/>
        </w:rPr>
        <w:t>yrektor przy ewentualnej obecności członków Rady Rodziców i osób zainteresowanych rozstrzyga organ nadzorujący szkołę.</w:t>
      </w:r>
    </w:p>
    <w:p w14:paraId="6EC1AE31" w14:textId="77777777" w:rsidR="0028179E" w:rsidRPr="000163B9" w:rsidRDefault="0028179E" w:rsidP="000163B9">
      <w:pPr>
        <w:pStyle w:val="Standard"/>
        <w:numPr>
          <w:ilvl w:val="0"/>
          <w:numId w:val="245"/>
        </w:numPr>
        <w:shd w:val="clear" w:color="auto" w:fill="FFFFFF"/>
        <w:ind w:left="993" w:hanging="296"/>
        <w:jc w:val="left"/>
        <w:rPr>
          <w:rFonts w:ascii="Arial" w:eastAsia="Calibri" w:hAnsi="Arial" w:cs="Arial"/>
          <w:color w:val="000000"/>
          <w:spacing w:val="-6"/>
        </w:rPr>
      </w:pPr>
      <w:r w:rsidRPr="000163B9">
        <w:rPr>
          <w:rFonts w:ascii="Arial" w:hAnsi="Arial" w:cs="Arial"/>
          <w:color w:val="000000"/>
        </w:rPr>
        <w:t>Spór pomiędzy Radą Pedagogiczną – Radą Rodziców:</w:t>
      </w:r>
    </w:p>
    <w:p w14:paraId="17447162" w14:textId="77777777" w:rsidR="008046EF" w:rsidRPr="000163B9" w:rsidRDefault="0028179E" w:rsidP="000163B9">
      <w:pPr>
        <w:pStyle w:val="Standard"/>
        <w:numPr>
          <w:ilvl w:val="0"/>
          <w:numId w:val="246"/>
        </w:numPr>
        <w:ind w:left="1560" w:hanging="426"/>
        <w:jc w:val="left"/>
        <w:rPr>
          <w:rFonts w:ascii="Arial" w:hAnsi="Arial" w:cs="Arial"/>
          <w:color w:val="000000"/>
        </w:rPr>
      </w:pPr>
      <w:r w:rsidRPr="000163B9">
        <w:rPr>
          <w:rFonts w:ascii="Arial" w:hAnsi="Arial" w:cs="Arial"/>
          <w:color w:val="000000"/>
        </w:rPr>
        <w:t>prowadzenie mediacji w sprawie spornej i podejmowanie ostatecznych decyzji należy do </w:t>
      </w:r>
      <w:r w:rsidR="001073F7" w:rsidRPr="000163B9">
        <w:rPr>
          <w:rFonts w:ascii="Arial" w:hAnsi="Arial" w:cs="Arial"/>
          <w:color w:val="000000"/>
        </w:rPr>
        <w:t>d</w:t>
      </w:r>
      <w:r w:rsidRPr="000163B9">
        <w:rPr>
          <w:rFonts w:ascii="Arial" w:hAnsi="Arial" w:cs="Arial"/>
          <w:color w:val="000000"/>
        </w:rPr>
        <w:t>yrektora;</w:t>
      </w:r>
    </w:p>
    <w:p w14:paraId="37BE7F83" w14:textId="77777777" w:rsidR="008046EF" w:rsidRPr="000163B9" w:rsidRDefault="0028179E" w:rsidP="000163B9">
      <w:pPr>
        <w:pStyle w:val="Standard"/>
        <w:numPr>
          <w:ilvl w:val="0"/>
          <w:numId w:val="246"/>
        </w:numPr>
        <w:ind w:left="1560" w:hanging="426"/>
        <w:jc w:val="left"/>
        <w:rPr>
          <w:rFonts w:ascii="Arial" w:hAnsi="Arial" w:cs="Arial"/>
          <w:color w:val="000000"/>
        </w:rPr>
      </w:pPr>
      <w:r w:rsidRPr="000163B9">
        <w:rPr>
          <w:rFonts w:ascii="Arial" w:hAnsi="Arial" w:cs="Arial"/>
          <w:color w:val="000000"/>
        </w:rPr>
        <w:t xml:space="preserve">przed rozstrzygnięciem sporu </w:t>
      </w:r>
      <w:r w:rsidR="001073F7" w:rsidRPr="000163B9">
        <w:rPr>
          <w:rFonts w:ascii="Arial" w:hAnsi="Arial" w:cs="Arial"/>
          <w:color w:val="000000"/>
        </w:rPr>
        <w:t>d</w:t>
      </w:r>
      <w:r w:rsidRPr="000163B9">
        <w:rPr>
          <w:rFonts w:ascii="Arial" w:hAnsi="Arial" w:cs="Arial"/>
          <w:color w:val="000000"/>
        </w:rPr>
        <w:t>yrektor  jest zobowiązany zapoznać się ze stanowiskiem każdej ze stron, zachowując bezstronność w ocenie tych stanowisk;</w:t>
      </w:r>
    </w:p>
    <w:p w14:paraId="222EA64C" w14:textId="77777777" w:rsidR="008046EF" w:rsidRPr="000163B9" w:rsidRDefault="001073F7" w:rsidP="000163B9">
      <w:pPr>
        <w:pStyle w:val="Standard"/>
        <w:numPr>
          <w:ilvl w:val="0"/>
          <w:numId w:val="246"/>
        </w:numPr>
        <w:ind w:left="1560" w:hanging="426"/>
        <w:jc w:val="left"/>
        <w:rPr>
          <w:rFonts w:ascii="Arial" w:hAnsi="Arial" w:cs="Arial"/>
          <w:color w:val="000000"/>
        </w:rPr>
      </w:pPr>
      <w:r w:rsidRPr="000163B9">
        <w:rPr>
          <w:rFonts w:ascii="Arial" w:hAnsi="Arial" w:cs="Arial"/>
          <w:color w:val="000000"/>
        </w:rPr>
        <w:t>d</w:t>
      </w:r>
      <w:r w:rsidR="0028179E" w:rsidRPr="000163B9">
        <w:rPr>
          <w:rFonts w:ascii="Arial" w:hAnsi="Arial" w:cs="Arial"/>
          <w:color w:val="000000"/>
        </w:rPr>
        <w:t>yrektor podejmuje działanie na pisemny wniosek któregoś z organów – strony sporu;</w:t>
      </w:r>
    </w:p>
    <w:p w14:paraId="72AE860D" w14:textId="77777777" w:rsidR="008046EF" w:rsidRPr="000163B9" w:rsidRDefault="0028179E" w:rsidP="000163B9">
      <w:pPr>
        <w:pStyle w:val="Standard"/>
        <w:numPr>
          <w:ilvl w:val="0"/>
          <w:numId w:val="246"/>
        </w:numPr>
        <w:ind w:left="1560" w:hanging="426"/>
        <w:jc w:val="left"/>
        <w:rPr>
          <w:rFonts w:ascii="Arial" w:hAnsi="Arial" w:cs="Arial"/>
          <w:color w:val="000000"/>
        </w:rPr>
      </w:pPr>
      <w:r w:rsidRPr="000163B9">
        <w:rPr>
          <w:rFonts w:ascii="Arial" w:hAnsi="Arial" w:cs="Arial"/>
          <w:color w:val="000000"/>
        </w:rPr>
        <w:t xml:space="preserve">o swoim rozstrzygnięciu wraz z uzasadnieniem </w:t>
      </w:r>
      <w:r w:rsidR="001073F7" w:rsidRPr="000163B9">
        <w:rPr>
          <w:rFonts w:ascii="Arial" w:hAnsi="Arial" w:cs="Arial"/>
          <w:color w:val="000000"/>
        </w:rPr>
        <w:t>d</w:t>
      </w:r>
      <w:r w:rsidRPr="000163B9">
        <w:rPr>
          <w:rFonts w:ascii="Arial" w:hAnsi="Arial" w:cs="Arial"/>
          <w:color w:val="000000"/>
        </w:rPr>
        <w:t>yrektor informuje na piśmie zainteresowanych w ciągu 14 dni od dnia złożenia informacji o sporze.</w:t>
      </w:r>
    </w:p>
    <w:p w14:paraId="2C5995C3" w14:textId="77777777" w:rsidR="008046EF" w:rsidRPr="000163B9" w:rsidRDefault="0028179E" w:rsidP="000163B9">
      <w:pPr>
        <w:pStyle w:val="Standard"/>
        <w:numPr>
          <w:ilvl w:val="0"/>
          <w:numId w:val="246"/>
        </w:numPr>
        <w:ind w:left="1560" w:hanging="426"/>
        <w:jc w:val="left"/>
        <w:rPr>
          <w:rFonts w:ascii="Arial" w:hAnsi="Arial" w:cs="Arial"/>
          <w:color w:val="000000"/>
        </w:rPr>
      </w:pPr>
      <w:r w:rsidRPr="000163B9">
        <w:rPr>
          <w:rFonts w:ascii="Arial" w:hAnsi="Arial" w:cs="Arial"/>
          <w:color w:val="000000"/>
        </w:rPr>
        <w:t xml:space="preserve">strony sporu są zobowiązane przyjąć rozstrzygnięcie </w:t>
      </w:r>
      <w:r w:rsidR="001073F7" w:rsidRPr="000163B9">
        <w:rPr>
          <w:rFonts w:ascii="Arial" w:hAnsi="Arial" w:cs="Arial"/>
          <w:color w:val="000000"/>
        </w:rPr>
        <w:t>d</w:t>
      </w:r>
      <w:r w:rsidRPr="000163B9">
        <w:rPr>
          <w:rFonts w:ascii="Arial" w:hAnsi="Arial" w:cs="Arial"/>
          <w:color w:val="000000"/>
        </w:rPr>
        <w:t>yrektora jako rozwiązanie ostateczne;</w:t>
      </w:r>
    </w:p>
    <w:p w14:paraId="03D32931" w14:textId="77777777" w:rsidR="0028179E" w:rsidRPr="000163B9" w:rsidRDefault="0028179E" w:rsidP="000163B9">
      <w:pPr>
        <w:pStyle w:val="Standard"/>
        <w:numPr>
          <w:ilvl w:val="0"/>
          <w:numId w:val="246"/>
        </w:numPr>
        <w:ind w:left="1560" w:hanging="426"/>
        <w:jc w:val="left"/>
        <w:rPr>
          <w:rFonts w:ascii="Arial" w:hAnsi="Arial" w:cs="Arial"/>
          <w:color w:val="000000"/>
        </w:rPr>
      </w:pPr>
      <w:r w:rsidRPr="000163B9">
        <w:rPr>
          <w:rFonts w:ascii="Arial" w:eastAsia="Calibri" w:hAnsi="Arial" w:cs="Arial"/>
          <w:color w:val="000000"/>
          <w:spacing w:val="-6"/>
        </w:rPr>
        <w:lastRenderedPageBreak/>
        <w:t>każdej ze stron przysługuje wniesienie zażalenia do organu prowadzącego.</w:t>
      </w:r>
    </w:p>
    <w:p w14:paraId="56DFFDFD" w14:textId="77777777" w:rsidR="008046EF" w:rsidRPr="000163B9" w:rsidRDefault="008046EF" w:rsidP="000163B9">
      <w:pPr>
        <w:pStyle w:val="Standard"/>
        <w:ind w:left="1854"/>
        <w:jc w:val="left"/>
        <w:rPr>
          <w:rFonts w:ascii="Arial" w:hAnsi="Arial" w:cs="Arial"/>
          <w:color w:val="000000"/>
        </w:rPr>
      </w:pPr>
    </w:p>
    <w:p w14:paraId="6A1FADCC" w14:textId="77777777" w:rsidR="0028179E" w:rsidRPr="000163B9" w:rsidRDefault="0028179E" w:rsidP="000163B9">
      <w:pPr>
        <w:pStyle w:val="Standard"/>
        <w:jc w:val="left"/>
        <w:rPr>
          <w:rFonts w:ascii="Arial" w:hAnsi="Arial" w:cs="Arial"/>
          <w:b/>
        </w:rPr>
      </w:pPr>
      <w:r w:rsidRPr="000163B9">
        <w:rPr>
          <w:rFonts w:ascii="Arial" w:hAnsi="Arial" w:cs="Arial"/>
          <w:b/>
          <w:color w:val="000000"/>
        </w:rPr>
        <w:t>§</w:t>
      </w:r>
      <w:r w:rsidRPr="000163B9">
        <w:rPr>
          <w:rFonts w:ascii="Arial" w:hAnsi="Arial" w:cs="Arial"/>
          <w:b/>
        </w:rPr>
        <w:t xml:space="preserve"> 27</w:t>
      </w:r>
    </w:p>
    <w:p w14:paraId="5C5B519C" w14:textId="77777777" w:rsidR="0028179E" w:rsidRPr="000163B9" w:rsidRDefault="0028179E" w:rsidP="000163B9">
      <w:pPr>
        <w:pStyle w:val="Textbody"/>
        <w:numPr>
          <w:ilvl w:val="0"/>
          <w:numId w:val="45"/>
        </w:numPr>
        <w:ind w:left="284" w:hanging="284"/>
        <w:jc w:val="left"/>
        <w:rPr>
          <w:rFonts w:ascii="Arial" w:hAnsi="Arial" w:cs="Arial"/>
        </w:rPr>
      </w:pPr>
      <w:r w:rsidRPr="000163B9">
        <w:rPr>
          <w:rFonts w:ascii="Arial" w:hAnsi="Arial" w:cs="Arial"/>
        </w:rPr>
        <w:t>Współdziałanie organów szkoły o</w:t>
      </w:r>
      <w:r w:rsidR="00301DB4" w:rsidRPr="000163B9">
        <w:rPr>
          <w:rFonts w:ascii="Arial" w:hAnsi="Arial" w:cs="Arial"/>
        </w:rPr>
        <w:t>d</w:t>
      </w:r>
      <w:r w:rsidRPr="000163B9">
        <w:rPr>
          <w:rFonts w:ascii="Arial" w:hAnsi="Arial" w:cs="Arial"/>
        </w:rPr>
        <w:t>bywa się według następujących zasad:</w:t>
      </w:r>
    </w:p>
    <w:p w14:paraId="3656BA18" w14:textId="77777777" w:rsidR="0028179E" w:rsidRPr="000163B9" w:rsidRDefault="0028179E" w:rsidP="000163B9">
      <w:pPr>
        <w:pStyle w:val="Textbody"/>
        <w:numPr>
          <w:ilvl w:val="0"/>
          <w:numId w:val="135"/>
        </w:numPr>
        <w:ind w:left="851" w:hanging="425"/>
        <w:jc w:val="left"/>
        <w:rPr>
          <w:rFonts w:ascii="Arial" w:hAnsi="Arial" w:cs="Arial"/>
        </w:rPr>
      </w:pPr>
      <w:r w:rsidRPr="000163B9">
        <w:rPr>
          <w:rFonts w:ascii="Arial" w:hAnsi="Arial" w:cs="Arial"/>
        </w:rPr>
        <w:t>pozytywnej motywacji;</w:t>
      </w:r>
    </w:p>
    <w:p w14:paraId="382DFE31" w14:textId="77777777" w:rsidR="0028179E" w:rsidRPr="000163B9" w:rsidRDefault="0028179E" w:rsidP="000163B9">
      <w:pPr>
        <w:pStyle w:val="Textbody"/>
        <w:numPr>
          <w:ilvl w:val="0"/>
          <w:numId w:val="135"/>
        </w:numPr>
        <w:ind w:left="851" w:hanging="425"/>
        <w:jc w:val="left"/>
        <w:rPr>
          <w:rFonts w:ascii="Arial" w:hAnsi="Arial" w:cs="Arial"/>
        </w:rPr>
      </w:pPr>
      <w:r w:rsidRPr="000163B9">
        <w:rPr>
          <w:rFonts w:ascii="Arial" w:hAnsi="Arial" w:cs="Arial"/>
        </w:rPr>
        <w:t>partnerstwa;</w:t>
      </w:r>
    </w:p>
    <w:p w14:paraId="577D5E9D" w14:textId="77777777" w:rsidR="0028179E" w:rsidRPr="000163B9" w:rsidRDefault="0028179E" w:rsidP="000163B9">
      <w:pPr>
        <w:pStyle w:val="Textbody"/>
        <w:numPr>
          <w:ilvl w:val="0"/>
          <w:numId w:val="135"/>
        </w:numPr>
        <w:ind w:left="851" w:hanging="425"/>
        <w:jc w:val="left"/>
        <w:rPr>
          <w:rFonts w:ascii="Arial" w:hAnsi="Arial" w:cs="Arial"/>
        </w:rPr>
      </w:pPr>
      <w:r w:rsidRPr="000163B9">
        <w:rPr>
          <w:rFonts w:ascii="Arial" w:hAnsi="Arial" w:cs="Arial"/>
        </w:rPr>
        <w:t>wielostronnego przepływu informacji;</w:t>
      </w:r>
    </w:p>
    <w:p w14:paraId="7FA38B71" w14:textId="77777777" w:rsidR="0028179E" w:rsidRPr="000163B9" w:rsidRDefault="0028179E" w:rsidP="000163B9">
      <w:pPr>
        <w:pStyle w:val="Textbody"/>
        <w:numPr>
          <w:ilvl w:val="0"/>
          <w:numId w:val="135"/>
        </w:numPr>
        <w:ind w:left="851" w:hanging="425"/>
        <w:jc w:val="left"/>
        <w:rPr>
          <w:rFonts w:ascii="Arial" w:hAnsi="Arial" w:cs="Arial"/>
        </w:rPr>
      </w:pPr>
      <w:r w:rsidRPr="000163B9">
        <w:rPr>
          <w:rFonts w:ascii="Arial" w:hAnsi="Arial" w:cs="Arial"/>
        </w:rPr>
        <w:t>aktywnej i systematycznej współpracy;</w:t>
      </w:r>
    </w:p>
    <w:p w14:paraId="40296929" w14:textId="77777777" w:rsidR="0028179E" w:rsidRPr="000163B9" w:rsidRDefault="0028179E" w:rsidP="000163B9">
      <w:pPr>
        <w:pStyle w:val="Textbody"/>
        <w:numPr>
          <w:ilvl w:val="0"/>
          <w:numId w:val="135"/>
        </w:numPr>
        <w:ind w:left="851" w:hanging="425"/>
        <w:jc w:val="left"/>
        <w:rPr>
          <w:rFonts w:ascii="Arial" w:hAnsi="Arial" w:cs="Arial"/>
        </w:rPr>
      </w:pPr>
      <w:r w:rsidRPr="000163B9">
        <w:rPr>
          <w:rFonts w:ascii="Arial" w:hAnsi="Arial" w:cs="Arial"/>
        </w:rPr>
        <w:t>rozwiązywania sporów w drodze mediacji.</w:t>
      </w:r>
    </w:p>
    <w:p w14:paraId="0FB40E28" w14:textId="77777777" w:rsidR="0028179E" w:rsidRPr="000163B9" w:rsidRDefault="0028179E" w:rsidP="000163B9">
      <w:pPr>
        <w:pStyle w:val="Textbody"/>
        <w:numPr>
          <w:ilvl w:val="0"/>
          <w:numId w:val="45"/>
        </w:numPr>
        <w:ind w:left="284" w:hanging="284"/>
        <w:jc w:val="left"/>
        <w:rPr>
          <w:rFonts w:ascii="Arial" w:hAnsi="Arial" w:cs="Arial"/>
        </w:rPr>
      </w:pPr>
      <w:r w:rsidRPr="000163B9">
        <w:rPr>
          <w:rFonts w:ascii="Arial" w:hAnsi="Arial" w:cs="Arial"/>
        </w:rPr>
        <w:t xml:space="preserve">Koordynatorem współdziałania organów jest </w:t>
      </w:r>
      <w:r w:rsidR="001073F7" w:rsidRPr="000163B9">
        <w:rPr>
          <w:rFonts w:ascii="Arial" w:hAnsi="Arial" w:cs="Arial"/>
        </w:rPr>
        <w:t>d</w:t>
      </w:r>
      <w:r w:rsidRPr="000163B9">
        <w:rPr>
          <w:rFonts w:ascii="Arial" w:hAnsi="Arial" w:cs="Arial"/>
        </w:rPr>
        <w:t>yrektor szkoły.</w:t>
      </w:r>
    </w:p>
    <w:p w14:paraId="098FDA38" w14:textId="77777777" w:rsidR="0028179E" w:rsidRPr="000163B9" w:rsidRDefault="0028179E" w:rsidP="000163B9">
      <w:pPr>
        <w:pStyle w:val="Textbody"/>
        <w:numPr>
          <w:ilvl w:val="0"/>
          <w:numId w:val="45"/>
        </w:numPr>
        <w:ind w:left="284" w:hanging="284"/>
        <w:jc w:val="left"/>
        <w:rPr>
          <w:rFonts w:ascii="Arial" w:hAnsi="Arial" w:cs="Arial"/>
        </w:rPr>
      </w:pPr>
      <w:r w:rsidRPr="000163B9">
        <w:rPr>
          <w:rFonts w:ascii="Arial" w:hAnsi="Arial" w:cs="Arial"/>
        </w:rPr>
        <w:t>Współdziałanie organów szkoły  obejmuje w szczególności:</w:t>
      </w:r>
    </w:p>
    <w:p w14:paraId="6EB346F8" w14:textId="77777777" w:rsidR="0028179E" w:rsidRPr="000163B9" w:rsidRDefault="0028179E" w:rsidP="000163B9">
      <w:pPr>
        <w:pStyle w:val="Textbody"/>
        <w:numPr>
          <w:ilvl w:val="0"/>
          <w:numId w:val="178"/>
        </w:numPr>
        <w:ind w:left="709" w:hanging="283"/>
        <w:jc w:val="left"/>
        <w:rPr>
          <w:rFonts w:ascii="Arial" w:hAnsi="Arial" w:cs="Arial"/>
        </w:rPr>
      </w:pPr>
      <w:r w:rsidRPr="000163B9">
        <w:rPr>
          <w:rFonts w:ascii="Arial" w:hAnsi="Arial" w:cs="Arial"/>
        </w:rPr>
        <w:t xml:space="preserve">zapewnienie możliwości wykonywania kompetencji określonych w przepisach prawa oraz w Statucie </w:t>
      </w:r>
      <w:r w:rsidR="001073F7" w:rsidRPr="000163B9">
        <w:rPr>
          <w:rFonts w:ascii="Arial" w:hAnsi="Arial" w:cs="Arial"/>
        </w:rPr>
        <w:t>s</w:t>
      </w:r>
      <w:r w:rsidRPr="000163B9">
        <w:rPr>
          <w:rFonts w:ascii="Arial" w:hAnsi="Arial" w:cs="Arial"/>
        </w:rPr>
        <w:t>zkoły poprzez:</w:t>
      </w:r>
    </w:p>
    <w:p w14:paraId="6EB693DF" w14:textId="77777777" w:rsidR="0028179E" w:rsidRPr="000163B9" w:rsidRDefault="0028179E" w:rsidP="000163B9">
      <w:pPr>
        <w:pStyle w:val="Textbody"/>
        <w:numPr>
          <w:ilvl w:val="0"/>
          <w:numId w:val="221"/>
        </w:numPr>
        <w:ind w:left="993" w:hanging="295"/>
        <w:jc w:val="left"/>
        <w:rPr>
          <w:rFonts w:ascii="Arial" w:hAnsi="Arial" w:cs="Arial"/>
        </w:rPr>
      </w:pPr>
      <w:r w:rsidRPr="000163B9">
        <w:rPr>
          <w:rFonts w:ascii="Arial" w:hAnsi="Arial" w:cs="Arial"/>
        </w:rPr>
        <w:t>udzielanie pomocy organizacyjnej i obsługi administracyjnej;</w:t>
      </w:r>
    </w:p>
    <w:p w14:paraId="6D53D4E9" w14:textId="77777777" w:rsidR="0028179E" w:rsidRPr="000163B9" w:rsidRDefault="0028179E" w:rsidP="000163B9">
      <w:pPr>
        <w:pStyle w:val="Textbody"/>
        <w:numPr>
          <w:ilvl w:val="0"/>
          <w:numId w:val="221"/>
        </w:numPr>
        <w:ind w:left="993" w:hanging="295"/>
        <w:jc w:val="left"/>
        <w:rPr>
          <w:rFonts w:ascii="Arial" w:hAnsi="Arial" w:cs="Arial"/>
        </w:rPr>
      </w:pPr>
      <w:r w:rsidRPr="000163B9">
        <w:rPr>
          <w:rFonts w:ascii="Arial" w:hAnsi="Arial" w:cs="Arial"/>
        </w:rPr>
        <w:t>organizację zebrań przedstawicieli organów szkoły;</w:t>
      </w:r>
    </w:p>
    <w:p w14:paraId="441BD512" w14:textId="77777777" w:rsidR="0028179E" w:rsidRPr="000163B9" w:rsidRDefault="0028179E" w:rsidP="000163B9">
      <w:pPr>
        <w:pStyle w:val="Textbody"/>
        <w:numPr>
          <w:ilvl w:val="0"/>
          <w:numId w:val="221"/>
        </w:numPr>
        <w:ind w:left="993" w:hanging="295"/>
        <w:jc w:val="left"/>
        <w:rPr>
          <w:rFonts w:ascii="Arial" w:hAnsi="Arial" w:cs="Arial"/>
        </w:rPr>
      </w:pPr>
      <w:r w:rsidRPr="000163B9">
        <w:rPr>
          <w:rFonts w:ascii="Arial" w:hAnsi="Arial" w:cs="Arial"/>
        </w:rPr>
        <w:t>możliwość występowania z wnioskami i opiniami dotyczącymi wszystkich spraw szkoły;</w:t>
      </w:r>
    </w:p>
    <w:p w14:paraId="7AC9F910" w14:textId="77777777" w:rsidR="0028179E" w:rsidRPr="000163B9" w:rsidRDefault="0028179E" w:rsidP="000163B9">
      <w:pPr>
        <w:pStyle w:val="Textbody"/>
        <w:numPr>
          <w:ilvl w:val="0"/>
          <w:numId w:val="221"/>
        </w:numPr>
        <w:ind w:left="993" w:hanging="295"/>
        <w:jc w:val="left"/>
        <w:rPr>
          <w:rFonts w:ascii="Arial" w:hAnsi="Arial" w:cs="Arial"/>
        </w:rPr>
      </w:pPr>
      <w:r w:rsidRPr="000163B9">
        <w:rPr>
          <w:rFonts w:ascii="Arial" w:hAnsi="Arial" w:cs="Arial"/>
        </w:rPr>
        <w:t>rozpatrywanie wniosków i opinii na zebraniach organów;</w:t>
      </w:r>
    </w:p>
    <w:p w14:paraId="3164DFBD" w14:textId="77777777" w:rsidR="0028179E" w:rsidRPr="000163B9" w:rsidRDefault="0028179E" w:rsidP="000163B9">
      <w:pPr>
        <w:pStyle w:val="Textbody"/>
        <w:numPr>
          <w:ilvl w:val="0"/>
          <w:numId w:val="178"/>
        </w:numPr>
        <w:ind w:left="709" w:hanging="283"/>
        <w:jc w:val="left"/>
        <w:rPr>
          <w:rFonts w:ascii="Arial" w:hAnsi="Arial" w:cs="Arial"/>
        </w:rPr>
      </w:pPr>
      <w:r w:rsidRPr="000163B9">
        <w:rPr>
          <w:rFonts w:ascii="Arial" w:hAnsi="Arial" w:cs="Arial"/>
        </w:rPr>
        <w:t>opiniowanie lub uzgadnianie podejmowanych działań w przypadkach określonych przepisami prawa, niniejszym Statutem i regulaminami poszczególnych organów;</w:t>
      </w:r>
    </w:p>
    <w:p w14:paraId="05E81222" w14:textId="77777777" w:rsidR="0028179E" w:rsidRPr="000163B9" w:rsidRDefault="0028179E" w:rsidP="000163B9">
      <w:pPr>
        <w:pStyle w:val="Textbody"/>
        <w:numPr>
          <w:ilvl w:val="0"/>
          <w:numId w:val="178"/>
        </w:numPr>
        <w:ind w:left="851" w:hanging="425"/>
        <w:jc w:val="left"/>
        <w:rPr>
          <w:rFonts w:ascii="Arial" w:hAnsi="Arial" w:cs="Arial"/>
        </w:rPr>
      </w:pPr>
      <w:r w:rsidRPr="000163B9">
        <w:rPr>
          <w:rFonts w:ascii="Arial" w:hAnsi="Arial" w:cs="Arial"/>
        </w:rPr>
        <w:t>bieżącą wymianę informacji pomiędzy organami szkoły o planowanych i podejmowanych działaniach lub podjętych decyzjach.</w:t>
      </w:r>
    </w:p>
    <w:p w14:paraId="330C45DE" w14:textId="77777777" w:rsidR="0028179E" w:rsidRPr="000163B9" w:rsidRDefault="0028179E" w:rsidP="000163B9">
      <w:pPr>
        <w:pStyle w:val="Textbody"/>
        <w:numPr>
          <w:ilvl w:val="0"/>
          <w:numId w:val="45"/>
        </w:numPr>
        <w:ind w:left="284" w:hanging="284"/>
        <w:jc w:val="left"/>
        <w:rPr>
          <w:rFonts w:ascii="Arial" w:hAnsi="Arial" w:cs="Arial"/>
        </w:rPr>
      </w:pPr>
      <w:r w:rsidRPr="000163B9">
        <w:rPr>
          <w:rFonts w:ascii="Arial" w:hAnsi="Arial" w:cs="Arial"/>
        </w:rPr>
        <w:t xml:space="preserve">Formy, sposoby i terminy komunikowania się organów szkoły ustala </w:t>
      </w:r>
      <w:r w:rsidR="000919DD" w:rsidRPr="000163B9">
        <w:rPr>
          <w:rFonts w:ascii="Arial" w:hAnsi="Arial" w:cs="Arial"/>
        </w:rPr>
        <w:t>d</w:t>
      </w:r>
      <w:r w:rsidRPr="000163B9">
        <w:rPr>
          <w:rFonts w:ascii="Arial" w:hAnsi="Arial" w:cs="Arial"/>
        </w:rPr>
        <w:t>yrektor.</w:t>
      </w:r>
    </w:p>
    <w:p w14:paraId="78E1333B" w14:textId="77777777" w:rsidR="0028179E" w:rsidRPr="000163B9" w:rsidRDefault="0028179E" w:rsidP="000163B9">
      <w:pPr>
        <w:pStyle w:val="Textbody"/>
        <w:ind w:left="360"/>
        <w:jc w:val="left"/>
        <w:rPr>
          <w:rFonts w:ascii="Arial" w:hAnsi="Arial" w:cs="Arial"/>
        </w:rPr>
      </w:pPr>
    </w:p>
    <w:p w14:paraId="7277599D" w14:textId="77777777" w:rsidR="00366D57" w:rsidRPr="000163B9" w:rsidRDefault="00366D57" w:rsidP="000163B9">
      <w:pPr>
        <w:pStyle w:val="Textbody"/>
        <w:ind w:left="360"/>
        <w:jc w:val="left"/>
        <w:rPr>
          <w:rFonts w:ascii="Arial" w:hAnsi="Arial" w:cs="Arial"/>
        </w:rPr>
      </w:pPr>
    </w:p>
    <w:p w14:paraId="67B5CD8D" w14:textId="77777777" w:rsidR="0028179E" w:rsidRPr="000163B9" w:rsidRDefault="0028179E" w:rsidP="000163B9">
      <w:pPr>
        <w:pStyle w:val="Textbody"/>
        <w:jc w:val="left"/>
        <w:rPr>
          <w:rFonts w:ascii="Arial" w:hAnsi="Arial" w:cs="Arial"/>
          <w:b/>
        </w:rPr>
      </w:pPr>
      <w:r w:rsidRPr="000163B9">
        <w:rPr>
          <w:rFonts w:ascii="Arial" w:hAnsi="Arial" w:cs="Arial"/>
          <w:b/>
        </w:rPr>
        <w:t>Rozdział IV</w:t>
      </w:r>
    </w:p>
    <w:p w14:paraId="449B7B41"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xml:space="preserve">Organizacja pracy </w:t>
      </w:r>
      <w:r w:rsidR="001073F7" w:rsidRPr="000163B9">
        <w:rPr>
          <w:rFonts w:ascii="Arial" w:eastAsia="Times New Roman" w:hAnsi="Arial" w:cs="Arial"/>
          <w:b/>
        </w:rPr>
        <w:t>s</w:t>
      </w:r>
      <w:r w:rsidRPr="000163B9">
        <w:rPr>
          <w:rFonts w:ascii="Arial" w:eastAsia="Times New Roman" w:hAnsi="Arial" w:cs="Arial"/>
          <w:b/>
        </w:rPr>
        <w:t>zkoły</w:t>
      </w:r>
    </w:p>
    <w:p w14:paraId="1BD44F12"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28</w:t>
      </w:r>
    </w:p>
    <w:p w14:paraId="3AEA32F1" w14:textId="77777777" w:rsidR="0028179E" w:rsidRPr="000163B9" w:rsidRDefault="0028179E" w:rsidP="000163B9">
      <w:pPr>
        <w:pStyle w:val="Standard"/>
        <w:numPr>
          <w:ilvl w:val="0"/>
          <w:numId w:val="128"/>
        </w:numPr>
        <w:jc w:val="left"/>
        <w:rPr>
          <w:rFonts w:ascii="Arial" w:eastAsia="Times New Roman" w:hAnsi="Arial" w:cs="Arial"/>
        </w:rPr>
      </w:pPr>
      <w:r w:rsidRPr="000163B9">
        <w:rPr>
          <w:rFonts w:ascii="Arial" w:eastAsia="Times New Roman" w:hAnsi="Arial" w:cs="Arial"/>
        </w:rPr>
        <w:t>Szczegółową organizację nauczania, wychowania i opieki w danym roku szkolnym określa arkusz organizacyjny szkoły zawierający informacje dotyczące  klas ośmioletniej szkoły podstawowej.</w:t>
      </w:r>
    </w:p>
    <w:p w14:paraId="45B11361" w14:textId="77777777" w:rsidR="0028179E" w:rsidRPr="000163B9" w:rsidRDefault="0028179E" w:rsidP="000163B9">
      <w:pPr>
        <w:pStyle w:val="Standard"/>
        <w:numPr>
          <w:ilvl w:val="0"/>
          <w:numId w:val="128"/>
        </w:numPr>
        <w:jc w:val="left"/>
        <w:rPr>
          <w:rFonts w:ascii="Arial" w:eastAsia="Times New Roman" w:hAnsi="Arial" w:cs="Arial"/>
        </w:rPr>
      </w:pPr>
      <w:r w:rsidRPr="000163B9">
        <w:rPr>
          <w:rFonts w:ascii="Arial" w:eastAsia="Times New Roman" w:hAnsi="Arial" w:cs="Arial"/>
        </w:rPr>
        <w:lastRenderedPageBreak/>
        <w:t xml:space="preserve">Arkusz organizacyjny szkoły opracowuje </w:t>
      </w:r>
      <w:r w:rsidR="001073F7" w:rsidRPr="000163B9">
        <w:rPr>
          <w:rFonts w:ascii="Arial" w:eastAsia="Times New Roman" w:hAnsi="Arial" w:cs="Arial"/>
        </w:rPr>
        <w:t>d</w:t>
      </w:r>
      <w:r w:rsidRPr="000163B9">
        <w:rPr>
          <w:rFonts w:ascii="Arial" w:eastAsia="Times New Roman" w:hAnsi="Arial" w:cs="Arial"/>
        </w:rPr>
        <w:t>yrektor i przekazuje do zaopiniowania zakładowym organizacjom związkowym,  zatwierdza organ prowadzący, po uprzednim wyrażeniu opinii przez organ sprawujący nadzór pedagogiczny nad szkołą.</w:t>
      </w:r>
    </w:p>
    <w:p w14:paraId="3541432F" w14:textId="77777777" w:rsidR="0028179E" w:rsidRPr="000163B9" w:rsidRDefault="0028179E" w:rsidP="000163B9">
      <w:pPr>
        <w:pStyle w:val="Standard"/>
        <w:numPr>
          <w:ilvl w:val="0"/>
          <w:numId w:val="128"/>
        </w:numPr>
        <w:jc w:val="left"/>
        <w:rPr>
          <w:rFonts w:ascii="Arial" w:eastAsia="Times New Roman" w:hAnsi="Arial" w:cs="Arial"/>
        </w:rPr>
      </w:pPr>
      <w:r w:rsidRPr="000163B9">
        <w:rPr>
          <w:rFonts w:ascii="Arial" w:eastAsia="Times New Roman" w:hAnsi="Arial" w:cs="Arial"/>
        </w:rPr>
        <w:t>Terminy rozpoczynania i kończenia zajęć dydaktyczno-wychowawczych, przerw świątecznych oraz ferii zimowych i letnich określają odrębne przepisy. Dyrektor szkoły przed rozpoczęciem zajęć dydaktyczno-wychowawczych zapoznaje Radę Pedagogiczną na jej zebraniu ze szczegółowym kalendarzem organizacji roku szkolnego. Może także ustalić w danym roku szkolnym dodatkowe dni wolne od zajęć dydaktyczno- wychowawczych, przy akceptacji Rady Pedagogicznej, Rady Rodziców i Samorządu Uczniowskiego.</w:t>
      </w:r>
    </w:p>
    <w:p w14:paraId="23BB3ED6" w14:textId="77777777" w:rsidR="0028179E" w:rsidRPr="000163B9" w:rsidRDefault="0028179E" w:rsidP="000163B9">
      <w:pPr>
        <w:pStyle w:val="Standard"/>
        <w:numPr>
          <w:ilvl w:val="0"/>
          <w:numId w:val="128"/>
        </w:numPr>
        <w:jc w:val="left"/>
        <w:rPr>
          <w:rFonts w:ascii="Arial" w:eastAsia="Times New Roman" w:hAnsi="Arial" w:cs="Arial"/>
        </w:rPr>
      </w:pPr>
      <w:r w:rsidRPr="000163B9">
        <w:rPr>
          <w:rFonts w:ascii="Arial" w:eastAsia="Times New Roman" w:hAnsi="Arial" w:cs="Arial"/>
        </w:rPr>
        <w:t>W dodatkowych dniach wolnych od zajęć dydaktyczno-wychowawczych szkoła organizuje zajęcia wychowawczo-opiekuńcze. Szkoła informuje rodziców</w:t>
      </w:r>
      <w:r w:rsidR="00301DB4" w:rsidRPr="000163B9">
        <w:rPr>
          <w:rFonts w:ascii="Arial" w:eastAsia="Times New Roman" w:hAnsi="Arial" w:cs="Arial"/>
        </w:rPr>
        <w:t>/opiekunów prawnych</w:t>
      </w:r>
      <w:r w:rsidRPr="000163B9">
        <w:rPr>
          <w:rFonts w:ascii="Arial" w:eastAsia="Times New Roman" w:hAnsi="Arial" w:cs="Arial"/>
        </w:rPr>
        <w:t xml:space="preserve"> o możliwości udziału uczniów w zajęciach wychowawczo – opiekuńczych organizowanych w tych dniach.</w:t>
      </w:r>
    </w:p>
    <w:p w14:paraId="61666CA2" w14:textId="77777777" w:rsidR="0028179E" w:rsidRPr="000163B9" w:rsidRDefault="0028179E" w:rsidP="000163B9">
      <w:pPr>
        <w:pStyle w:val="Standard"/>
        <w:numPr>
          <w:ilvl w:val="0"/>
          <w:numId w:val="128"/>
        </w:numPr>
        <w:jc w:val="left"/>
        <w:rPr>
          <w:rFonts w:ascii="Arial" w:eastAsia="Times New Roman" w:hAnsi="Arial" w:cs="Arial"/>
        </w:rPr>
      </w:pPr>
      <w:r w:rsidRPr="000163B9">
        <w:rPr>
          <w:rFonts w:ascii="Arial" w:eastAsia="Times New Roman" w:hAnsi="Arial" w:cs="Arial"/>
        </w:rPr>
        <w:t xml:space="preserve">W szczególnie uzasadnionych przypadkach, niezależnie od dodatkowych dni wolnych od zajęć dydaktyczno – wychowawczych, </w:t>
      </w:r>
      <w:r w:rsidR="001073F7" w:rsidRPr="000163B9">
        <w:rPr>
          <w:rFonts w:ascii="Arial" w:eastAsia="Times New Roman" w:hAnsi="Arial" w:cs="Arial"/>
        </w:rPr>
        <w:t>d</w:t>
      </w:r>
      <w:r w:rsidRPr="000163B9">
        <w:rPr>
          <w:rFonts w:ascii="Arial" w:eastAsia="Times New Roman" w:hAnsi="Arial" w:cs="Arial"/>
        </w:rPr>
        <w:t>yrektor szkoły po zasięgnięciu opinii Rady Pedagogicznej, Rady Rodziców i Samorządu Uczniowskiego, może za zgodą organu prowadzącego ustalić inne dodatkowe dni wolne, pod warunkiem zrealizowania zajęć przypadających w te dni w wyznaczone soboty.</w:t>
      </w:r>
    </w:p>
    <w:p w14:paraId="31627B56" w14:textId="77777777" w:rsidR="00A56A60" w:rsidRPr="000163B9" w:rsidRDefault="00A56A60" w:rsidP="000163B9">
      <w:pPr>
        <w:pStyle w:val="Standard"/>
        <w:jc w:val="left"/>
        <w:rPr>
          <w:rFonts w:ascii="Arial" w:eastAsia="Times New Roman" w:hAnsi="Arial" w:cs="Arial"/>
          <w:b/>
        </w:rPr>
      </w:pPr>
    </w:p>
    <w:p w14:paraId="2A226F14" w14:textId="77777777" w:rsidR="0028179E" w:rsidRPr="000163B9" w:rsidRDefault="00A56A60" w:rsidP="000163B9">
      <w:pPr>
        <w:pStyle w:val="Standard"/>
        <w:jc w:val="left"/>
        <w:rPr>
          <w:rFonts w:ascii="Arial" w:eastAsia="Times New Roman" w:hAnsi="Arial" w:cs="Arial"/>
          <w:b/>
        </w:rPr>
      </w:pPr>
      <w:r w:rsidRPr="000163B9">
        <w:rPr>
          <w:rFonts w:ascii="Arial" w:eastAsia="Times New Roman" w:hAnsi="Arial" w:cs="Arial"/>
          <w:b/>
        </w:rPr>
        <w:t xml:space="preserve">                                                                     </w:t>
      </w:r>
      <w:r w:rsidR="0028179E" w:rsidRPr="000163B9">
        <w:rPr>
          <w:rFonts w:ascii="Arial" w:eastAsia="Times New Roman" w:hAnsi="Arial" w:cs="Arial"/>
          <w:b/>
        </w:rPr>
        <w:t>§ 29</w:t>
      </w:r>
    </w:p>
    <w:p w14:paraId="060C2E22" w14:textId="77777777" w:rsidR="0028179E" w:rsidRPr="000163B9" w:rsidRDefault="0028179E" w:rsidP="000163B9">
      <w:pPr>
        <w:pStyle w:val="Standard"/>
        <w:numPr>
          <w:ilvl w:val="0"/>
          <w:numId w:val="164"/>
        </w:numPr>
        <w:jc w:val="left"/>
        <w:rPr>
          <w:rFonts w:ascii="Arial" w:eastAsia="Times New Roman" w:hAnsi="Arial" w:cs="Arial"/>
        </w:rPr>
      </w:pPr>
      <w:r w:rsidRPr="000163B9">
        <w:rPr>
          <w:rFonts w:ascii="Arial" w:eastAsia="Times New Roman" w:hAnsi="Arial" w:cs="Arial"/>
        </w:rPr>
        <w:t xml:space="preserve">Organizację stałych, obowiązkowych i nadobowiązkowych zajęć dydaktycznych i wychowawczych określa tygodniowy rozkład zajęć opracowany przez </w:t>
      </w:r>
      <w:r w:rsidR="001073F7" w:rsidRPr="000163B9">
        <w:rPr>
          <w:rFonts w:ascii="Arial" w:eastAsia="Times New Roman" w:hAnsi="Arial" w:cs="Arial"/>
        </w:rPr>
        <w:t>d</w:t>
      </w:r>
      <w:r w:rsidRPr="000163B9">
        <w:rPr>
          <w:rFonts w:ascii="Arial" w:eastAsia="Times New Roman" w:hAnsi="Arial" w:cs="Arial"/>
        </w:rPr>
        <w:t>yrektora szkoły na podstawie zatwierdzonego arkusza organizacyjnego szkoły na dany rok szkolny, z uwzględnieniem zasad ochrony zdrowia i higieny pracy ucznia i nauczyciela.</w:t>
      </w:r>
    </w:p>
    <w:p w14:paraId="1C5275FE" w14:textId="77777777" w:rsidR="0028179E" w:rsidRPr="000163B9" w:rsidRDefault="0028179E" w:rsidP="000163B9">
      <w:pPr>
        <w:pStyle w:val="Standard"/>
        <w:numPr>
          <w:ilvl w:val="0"/>
          <w:numId w:val="164"/>
        </w:numPr>
        <w:jc w:val="left"/>
        <w:rPr>
          <w:rFonts w:ascii="Arial" w:eastAsia="Times New Roman" w:hAnsi="Arial" w:cs="Arial"/>
        </w:rPr>
      </w:pPr>
      <w:r w:rsidRPr="000163B9">
        <w:rPr>
          <w:rFonts w:ascii="Arial" w:eastAsia="Times New Roman" w:hAnsi="Arial" w:cs="Arial"/>
        </w:rPr>
        <w:t xml:space="preserve">Okresem przeznaczonym na realizację programu nauczania jednej klasy jest rok szkolny, który dzieli się na dwa </w:t>
      </w:r>
      <w:r w:rsidR="0038227C" w:rsidRPr="000163B9">
        <w:rPr>
          <w:rFonts w:ascii="Arial" w:eastAsia="Times New Roman" w:hAnsi="Arial" w:cs="Arial"/>
        </w:rPr>
        <w:t>okresy</w:t>
      </w:r>
      <w:r w:rsidRPr="000163B9">
        <w:rPr>
          <w:rFonts w:ascii="Arial" w:eastAsia="Times New Roman" w:hAnsi="Arial" w:cs="Arial"/>
        </w:rPr>
        <w:t xml:space="preserve"> zakończone klasyfikacją uczniów. Pierwszy </w:t>
      </w:r>
      <w:r w:rsidR="0038227C" w:rsidRPr="000163B9">
        <w:rPr>
          <w:rFonts w:ascii="Arial" w:eastAsia="Times New Roman" w:hAnsi="Arial" w:cs="Arial"/>
        </w:rPr>
        <w:t>okres</w:t>
      </w:r>
      <w:r w:rsidRPr="000163B9">
        <w:rPr>
          <w:rFonts w:ascii="Arial" w:eastAsia="Times New Roman" w:hAnsi="Arial" w:cs="Arial"/>
        </w:rPr>
        <w:t xml:space="preserve"> trwa od rozpoczęcia roku szkolnego do ferii zimowych, drugi </w:t>
      </w:r>
      <w:r w:rsidR="0038227C" w:rsidRPr="000163B9">
        <w:rPr>
          <w:rFonts w:ascii="Arial" w:eastAsia="Times New Roman" w:hAnsi="Arial" w:cs="Arial"/>
        </w:rPr>
        <w:t>okres</w:t>
      </w:r>
      <w:r w:rsidRPr="000163B9">
        <w:rPr>
          <w:rFonts w:ascii="Arial" w:eastAsia="Times New Roman" w:hAnsi="Arial" w:cs="Arial"/>
        </w:rPr>
        <w:t xml:space="preserve"> zaczyna się po feriach zimowych i trwa do najbliższego piątku po 20 czerwca.</w:t>
      </w:r>
    </w:p>
    <w:p w14:paraId="22854820" w14:textId="77777777" w:rsidR="00076555" w:rsidRPr="000163B9" w:rsidRDefault="0028179E" w:rsidP="000163B9">
      <w:pPr>
        <w:pStyle w:val="Standard"/>
        <w:numPr>
          <w:ilvl w:val="0"/>
          <w:numId w:val="164"/>
        </w:numPr>
        <w:jc w:val="left"/>
        <w:rPr>
          <w:rFonts w:ascii="Arial" w:eastAsia="Times New Roman" w:hAnsi="Arial" w:cs="Arial"/>
        </w:rPr>
      </w:pPr>
      <w:r w:rsidRPr="000163B9">
        <w:rPr>
          <w:rFonts w:ascii="Arial" w:eastAsia="Times New Roman" w:hAnsi="Arial" w:cs="Arial"/>
        </w:rPr>
        <w:t xml:space="preserve">Dyrektor jednostki systemu oświaty uwzględnia w funkcjonowaniu jednostki przepisy odrębne dotyczące ograniczeń, nakazów i zakazów w związku z </w:t>
      </w:r>
      <w:r w:rsidRPr="000163B9">
        <w:rPr>
          <w:rFonts w:ascii="Arial" w:eastAsia="Times New Roman" w:hAnsi="Arial" w:cs="Arial"/>
        </w:rPr>
        <w:lastRenderedPageBreak/>
        <w:t>wystąpieniem stanu epidemii oraz wytycznych ministra właściwego do spraw zdrowia, GIS, oraz ministra właściwego do spraw oświaty i wychowania.</w:t>
      </w:r>
    </w:p>
    <w:p w14:paraId="6E2CA59A" w14:textId="77777777" w:rsidR="007C4558" w:rsidRPr="000163B9" w:rsidRDefault="007C4558" w:rsidP="000163B9">
      <w:pPr>
        <w:pStyle w:val="Standard"/>
        <w:numPr>
          <w:ilvl w:val="0"/>
          <w:numId w:val="164"/>
        </w:numPr>
        <w:jc w:val="left"/>
        <w:rPr>
          <w:rFonts w:ascii="Arial" w:eastAsia="Times New Roman" w:hAnsi="Arial" w:cs="Arial"/>
        </w:rPr>
      </w:pPr>
      <w:r w:rsidRPr="000163B9">
        <w:rPr>
          <w:rFonts w:ascii="Arial" w:hAnsi="Arial" w:cs="Arial"/>
        </w:rPr>
        <w:t xml:space="preserve">Zajęcia w szkole lub placówce zawiesza się, na czas oznaczony, w razie wystąpienia na danym terenie:                                                                                                             </w:t>
      </w:r>
    </w:p>
    <w:p w14:paraId="41D9E4B4" w14:textId="77777777" w:rsidR="007C4558" w:rsidRPr="000163B9" w:rsidRDefault="008E4817" w:rsidP="000163B9">
      <w:pPr>
        <w:spacing w:line="360" w:lineRule="auto"/>
        <w:ind w:left="709" w:hanging="283"/>
        <w:contextualSpacing/>
        <w:textAlignment w:val="auto"/>
        <w:rPr>
          <w:rFonts w:ascii="Arial" w:hAnsi="Arial" w:cs="Arial"/>
        </w:rPr>
      </w:pPr>
      <w:r w:rsidRPr="000163B9">
        <w:rPr>
          <w:rFonts w:ascii="Arial" w:hAnsi="Arial" w:cs="Arial"/>
        </w:rPr>
        <w:t>1)</w:t>
      </w:r>
      <w:r w:rsidR="00076555" w:rsidRPr="000163B9">
        <w:rPr>
          <w:rFonts w:ascii="Arial" w:hAnsi="Arial" w:cs="Arial"/>
        </w:rPr>
        <w:t xml:space="preserve"> </w:t>
      </w:r>
      <w:r w:rsidR="007C4558" w:rsidRPr="000163B9">
        <w:rPr>
          <w:rFonts w:ascii="Arial" w:hAnsi="Arial" w:cs="Arial"/>
        </w:rPr>
        <w:t>zagrożenia bezpieczeństwa uczniów w związku z organizacją i przebiegiem imprez</w:t>
      </w:r>
      <w:r w:rsidR="00076555" w:rsidRPr="000163B9">
        <w:rPr>
          <w:rFonts w:ascii="Arial" w:hAnsi="Arial" w:cs="Arial"/>
        </w:rPr>
        <w:t xml:space="preserve"> </w:t>
      </w:r>
      <w:r w:rsidR="007C4558" w:rsidRPr="000163B9">
        <w:rPr>
          <w:rFonts w:ascii="Arial" w:hAnsi="Arial" w:cs="Arial"/>
        </w:rPr>
        <w:t xml:space="preserve">ogólnopolskich lub międzynarodowych;     </w:t>
      </w:r>
    </w:p>
    <w:p w14:paraId="5F27AC9F" w14:textId="77777777" w:rsidR="007C4558" w:rsidRPr="000163B9" w:rsidRDefault="008E4817" w:rsidP="000163B9">
      <w:pPr>
        <w:spacing w:line="360" w:lineRule="auto"/>
        <w:ind w:left="709" w:hanging="283"/>
        <w:contextualSpacing/>
        <w:textAlignment w:val="auto"/>
        <w:rPr>
          <w:rFonts w:ascii="Arial" w:hAnsi="Arial" w:cs="Arial"/>
        </w:rPr>
      </w:pPr>
      <w:r w:rsidRPr="000163B9">
        <w:rPr>
          <w:rFonts w:ascii="Arial" w:hAnsi="Arial" w:cs="Arial"/>
        </w:rPr>
        <w:t xml:space="preserve">2) </w:t>
      </w:r>
      <w:r w:rsidR="007C4558" w:rsidRPr="000163B9">
        <w:rPr>
          <w:rFonts w:ascii="Arial" w:hAnsi="Arial" w:cs="Arial"/>
        </w:rPr>
        <w:t xml:space="preserve">temperatury zewnętrznej lub w pomieszczeniach, w których są prowadzone zajęcia </w:t>
      </w:r>
      <w:r w:rsidR="00076555" w:rsidRPr="000163B9">
        <w:rPr>
          <w:rFonts w:ascii="Arial" w:hAnsi="Arial" w:cs="Arial"/>
        </w:rPr>
        <w:br/>
      </w:r>
      <w:r w:rsidR="007C4558" w:rsidRPr="000163B9">
        <w:rPr>
          <w:rFonts w:ascii="Arial" w:hAnsi="Arial" w:cs="Arial"/>
        </w:rPr>
        <w:t xml:space="preserve">z uczniami, zagrażającej zdrowiu uczniów;  </w:t>
      </w:r>
    </w:p>
    <w:p w14:paraId="10164ACC" w14:textId="77777777" w:rsidR="007C4558" w:rsidRPr="000163B9" w:rsidRDefault="008E4817" w:rsidP="000163B9">
      <w:pPr>
        <w:spacing w:line="360" w:lineRule="auto"/>
        <w:ind w:left="709" w:hanging="283"/>
        <w:contextualSpacing/>
        <w:textAlignment w:val="auto"/>
        <w:rPr>
          <w:rFonts w:ascii="Arial" w:hAnsi="Arial" w:cs="Arial"/>
        </w:rPr>
      </w:pPr>
      <w:r w:rsidRPr="000163B9">
        <w:rPr>
          <w:rFonts w:ascii="Arial" w:hAnsi="Arial" w:cs="Arial"/>
        </w:rPr>
        <w:t>3)</w:t>
      </w:r>
      <w:r w:rsidR="007C4558" w:rsidRPr="000163B9">
        <w:rPr>
          <w:rFonts w:ascii="Arial" w:hAnsi="Arial" w:cs="Arial"/>
        </w:rPr>
        <w:t xml:space="preserve"> zagrożenia związanego z sytuacją epidemiologiczną;  </w:t>
      </w:r>
    </w:p>
    <w:p w14:paraId="42403153" w14:textId="77777777" w:rsidR="007C4558" w:rsidRPr="000163B9" w:rsidRDefault="008E4817" w:rsidP="000163B9">
      <w:pPr>
        <w:spacing w:line="360" w:lineRule="auto"/>
        <w:ind w:left="709" w:hanging="283"/>
        <w:contextualSpacing/>
        <w:textAlignment w:val="auto"/>
        <w:rPr>
          <w:rFonts w:ascii="Arial" w:hAnsi="Arial" w:cs="Arial"/>
        </w:rPr>
      </w:pPr>
      <w:r w:rsidRPr="000163B9">
        <w:rPr>
          <w:rFonts w:ascii="Arial" w:hAnsi="Arial" w:cs="Arial"/>
        </w:rPr>
        <w:t xml:space="preserve">4) </w:t>
      </w:r>
      <w:r w:rsidR="007C4558" w:rsidRPr="000163B9">
        <w:rPr>
          <w:rFonts w:ascii="Arial" w:hAnsi="Arial" w:cs="Arial"/>
        </w:rPr>
        <w:t>nadzwyczajnego zdarzenia zagrażającego bezpieczeństwu lub zdrowiu uczniów innego niż określone w pkt 1–3  w przypadkach i trybie określonych w przepisach w sprawie bezpieczeństwa</w:t>
      </w:r>
      <w:r w:rsidR="00076555" w:rsidRPr="000163B9">
        <w:rPr>
          <w:rFonts w:ascii="Arial" w:hAnsi="Arial" w:cs="Arial"/>
        </w:rPr>
        <w:t xml:space="preserve"> </w:t>
      </w:r>
      <w:r w:rsidR="007C4558" w:rsidRPr="000163B9">
        <w:rPr>
          <w:rFonts w:ascii="Arial" w:hAnsi="Arial" w:cs="Arial"/>
        </w:rPr>
        <w:t>i</w:t>
      </w:r>
      <w:r w:rsidR="00076555" w:rsidRPr="000163B9">
        <w:rPr>
          <w:rFonts w:ascii="Arial" w:hAnsi="Arial" w:cs="Arial"/>
        </w:rPr>
        <w:t xml:space="preserve"> </w:t>
      </w:r>
      <w:r w:rsidR="007C4558" w:rsidRPr="000163B9">
        <w:rPr>
          <w:rFonts w:ascii="Arial" w:hAnsi="Arial" w:cs="Arial"/>
        </w:rPr>
        <w:t>higieny</w:t>
      </w:r>
      <w:r w:rsidR="00076555" w:rsidRPr="000163B9">
        <w:rPr>
          <w:rFonts w:ascii="Arial" w:hAnsi="Arial" w:cs="Arial"/>
        </w:rPr>
        <w:t xml:space="preserve"> </w:t>
      </w:r>
      <w:r w:rsidR="007C4558" w:rsidRPr="000163B9">
        <w:rPr>
          <w:rFonts w:ascii="Arial" w:hAnsi="Arial" w:cs="Arial"/>
        </w:rPr>
        <w:t>w publicznych  szkołach. W przypadku zawieszenia zajęć  na okres powyżej dwóch dni dyrektor szkoły</w:t>
      </w:r>
      <w:r w:rsidR="00076555" w:rsidRPr="000163B9">
        <w:rPr>
          <w:rFonts w:ascii="Arial" w:hAnsi="Arial" w:cs="Arial"/>
        </w:rPr>
        <w:t xml:space="preserve"> </w:t>
      </w:r>
      <w:r w:rsidR="007C4558" w:rsidRPr="000163B9">
        <w:rPr>
          <w:rFonts w:ascii="Arial" w:hAnsi="Arial" w:cs="Arial"/>
        </w:rPr>
        <w:t xml:space="preserve">organizuje dla uczniów zajęcia </w:t>
      </w:r>
      <w:r w:rsidR="00076555" w:rsidRPr="000163B9">
        <w:rPr>
          <w:rFonts w:ascii="Arial" w:hAnsi="Arial" w:cs="Arial"/>
        </w:rPr>
        <w:br/>
      </w:r>
      <w:r w:rsidR="007C4558" w:rsidRPr="000163B9">
        <w:rPr>
          <w:rFonts w:ascii="Arial" w:hAnsi="Arial" w:cs="Arial"/>
        </w:rPr>
        <w:t>z wykorzystaniem metod i technik kształcenia na odległość. Zajęcia te są organizowane nie później niż od trzeciego dnia zawieszenia zajęć i mogą trwać od 30 do 60 minut.</w:t>
      </w:r>
    </w:p>
    <w:p w14:paraId="33B1265A" w14:textId="77777777" w:rsidR="0028179E" w:rsidRPr="000163B9" w:rsidRDefault="0028179E" w:rsidP="000163B9">
      <w:pPr>
        <w:pStyle w:val="Standard"/>
        <w:numPr>
          <w:ilvl w:val="0"/>
          <w:numId w:val="164"/>
        </w:numPr>
        <w:jc w:val="left"/>
        <w:rPr>
          <w:rFonts w:ascii="Arial" w:eastAsia="Times New Roman" w:hAnsi="Arial" w:cs="Arial"/>
        </w:rPr>
      </w:pPr>
      <w:r w:rsidRPr="000163B9">
        <w:rPr>
          <w:rFonts w:ascii="Arial" w:eastAsia="Times New Roman" w:hAnsi="Arial" w:cs="Arial"/>
        </w:rPr>
        <w:t>Przebieg zdalnego nauczania określa regulamin edukacji zdalnej, który może ulegać zmianie zgodnie z wytycznymi MEN, GIS, MZ, organu prowadzącego oraz Kuratorium Oświaty.</w:t>
      </w:r>
    </w:p>
    <w:p w14:paraId="2E19256F" w14:textId="77777777" w:rsidR="00171617" w:rsidRPr="000163B9" w:rsidRDefault="007958AB" w:rsidP="000163B9">
      <w:pPr>
        <w:numPr>
          <w:ilvl w:val="0"/>
          <w:numId w:val="275"/>
        </w:numPr>
        <w:spacing w:line="360" w:lineRule="auto"/>
        <w:ind w:left="851" w:hanging="425"/>
        <w:rPr>
          <w:rFonts w:ascii="Arial" w:eastAsia="Calibri" w:hAnsi="Arial" w:cs="Arial"/>
          <w:kern w:val="0"/>
          <w:lang w:eastAsia="en-US" w:bidi="ar-SA"/>
        </w:rPr>
      </w:pPr>
      <w:r w:rsidRPr="000163B9">
        <w:rPr>
          <w:rFonts w:ascii="Arial" w:hAnsi="Arial" w:cs="Arial"/>
        </w:rPr>
        <w:t xml:space="preserve">Zajęcia z wykorzystaniem metod i technik kształcenia na odległość są organizowane                            z uwzględnieniem:  </w:t>
      </w:r>
    </w:p>
    <w:p w14:paraId="15BDEBE4" w14:textId="77777777" w:rsidR="00171617" w:rsidRPr="000163B9" w:rsidRDefault="007958AB" w:rsidP="000163B9">
      <w:pPr>
        <w:numPr>
          <w:ilvl w:val="0"/>
          <w:numId w:val="276"/>
        </w:numPr>
        <w:spacing w:line="360" w:lineRule="auto"/>
        <w:ind w:left="993" w:hanging="284"/>
        <w:rPr>
          <w:rFonts w:ascii="Arial" w:eastAsia="Calibri" w:hAnsi="Arial" w:cs="Arial"/>
          <w:kern w:val="0"/>
          <w:lang w:eastAsia="en-US" w:bidi="ar-SA"/>
        </w:rPr>
      </w:pPr>
      <w:r w:rsidRPr="000163B9">
        <w:rPr>
          <w:rFonts w:ascii="Arial" w:hAnsi="Arial" w:cs="Arial"/>
        </w:rPr>
        <w:t>równomiernego obciążenia uczniów zajęciami w poszczególnych dniach tygodnia;                                                                zróżnicowania zajęć w każdym dniu;</w:t>
      </w:r>
    </w:p>
    <w:p w14:paraId="320F5821" w14:textId="77777777" w:rsidR="00171617" w:rsidRPr="000163B9" w:rsidRDefault="007958AB" w:rsidP="000163B9">
      <w:pPr>
        <w:numPr>
          <w:ilvl w:val="0"/>
          <w:numId w:val="276"/>
        </w:numPr>
        <w:spacing w:line="360" w:lineRule="auto"/>
        <w:ind w:left="993" w:hanging="284"/>
        <w:rPr>
          <w:rFonts w:ascii="Arial" w:eastAsia="Calibri" w:hAnsi="Arial" w:cs="Arial"/>
          <w:kern w:val="0"/>
          <w:lang w:eastAsia="en-US" w:bidi="ar-SA"/>
        </w:rPr>
      </w:pPr>
      <w:r w:rsidRPr="000163B9">
        <w:rPr>
          <w:rFonts w:ascii="Arial" w:hAnsi="Arial" w:cs="Arial"/>
        </w:rPr>
        <w:t>możliwości psychofizycznych uczniów w podejmowaniu intensywnego wysiłku umysłowego w ciągu dnia;</w:t>
      </w:r>
    </w:p>
    <w:p w14:paraId="11B4BCB6" w14:textId="77777777" w:rsidR="00171617" w:rsidRPr="000163B9" w:rsidRDefault="007958AB" w:rsidP="000163B9">
      <w:pPr>
        <w:numPr>
          <w:ilvl w:val="0"/>
          <w:numId w:val="276"/>
        </w:numPr>
        <w:spacing w:line="360" w:lineRule="auto"/>
        <w:ind w:left="993" w:hanging="284"/>
        <w:rPr>
          <w:rFonts w:ascii="Arial" w:eastAsia="Calibri" w:hAnsi="Arial" w:cs="Arial"/>
          <w:kern w:val="0"/>
          <w:lang w:eastAsia="en-US" w:bidi="ar-SA"/>
        </w:rPr>
      </w:pPr>
      <w:r w:rsidRPr="000163B9">
        <w:rPr>
          <w:rFonts w:ascii="Arial" w:hAnsi="Arial" w:cs="Arial"/>
        </w:rPr>
        <w:t>łączenia przemiennego kształcenia z użyciem monitorów ekranowych i bez ich użycia;</w:t>
      </w:r>
    </w:p>
    <w:p w14:paraId="5DB859F9" w14:textId="77777777" w:rsidR="00171617" w:rsidRPr="000163B9" w:rsidRDefault="007958AB" w:rsidP="000163B9">
      <w:pPr>
        <w:numPr>
          <w:ilvl w:val="0"/>
          <w:numId w:val="276"/>
        </w:numPr>
        <w:spacing w:line="360" w:lineRule="auto"/>
        <w:ind w:left="993" w:hanging="284"/>
        <w:rPr>
          <w:rFonts w:ascii="Arial" w:eastAsia="Calibri" w:hAnsi="Arial" w:cs="Arial"/>
          <w:kern w:val="0"/>
          <w:lang w:eastAsia="en-US" w:bidi="ar-SA"/>
        </w:rPr>
      </w:pPr>
      <w:r w:rsidRPr="000163B9">
        <w:rPr>
          <w:rFonts w:ascii="Arial" w:hAnsi="Arial" w:cs="Arial"/>
        </w:rPr>
        <w:t>ograniczeń wynikających ze specyfiki zajęć;</w:t>
      </w:r>
    </w:p>
    <w:p w14:paraId="046086B8" w14:textId="77777777" w:rsidR="00171617" w:rsidRPr="000163B9" w:rsidRDefault="007958AB" w:rsidP="000163B9">
      <w:pPr>
        <w:numPr>
          <w:ilvl w:val="0"/>
          <w:numId w:val="276"/>
        </w:numPr>
        <w:spacing w:line="360" w:lineRule="auto"/>
        <w:ind w:left="993" w:hanging="284"/>
        <w:rPr>
          <w:rFonts w:ascii="Arial" w:eastAsia="Calibri" w:hAnsi="Arial" w:cs="Arial"/>
          <w:kern w:val="0"/>
          <w:lang w:eastAsia="en-US" w:bidi="ar-SA"/>
        </w:rPr>
      </w:pPr>
      <w:r w:rsidRPr="000163B9">
        <w:rPr>
          <w:rFonts w:ascii="Arial" w:hAnsi="Arial" w:cs="Arial"/>
        </w:rPr>
        <w:t xml:space="preserve">konieczności zapewnienia bezpieczeństwa wynikającego ze specyfiki zajęć.  </w:t>
      </w:r>
    </w:p>
    <w:p w14:paraId="061CEB7B" w14:textId="77777777" w:rsidR="00171617" w:rsidRPr="000163B9" w:rsidRDefault="007958AB" w:rsidP="000163B9">
      <w:pPr>
        <w:numPr>
          <w:ilvl w:val="0"/>
          <w:numId w:val="275"/>
        </w:numPr>
        <w:tabs>
          <w:tab w:val="left" w:pos="709"/>
        </w:tabs>
        <w:spacing w:line="360" w:lineRule="auto"/>
        <w:ind w:left="851" w:hanging="425"/>
        <w:rPr>
          <w:rFonts w:ascii="Arial" w:eastAsia="Calibri" w:hAnsi="Arial" w:cs="Arial"/>
          <w:kern w:val="0"/>
          <w:lang w:eastAsia="en-US" w:bidi="ar-SA"/>
        </w:rPr>
      </w:pPr>
      <w:r w:rsidRPr="000163B9">
        <w:rPr>
          <w:rFonts w:ascii="Arial" w:hAnsi="Arial" w:cs="Arial"/>
        </w:rPr>
        <w:t xml:space="preserve">Zajęcia z wykorzystaniem metod i technik kształcenia na odległość są organizowane </w:t>
      </w:r>
      <w:r w:rsidR="00A52C17" w:rsidRPr="000163B9">
        <w:rPr>
          <w:rFonts w:ascii="Arial" w:hAnsi="Arial" w:cs="Arial"/>
        </w:rPr>
        <w:br/>
      </w:r>
      <w:r w:rsidRPr="000163B9">
        <w:rPr>
          <w:rFonts w:ascii="Arial" w:hAnsi="Arial" w:cs="Arial"/>
        </w:rPr>
        <w:lastRenderedPageBreak/>
        <w:t>w oddziałach, grupie oddziałowej, grupie międzyoddziałowej, grupie międzyklasowej lub grupie wychowawczej</w:t>
      </w:r>
      <w:r w:rsidR="009D1EF9" w:rsidRPr="000163B9">
        <w:rPr>
          <w:rFonts w:ascii="Arial" w:hAnsi="Arial" w:cs="Arial"/>
        </w:rPr>
        <w:t>.</w:t>
      </w:r>
    </w:p>
    <w:p w14:paraId="1E828EB9" w14:textId="77777777" w:rsidR="00A52C17" w:rsidRPr="000163B9" w:rsidRDefault="007958AB" w:rsidP="000163B9">
      <w:pPr>
        <w:numPr>
          <w:ilvl w:val="0"/>
          <w:numId w:val="275"/>
        </w:numPr>
        <w:tabs>
          <w:tab w:val="left" w:pos="709"/>
        </w:tabs>
        <w:spacing w:line="360" w:lineRule="auto"/>
        <w:ind w:left="851" w:hanging="425"/>
        <w:rPr>
          <w:rFonts w:ascii="Arial" w:eastAsia="Calibri" w:hAnsi="Arial" w:cs="Arial"/>
          <w:kern w:val="0"/>
          <w:lang w:eastAsia="en-US" w:bidi="ar-SA"/>
        </w:rPr>
      </w:pPr>
      <w:r w:rsidRPr="000163B9">
        <w:rPr>
          <w:rFonts w:ascii="Arial" w:hAnsi="Arial" w:cs="Arial"/>
        </w:rPr>
        <w:t>Godzina zajęć prowadzonych przez nauczyciela z wykorzystaniem metod i technik kształcenia  na odległość trwa 45 minut. W uzasadnionych przypadkach dyrektor może dopuścić prowadzenie zajęć edukacyjnych w czasie nie krótszym niż 30 minut i nie dłuższym niż 60 minut</w:t>
      </w:r>
      <w:r w:rsidR="009D1EF9" w:rsidRPr="000163B9">
        <w:rPr>
          <w:rFonts w:ascii="Arial" w:hAnsi="Arial" w:cs="Arial"/>
        </w:rPr>
        <w:t>.</w:t>
      </w:r>
    </w:p>
    <w:p w14:paraId="11AA1C29" w14:textId="77777777" w:rsidR="00A52C17" w:rsidRPr="000163B9" w:rsidRDefault="007958AB" w:rsidP="000163B9">
      <w:pPr>
        <w:numPr>
          <w:ilvl w:val="0"/>
          <w:numId w:val="275"/>
        </w:numPr>
        <w:tabs>
          <w:tab w:val="left" w:pos="709"/>
        </w:tabs>
        <w:spacing w:line="360" w:lineRule="auto"/>
        <w:ind w:left="851" w:hanging="425"/>
        <w:rPr>
          <w:rFonts w:ascii="Arial" w:eastAsia="Calibri" w:hAnsi="Arial" w:cs="Arial"/>
          <w:kern w:val="0"/>
          <w:lang w:eastAsia="en-US" w:bidi="ar-SA"/>
        </w:rPr>
      </w:pPr>
      <w:r w:rsidRPr="000163B9">
        <w:rPr>
          <w:rFonts w:ascii="Arial" w:hAnsi="Arial" w:cs="Arial"/>
        </w:rPr>
        <w:t xml:space="preserve">W ramach organizowania zajęć z wykorzystaniem metod i technik kształcenia na odległość przez okres powyżej 30 dni dyrektor szkoły zapewnia uczniom i rodzicom, w miarę ich potrzeb i możliwości organizacyjnych szkoły, możliwość konsultacji </w:t>
      </w:r>
      <w:r w:rsidR="00A52C17" w:rsidRPr="000163B9">
        <w:rPr>
          <w:rFonts w:ascii="Arial" w:hAnsi="Arial" w:cs="Arial"/>
        </w:rPr>
        <w:br/>
      </w:r>
      <w:r w:rsidRPr="000163B9">
        <w:rPr>
          <w:rFonts w:ascii="Arial" w:hAnsi="Arial" w:cs="Arial"/>
        </w:rPr>
        <w:t>z nauczycielem prowadzącym dane zajęcia edukacyjne.  Konsultacje  mogą odbywać się w formie indywidualnej albo formie grupowej, z tym że konsultacje odbywają się, w miarę możliwości, w bezpośrednim kontakcie ucznia z nauczycielem.  Nauczyciel prowadzący dane zajęcia edukacyjne przekazuje uczniom i rodzicom informację o ustalonych przez dyrektora szkoły formach i terminach konsultacji.</w:t>
      </w:r>
    </w:p>
    <w:p w14:paraId="46071946" w14:textId="77777777" w:rsidR="00A52C17" w:rsidRPr="000163B9" w:rsidRDefault="007958AB" w:rsidP="000163B9">
      <w:pPr>
        <w:numPr>
          <w:ilvl w:val="0"/>
          <w:numId w:val="275"/>
        </w:numPr>
        <w:tabs>
          <w:tab w:val="left" w:pos="709"/>
        </w:tabs>
        <w:spacing w:line="360" w:lineRule="auto"/>
        <w:ind w:left="851" w:hanging="425"/>
        <w:rPr>
          <w:rFonts w:ascii="Arial" w:eastAsia="Calibri" w:hAnsi="Arial" w:cs="Arial"/>
          <w:kern w:val="0"/>
          <w:lang w:eastAsia="en-US" w:bidi="ar-SA"/>
        </w:rPr>
      </w:pPr>
      <w:r w:rsidRPr="000163B9">
        <w:rPr>
          <w:rFonts w:ascii="Arial" w:hAnsi="Arial" w:cs="Arial"/>
        </w:rPr>
        <w:t xml:space="preserve">  W uzasadnionych przypadkach, w okresie prowadzenia zajęć z wykorzystaniem metod i technik kształcenia na odległość, dyrektor, w porozumieniu z radą pedagogiczną, może czasowo zmodyfikować odpowiednio: </w:t>
      </w:r>
    </w:p>
    <w:p w14:paraId="19617E1B" w14:textId="77777777" w:rsidR="00A52C17" w:rsidRPr="000163B9" w:rsidRDefault="007958AB" w:rsidP="000163B9">
      <w:pPr>
        <w:numPr>
          <w:ilvl w:val="0"/>
          <w:numId w:val="277"/>
        </w:numPr>
        <w:tabs>
          <w:tab w:val="left" w:pos="709"/>
        </w:tabs>
        <w:spacing w:line="360" w:lineRule="auto"/>
        <w:ind w:left="993" w:hanging="284"/>
        <w:rPr>
          <w:rFonts w:ascii="Arial" w:eastAsia="Calibri" w:hAnsi="Arial" w:cs="Arial"/>
          <w:kern w:val="0"/>
          <w:lang w:eastAsia="en-US" w:bidi="ar-SA"/>
        </w:rPr>
      </w:pPr>
      <w:r w:rsidRPr="000163B9">
        <w:rPr>
          <w:rFonts w:ascii="Arial" w:hAnsi="Arial" w:cs="Arial"/>
        </w:rPr>
        <w:t xml:space="preserve">zakres treści nauczania wynikający z realizowanych programów nauczania oraz ramowych planów nauczania dla poszczególnych typów szkół do zrealizowania </w:t>
      </w:r>
      <w:r w:rsidR="00A52C17" w:rsidRPr="000163B9">
        <w:rPr>
          <w:rFonts w:ascii="Arial" w:hAnsi="Arial" w:cs="Arial"/>
        </w:rPr>
        <w:br/>
      </w:r>
      <w:r w:rsidRPr="000163B9">
        <w:rPr>
          <w:rFonts w:ascii="Arial" w:hAnsi="Arial" w:cs="Arial"/>
        </w:rPr>
        <w:t>w poszczególnych oddziałach klas</w:t>
      </w:r>
      <w:r w:rsidR="009D1EF9" w:rsidRPr="000163B9">
        <w:rPr>
          <w:rFonts w:ascii="Arial" w:hAnsi="Arial" w:cs="Arial"/>
        </w:rPr>
        <w:t>;</w:t>
      </w:r>
    </w:p>
    <w:p w14:paraId="4C2F85F5" w14:textId="77777777" w:rsidR="00A52C17" w:rsidRPr="000163B9" w:rsidRDefault="007958AB" w:rsidP="000163B9">
      <w:pPr>
        <w:numPr>
          <w:ilvl w:val="0"/>
          <w:numId w:val="277"/>
        </w:numPr>
        <w:tabs>
          <w:tab w:val="left" w:pos="709"/>
        </w:tabs>
        <w:spacing w:line="360" w:lineRule="auto"/>
        <w:ind w:left="993" w:hanging="284"/>
        <w:rPr>
          <w:rFonts w:ascii="Arial" w:eastAsia="Calibri" w:hAnsi="Arial" w:cs="Arial"/>
          <w:kern w:val="0"/>
          <w:lang w:eastAsia="en-US" w:bidi="ar-SA"/>
        </w:rPr>
      </w:pPr>
      <w:r w:rsidRPr="000163B9">
        <w:rPr>
          <w:rFonts w:ascii="Arial" w:hAnsi="Arial" w:cs="Arial"/>
        </w:rPr>
        <w:t>tygodniowy zakres treści nauczania zajęć realizowanych w formach pozaszkolnych;</w:t>
      </w:r>
    </w:p>
    <w:p w14:paraId="5632F207" w14:textId="77777777" w:rsidR="00A52C17" w:rsidRPr="000163B9" w:rsidRDefault="007958AB" w:rsidP="000163B9">
      <w:pPr>
        <w:numPr>
          <w:ilvl w:val="0"/>
          <w:numId w:val="277"/>
        </w:numPr>
        <w:tabs>
          <w:tab w:val="left" w:pos="709"/>
        </w:tabs>
        <w:spacing w:line="360" w:lineRule="auto"/>
        <w:ind w:left="993" w:hanging="284"/>
        <w:rPr>
          <w:rFonts w:ascii="Arial" w:eastAsia="Calibri" w:hAnsi="Arial" w:cs="Arial"/>
          <w:kern w:val="0"/>
          <w:lang w:eastAsia="en-US" w:bidi="ar-SA"/>
        </w:rPr>
      </w:pPr>
      <w:r w:rsidRPr="000163B9">
        <w:rPr>
          <w:rFonts w:ascii="Arial" w:hAnsi="Arial" w:cs="Arial"/>
        </w:rPr>
        <w:t>tygodniowy</w:t>
      </w:r>
      <w:r w:rsidR="00E968A9" w:rsidRPr="000163B9">
        <w:rPr>
          <w:rFonts w:ascii="Arial" w:hAnsi="Arial" w:cs="Arial"/>
        </w:rPr>
        <w:t xml:space="preserve"> </w:t>
      </w:r>
      <w:r w:rsidRPr="000163B9">
        <w:rPr>
          <w:rFonts w:ascii="Arial" w:hAnsi="Arial" w:cs="Arial"/>
        </w:rPr>
        <w:t>rozkład zajęć w zakresie prowadzonych w szkole zajęć                                                 z wykorzystaniem metod i technik kształcenia na odległość.</w:t>
      </w:r>
    </w:p>
    <w:p w14:paraId="7B7BD134" w14:textId="77777777" w:rsidR="00A52C17" w:rsidRPr="000163B9" w:rsidRDefault="007958AB" w:rsidP="000163B9">
      <w:pPr>
        <w:numPr>
          <w:ilvl w:val="0"/>
          <w:numId w:val="275"/>
        </w:numPr>
        <w:tabs>
          <w:tab w:val="left" w:pos="851"/>
        </w:tabs>
        <w:spacing w:line="360" w:lineRule="auto"/>
        <w:ind w:left="851" w:hanging="425"/>
        <w:rPr>
          <w:rFonts w:ascii="Arial" w:eastAsia="Calibri" w:hAnsi="Arial" w:cs="Arial"/>
          <w:kern w:val="0"/>
          <w:lang w:eastAsia="en-US" w:bidi="ar-SA"/>
        </w:rPr>
      </w:pPr>
      <w:r w:rsidRPr="000163B9">
        <w:rPr>
          <w:rFonts w:ascii="Arial" w:hAnsi="Arial" w:cs="Arial"/>
        </w:rPr>
        <w:t>W okresie prowadzenia zajęć z wykorzystaniem metod i technik kształcenia na odległość dyrektor przekazuje uczniom, rodzicom</w:t>
      </w:r>
      <w:r w:rsidR="00B61C3C" w:rsidRPr="000163B9">
        <w:rPr>
          <w:rFonts w:ascii="Arial" w:hAnsi="Arial" w:cs="Arial"/>
        </w:rPr>
        <w:t>/opiekunom prawnym</w:t>
      </w:r>
      <w:r w:rsidRPr="000163B9">
        <w:rPr>
          <w:rFonts w:ascii="Arial" w:hAnsi="Arial" w:cs="Arial"/>
        </w:rPr>
        <w:t xml:space="preserve"> </w:t>
      </w:r>
      <w:r w:rsidR="00B61C3C" w:rsidRPr="000163B9">
        <w:rPr>
          <w:rFonts w:ascii="Arial" w:hAnsi="Arial" w:cs="Arial"/>
        </w:rPr>
        <w:br/>
      </w:r>
      <w:r w:rsidRPr="000163B9">
        <w:rPr>
          <w:rFonts w:ascii="Arial" w:hAnsi="Arial" w:cs="Arial"/>
        </w:rPr>
        <w:t>i nauczycielom informację o sposobie i trybie realizacji zadań w zakresie organizacji kształcenia specjalnego, pomocy psychologiczno-pedagogicznej, indywidualnego nauczania, zajęć rewalidacyjno-wychowawczych</w:t>
      </w:r>
      <w:r w:rsidR="00E968A9" w:rsidRPr="000163B9">
        <w:rPr>
          <w:rFonts w:ascii="Arial" w:hAnsi="Arial" w:cs="Arial"/>
        </w:rPr>
        <w:t>.</w:t>
      </w:r>
    </w:p>
    <w:p w14:paraId="5815AFDA" w14:textId="77777777" w:rsidR="00A52C17" w:rsidRPr="000163B9" w:rsidRDefault="007958AB" w:rsidP="000163B9">
      <w:pPr>
        <w:numPr>
          <w:ilvl w:val="0"/>
          <w:numId w:val="275"/>
        </w:numPr>
        <w:tabs>
          <w:tab w:val="left" w:pos="851"/>
        </w:tabs>
        <w:spacing w:line="360" w:lineRule="auto"/>
        <w:ind w:left="851" w:hanging="425"/>
        <w:rPr>
          <w:rFonts w:ascii="Arial" w:eastAsia="Calibri" w:hAnsi="Arial" w:cs="Arial"/>
          <w:kern w:val="0"/>
          <w:lang w:eastAsia="en-US" w:bidi="ar-SA"/>
        </w:rPr>
      </w:pPr>
      <w:r w:rsidRPr="000163B9">
        <w:rPr>
          <w:rFonts w:ascii="Arial" w:hAnsi="Arial" w:cs="Arial"/>
        </w:rPr>
        <w:t xml:space="preserve">W przypadku ucznia, który z uwagi na rodzaj niepełnosprawności nie może </w:t>
      </w:r>
      <w:r w:rsidRPr="000163B9">
        <w:rPr>
          <w:rFonts w:ascii="Arial" w:hAnsi="Arial" w:cs="Arial"/>
        </w:rPr>
        <w:lastRenderedPageBreak/>
        <w:t xml:space="preserve">realizować zajęć   z wykorzystaniem metod i technik kształcenia na odległość </w:t>
      </w:r>
      <w:r w:rsidR="00F52744" w:rsidRPr="000163B9">
        <w:rPr>
          <w:rFonts w:ascii="Arial" w:hAnsi="Arial" w:cs="Arial"/>
        </w:rPr>
        <w:br/>
      </w:r>
      <w:r w:rsidRPr="000163B9">
        <w:rPr>
          <w:rFonts w:ascii="Arial" w:hAnsi="Arial" w:cs="Arial"/>
        </w:rPr>
        <w:t>w miejscu zamieszkania, dyrektor, na wniosek rodziców</w:t>
      </w:r>
      <w:r w:rsidR="00301DB4" w:rsidRPr="000163B9">
        <w:rPr>
          <w:rFonts w:ascii="Arial" w:hAnsi="Arial" w:cs="Arial"/>
        </w:rPr>
        <w:t>/opiekunów prawnych</w:t>
      </w:r>
      <w:r w:rsidRPr="000163B9">
        <w:rPr>
          <w:rFonts w:ascii="Arial" w:hAnsi="Arial" w:cs="Arial"/>
        </w:rPr>
        <w:t xml:space="preserve"> ucznia, organizuje dla tego ucznia zajęcia na terenie danej szkoły:</w:t>
      </w:r>
    </w:p>
    <w:p w14:paraId="530810B1" w14:textId="77777777" w:rsidR="00A52C17" w:rsidRPr="000163B9" w:rsidRDefault="007958AB" w:rsidP="000163B9">
      <w:pPr>
        <w:numPr>
          <w:ilvl w:val="0"/>
          <w:numId w:val="278"/>
        </w:numPr>
        <w:tabs>
          <w:tab w:val="left" w:pos="851"/>
        </w:tabs>
        <w:spacing w:line="360" w:lineRule="auto"/>
        <w:ind w:left="993" w:hanging="284"/>
        <w:rPr>
          <w:rFonts w:ascii="Arial" w:eastAsia="Calibri" w:hAnsi="Arial" w:cs="Arial"/>
          <w:kern w:val="0"/>
          <w:lang w:eastAsia="en-US" w:bidi="ar-SA"/>
        </w:rPr>
      </w:pPr>
      <w:r w:rsidRPr="000163B9">
        <w:rPr>
          <w:rFonts w:ascii="Arial" w:hAnsi="Arial" w:cs="Arial"/>
        </w:rPr>
        <w:t>w bezpośrednim kontakcie z nauczycielem lub inną osobą prowadzącą zajęcia</w:t>
      </w:r>
      <w:r w:rsidR="00A52C17" w:rsidRPr="000163B9">
        <w:rPr>
          <w:rFonts w:ascii="Arial" w:hAnsi="Arial" w:cs="Arial"/>
        </w:rPr>
        <w:t>:</w:t>
      </w:r>
    </w:p>
    <w:p w14:paraId="77752F9D" w14:textId="77777777" w:rsidR="00A52C17" w:rsidRPr="000163B9" w:rsidRDefault="007958AB" w:rsidP="000163B9">
      <w:pPr>
        <w:numPr>
          <w:ilvl w:val="0"/>
          <w:numId w:val="278"/>
        </w:numPr>
        <w:tabs>
          <w:tab w:val="left" w:pos="851"/>
        </w:tabs>
        <w:spacing w:line="360" w:lineRule="auto"/>
        <w:ind w:left="993" w:hanging="284"/>
        <w:rPr>
          <w:rFonts w:ascii="Arial" w:eastAsia="Calibri" w:hAnsi="Arial" w:cs="Arial"/>
          <w:kern w:val="0"/>
          <w:lang w:eastAsia="en-US" w:bidi="ar-SA"/>
        </w:rPr>
      </w:pPr>
      <w:r w:rsidRPr="000163B9">
        <w:rPr>
          <w:rFonts w:ascii="Arial" w:hAnsi="Arial" w:cs="Arial"/>
        </w:rPr>
        <w:t>z wykorzystaniem metod i technik kształcenia na odległość</w:t>
      </w:r>
    </w:p>
    <w:p w14:paraId="65B087A7" w14:textId="77777777" w:rsidR="00A52C17" w:rsidRPr="000163B9" w:rsidRDefault="007958AB" w:rsidP="000163B9">
      <w:pPr>
        <w:numPr>
          <w:ilvl w:val="0"/>
          <w:numId w:val="278"/>
        </w:numPr>
        <w:tabs>
          <w:tab w:val="left" w:pos="851"/>
        </w:tabs>
        <w:spacing w:line="360" w:lineRule="auto"/>
        <w:ind w:left="993" w:hanging="284"/>
        <w:rPr>
          <w:rFonts w:ascii="Arial" w:eastAsia="Calibri" w:hAnsi="Arial" w:cs="Arial"/>
          <w:kern w:val="0"/>
          <w:lang w:eastAsia="en-US" w:bidi="ar-SA"/>
        </w:rPr>
      </w:pPr>
      <w:r w:rsidRPr="000163B9">
        <w:rPr>
          <w:rFonts w:ascii="Arial" w:hAnsi="Arial" w:cs="Arial"/>
        </w:rPr>
        <w:t xml:space="preserve">jeżeli jest możliwe zapewnienie bezpiecznych i higienicznych warunków nauki na terenie  szkoły oraz jeżeli na danym terenie nie występują zdarzenia, które mogą zagrozić bezpieczeństwu lub zdrowiu ucznia. </w:t>
      </w:r>
    </w:p>
    <w:p w14:paraId="405107FB" w14:textId="77777777" w:rsidR="00A52C17" w:rsidRPr="000163B9" w:rsidRDefault="007958AB" w:rsidP="000163B9">
      <w:pPr>
        <w:numPr>
          <w:ilvl w:val="0"/>
          <w:numId w:val="275"/>
        </w:numPr>
        <w:tabs>
          <w:tab w:val="left" w:pos="709"/>
        </w:tabs>
        <w:spacing w:line="360" w:lineRule="auto"/>
        <w:ind w:left="709" w:hanging="283"/>
        <w:rPr>
          <w:rFonts w:ascii="Arial" w:eastAsia="Calibri" w:hAnsi="Arial" w:cs="Arial"/>
          <w:kern w:val="0"/>
          <w:lang w:eastAsia="en-US" w:bidi="ar-SA"/>
        </w:rPr>
      </w:pPr>
      <w:r w:rsidRPr="000163B9">
        <w:rPr>
          <w:rFonts w:ascii="Arial" w:hAnsi="Arial" w:cs="Arial"/>
        </w:rPr>
        <w:t>W przypadku ucznia, który z uwagi na trudną sytuację rodzinną nie może realizować zajęć z wykorzystaniem metod i technik kształcenia na odległość w miejscu zamieszkania, dyrektor,  na wniosek rodziców</w:t>
      </w:r>
      <w:r w:rsidR="00301DB4" w:rsidRPr="000163B9">
        <w:rPr>
          <w:rFonts w:ascii="Arial" w:hAnsi="Arial" w:cs="Arial"/>
        </w:rPr>
        <w:t>/opiekunów prawnych</w:t>
      </w:r>
      <w:r w:rsidRPr="000163B9">
        <w:rPr>
          <w:rFonts w:ascii="Arial" w:hAnsi="Arial" w:cs="Arial"/>
        </w:rPr>
        <w:t xml:space="preserve"> ucznia, może zorganizować dla tego ucznia zajęcia na terenie szkoły z wykorzystaniem metod</w:t>
      </w:r>
      <w:r w:rsidR="00301DB4" w:rsidRPr="000163B9">
        <w:rPr>
          <w:rFonts w:ascii="Arial" w:hAnsi="Arial" w:cs="Arial"/>
        </w:rPr>
        <w:br/>
      </w:r>
      <w:r w:rsidRPr="000163B9">
        <w:rPr>
          <w:rFonts w:ascii="Arial" w:hAnsi="Arial" w:cs="Arial"/>
        </w:rPr>
        <w:t xml:space="preserve">i technik kształcenia na odległość, jeżeli jest możliwe zapewnienie bezpiecznych </w:t>
      </w:r>
      <w:r w:rsidR="00301DB4" w:rsidRPr="000163B9">
        <w:rPr>
          <w:rFonts w:ascii="Arial" w:hAnsi="Arial" w:cs="Arial"/>
        </w:rPr>
        <w:br/>
      </w:r>
      <w:r w:rsidRPr="000163B9">
        <w:rPr>
          <w:rFonts w:ascii="Arial" w:hAnsi="Arial" w:cs="Arial"/>
        </w:rPr>
        <w:t>i higienicznych warunków nauki na terenie szkoły  oraz na danym terenie nie występują zdarzenia, które mogą zagrozić bezpieczeństwu lub zdrowiu ucznia</w:t>
      </w:r>
      <w:r w:rsidR="00A52C17" w:rsidRPr="000163B9">
        <w:rPr>
          <w:rFonts w:ascii="Arial" w:hAnsi="Arial" w:cs="Arial"/>
        </w:rPr>
        <w:t>;</w:t>
      </w:r>
    </w:p>
    <w:p w14:paraId="7FABFAC0" w14:textId="77777777" w:rsidR="007958AB" w:rsidRPr="000163B9" w:rsidRDefault="007958AB" w:rsidP="000163B9">
      <w:pPr>
        <w:numPr>
          <w:ilvl w:val="0"/>
          <w:numId w:val="275"/>
        </w:numPr>
        <w:tabs>
          <w:tab w:val="left" w:pos="709"/>
        </w:tabs>
        <w:spacing w:line="360" w:lineRule="auto"/>
        <w:ind w:left="709" w:hanging="283"/>
        <w:rPr>
          <w:rFonts w:ascii="Arial" w:eastAsia="Calibri" w:hAnsi="Arial" w:cs="Arial"/>
          <w:kern w:val="0"/>
          <w:lang w:eastAsia="en-US" w:bidi="ar-SA"/>
        </w:rPr>
      </w:pPr>
      <w:r w:rsidRPr="000163B9">
        <w:rPr>
          <w:rFonts w:ascii="Arial" w:hAnsi="Arial" w:cs="Arial"/>
        </w:rPr>
        <w:t xml:space="preserve">W uzasadnionych przypadkach, w szczególności gdy nie jest możliwe zapewnienie bezpiecznych i higienicznych warunków nauki na terenie  szkoły,  dyrektor, </w:t>
      </w:r>
      <w:r w:rsidR="00E4340A" w:rsidRPr="000163B9">
        <w:rPr>
          <w:rFonts w:ascii="Arial" w:hAnsi="Arial" w:cs="Arial"/>
        </w:rPr>
        <w:br/>
      </w:r>
      <w:r w:rsidRPr="000163B9">
        <w:rPr>
          <w:rFonts w:ascii="Arial" w:hAnsi="Arial" w:cs="Arial"/>
        </w:rPr>
        <w:t>w porozumieniu z organem prowadzącym, może zorganizować dla ucznia zajęcia na terenie innej szkoły.</w:t>
      </w:r>
    </w:p>
    <w:p w14:paraId="03BF9E66" w14:textId="77777777" w:rsidR="007958AB" w:rsidRPr="000163B9" w:rsidRDefault="007958AB" w:rsidP="000163B9">
      <w:pPr>
        <w:pStyle w:val="Standard"/>
        <w:ind w:left="360"/>
        <w:jc w:val="left"/>
        <w:rPr>
          <w:rFonts w:ascii="Arial" w:eastAsia="Times New Roman" w:hAnsi="Arial" w:cs="Arial"/>
        </w:rPr>
      </w:pPr>
    </w:p>
    <w:p w14:paraId="692C7243"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30</w:t>
      </w:r>
    </w:p>
    <w:p w14:paraId="692871EB" w14:textId="77777777" w:rsidR="0028179E" w:rsidRPr="000163B9" w:rsidRDefault="0028179E" w:rsidP="000163B9">
      <w:pPr>
        <w:pStyle w:val="Standard"/>
        <w:numPr>
          <w:ilvl w:val="0"/>
          <w:numId w:val="168"/>
        </w:numPr>
        <w:ind w:left="357" w:hanging="357"/>
        <w:jc w:val="left"/>
        <w:rPr>
          <w:rFonts w:ascii="Arial" w:eastAsia="Times New Roman" w:hAnsi="Arial" w:cs="Arial"/>
        </w:rPr>
      </w:pPr>
      <w:r w:rsidRPr="000163B9">
        <w:rPr>
          <w:rFonts w:ascii="Arial" w:eastAsia="Times New Roman" w:hAnsi="Arial" w:cs="Arial"/>
        </w:rPr>
        <w:t>Edukacja szkolna przebiega w następujących etapach:</w:t>
      </w:r>
    </w:p>
    <w:p w14:paraId="4FA72EB2" w14:textId="77777777" w:rsidR="0028179E" w:rsidRPr="000163B9" w:rsidRDefault="0028179E" w:rsidP="000163B9">
      <w:pPr>
        <w:pStyle w:val="Standard"/>
        <w:numPr>
          <w:ilvl w:val="0"/>
          <w:numId w:val="173"/>
        </w:numPr>
        <w:ind w:left="851" w:hanging="425"/>
        <w:jc w:val="left"/>
        <w:rPr>
          <w:rFonts w:ascii="Arial" w:eastAsia="Times New Roman" w:hAnsi="Arial" w:cs="Arial"/>
        </w:rPr>
      </w:pPr>
      <w:r w:rsidRPr="000163B9">
        <w:rPr>
          <w:rFonts w:ascii="Arial" w:eastAsia="Times New Roman" w:hAnsi="Arial" w:cs="Arial"/>
        </w:rPr>
        <w:t>I etap: oddziały klas I – III – edukacja wczesnoszkolna;</w:t>
      </w:r>
    </w:p>
    <w:p w14:paraId="5BB732D6" w14:textId="77777777" w:rsidR="0028179E" w:rsidRPr="000163B9" w:rsidRDefault="0028179E" w:rsidP="000163B9">
      <w:pPr>
        <w:pStyle w:val="Standard"/>
        <w:numPr>
          <w:ilvl w:val="0"/>
          <w:numId w:val="173"/>
        </w:numPr>
        <w:ind w:left="851" w:hanging="425"/>
        <w:jc w:val="left"/>
        <w:rPr>
          <w:rFonts w:ascii="Arial" w:eastAsia="Times New Roman" w:hAnsi="Arial" w:cs="Arial"/>
        </w:rPr>
      </w:pPr>
      <w:r w:rsidRPr="000163B9">
        <w:rPr>
          <w:rFonts w:ascii="Arial" w:eastAsia="Times New Roman" w:hAnsi="Arial" w:cs="Arial"/>
        </w:rPr>
        <w:t>II etap: oddziały klas IV – VIII.</w:t>
      </w:r>
    </w:p>
    <w:p w14:paraId="1E262338" w14:textId="77777777" w:rsidR="00076555" w:rsidRPr="000163B9" w:rsidRDefault="00076555" w:rsidP="000163B9">
      <w:pPr>
        <w:pStyle w:val="Standard"/>
        <w:ind w:left="851"/>
        <w:jc w:val="left"/>
        <w:rPr>
          <w:rFonts w:ascii="Arial" w:eastAsia="Times New Roman" w:hAnsi="Arial" w:cs="Arial"/>
        </w:rPr>
      </w:pPr>
    </w:p>
    <w:p w14:paraId="3821EF44"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31</w:t>
      </w:r>
    </w:p>
    <w:p w14:paraId="08E4C7F7" w14:textId="77777777" w:rsidR="0028179E" w:rsidRPr="000163B9" w:rsidRDefault="0028179E" w:rsidP="000163B9">
      <w:pPr>
        <w:pStyle w:val="Standard"/>
        <w:ind w:left="357" w:hanging="357"/>
        <w:jc w:val="left"/>
        <w:rPr>
          <w:rFonts w:ascii="Arial" w:eastAsia="Times New Roman" w:hAnsi="Arial" w:cs="Arial"/>
        </w:rPr>
      </w:pPr>
      <w:r w:rsidRPr="000163B9">
        <w:rPr>
          <w:rFonts w:ascii="Arial" w:eastAsia="Times New Roman" w:hAnsi="Arial" w:cs="Arial"/>
        </w:rPr>
        <w:t>Podstawowymi formami działalno</w:t>
      </w:r>
      <w:r w:rsidRPr="000163B9">
        <w:rPr>
          <w:rFonts w:ascii="Arial" w:eastAsia="TimesNewRoman" w:hAnsi="Arial" w:cs="Arial"/>
        </w:rPr>
        <w:t>ś</w:t>
      </w:r>
      <w:r w:rsidRPr="000163B9">
        <w:rPr>
          <w:rFonts w:ascii="Arial" w:eastAsia="Times New Roman" w:hAnsi="Arial" w:cs="Arial"/>
        </w:rPr>
        <w:t>ci dydaktyczno - wychowawczej szkoły s</w:t>
      </w:r>
      <w:r w:rsidRPr="000163B9">
        <w:rPr>
          <w:rFonts w:ascii="Arial" w:eastAsia="TimesNewRoman" w:hAnsi="Arial" w:cs="Arial"/>
        </w:rPr>
        <w:t>ą</w:t>
      </w:r>
      <w:r w:rsidRPr="000163B9">
        <w:rPr>
          <w:rFonts w:ascii="Arial" w:eastAsia="Times New Roman" w:hAnsi="Arial" w:cs="Arial"/>
        </w:rPr>
        <w:t>:</w:t>
      </w:r>
    </w:p>
    <w:p w14:paraId="4BD8146A" w14:textId="77777777" w:rsidR="0028179E" w:rsidRPr="000163B9" w:rsidRDefault="0028179E"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Obowi</w:t>
      </w:r>
      <w:r w:rsidRPr="000163B9">
        <w:rPr>
          <w:rFonts w:ascii="Arial" w:eastAsia="TimesNewRoman" w:hAnsi="Arial" w:cs="Arial"/>
        </w:rPr>
        <w:t>ą</w:t>
      </w:r>
      <w:r w:rsidRPr="000163B9">
        <w:rPr>
          <w:rFonts w:ascii="Arial" w:eastAsia="Times New Roman" w:hAnsi="Arial" w:cs="Arial"/>
        </w:rPr>
        <w:t>zkowe zaj</w:t>
      </w:r>
      <w:r w:rsidRPr="000163B9">
        <w:rPr>
          <w:rFonts w:ascii="Arial" w:eastAsia="TimesNewRoman" w:hAnsi="Arial" w:cs="Arial"/>
        </w:rPr>
        <w:t>ę</w:t>
      </w:r>
      <w:r w:rsidRPr="000163B9">
        <w:rPr>
          <w:rFonts w:ascii="Arial" w:eastAsia="Times New Roman" w:hAnsi="Arial" w:cs="Arial"/>
        </w:rPr>
        <w:t>cia edukacyjne, do których zalicza si</w:t>
      </w:r>
      <w:r w:rsidRPr="000163B9">
        <w:rPr>
          <w:rFonts w:ascii="Arial" w:eastAsia="TimesNewRoman" w:hAnsi="Arial" w:cs="Arial"/>
        </w:rPr>
        <w:t xml:space="preserve">ę </w:t>
      </w:r>
      <w:r w:rsidRPr="000163B9">
        <w:rPr>
          <w:rFonts w:ascii="Arial" w:eastAsia="Times New Roman" w:hAnsi="Arial" w:cs="Arial"/>
        </w:rPr>
        <w:t>zaj</w:t>
      </w:r>
      <w:r w:rsidRPr="000163B9">
        <w:rPr>
          <w:rFonts w:ascii="Arial" w:eastAsia="TimesNewRoman" w:hAnsi="Arial" w:cs="Arial"/>
        </w:rPr>
        <w:t>ę</w:t>
      </w:r>
      <w:r w:rsidRPr="000163B9">
        <w:rPr>
          <w:rFonts w:ascii="Arial" w:eastAsia="Times New Roman" w:hAnsi="Arial" w:cs="Arial"/>
        </w:rPr>
        <w:t>cia edukacyjne z zakresu kształcenia ogólnego.</w:t>
      </w:r>
    </w:p>
    <w:p w14:paraId="3B93FD80" w14:textId="77777777" w:rsidR="0028179E" w:rsidRPr="000163B9" w:rsidRDefault="0028179E"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Dodatkowe zaj</w:t>
      </w:r>
      <w:r w:rsidRPr="000163B9">
        <w:rPr>
          <w:rFonts w:ascii="Arial" w:eastAsia="TimesNewRoman" w:hAnsi="Arial" w:cs="Arial"/>
        </w:rPr>
        <w:t>ę</w:t>
      </w:r>
      <w:r w:rsidRPr="000163B9">
        <w:rPr>
          <w:rFonts w:ascii="Arial" w:eastAsia="Times New Roman" w:hAnsi="Arial" w:cs="Arial"/>
        </w:rPr>
        <w:t>cia edukacyjne, do których zalicza si</w:t>
      </w:r>
      <w:r w:rsidRPr="000163B9">
        <w:rPr>
          <w:rFonts w:ascii="Arial" w:eastAsia="TimesNewRoman" w:hAnsi="Arial" w:cs="Arial"/>
        </w:rPr>
        <w:t>ę</w:t>
      </w:r>
      <w:r w:rsidRPr="000163B9">
        <w:rPr>
          <w:rFonts w:ascii="Arial" w:eastAsia="Times New Roman" w:hAnsi="Arial" w:cs="Arial"/>
        </w:rPr>
        <w:t>:</w:t>
      </w:r>
    </w:p>
    <w:p w14:paraId="3770ECEB" w14:textId="77777777" w:rsidR="0028179E" w:rsidRPr="000163B9" w:rsidRDefault="0028179E" w:rsidP="000163B9">
      <w:pPr>
        <w:pStyle w:val="Standard"/>
        <w:numPr>
          <w:ilvl w:val="0"/>
          <w:numId w:val="40"/>
        </w:numPr>
        <w:ind w:hanging="294"/>
        <w:jc w:val="left"/>
        <w:rPr>
          <w:rFonts w:ascii="Arial" w:eastAsia="Times New Roman" w:hAnsi="Arial" w:cs="Arial"/>
        </w:rPr>
      </w:pPr>
      <w:r w:rsidRPr="000163B9">
        <w:rPr>
          <w:rFonts w:ascii="Arial" w:eastAsia="Times New Roman" w:hAnsi="Arial" w:cs="Arial"/>
        </w:rPr>
        <w:lastRenderedPageBreak/>
        <w:t>zaj</w:t>
      </w:r>
      <w:r w:rsidRPr="000163B9">
        <w:rPr>
          <w:rFonts w:ascii="Arial" w:eastAsia="TimesNewRoman" w:hAnsi="Arial" w:cs="Arial"/>
        </w:rPr>
        <w:t>ę</w:t>
      </w:r>
      <w:r w:rsidRPr="000163B9">
        <w:rPr>
          <w:rFonts w:ascii="Arial" w:eastAsia="Times New Roman" w:hAnsi="Arial" w:cs="Arial"/>
        </w:rPr>
        <w:t>cia z j</w:t>
      </w:r>
      <w:r w:rsidRPr="000163B9">
        <w:rPr>
          <w:rFonts w:ascii="Arial" w:eastAsia="TimesNewRoman" w:hAnsi="Arial" w:cs="Arial"/>
        </w:rPr>
        <w:t>ę</w:t>
      </w:r>
      <w:r w:rsidRPr="000163B9">
        <w:rPr>
          <w:rFonts w:ascii="Arial" w:eastAsia="Times New Roman" w:hAnsi="Arial" w:cs="Arial"/>
        </w:rPr>
        <w:t>zyka obcego nowo</w:t>
      </w:r>
      <w:r w:rsidRPr="000163B9">
        <w:rPr>
          <w:rFonts w:ascii="Arial" w:eastAsia="TimesNewRoman" w:hAnsi="Arial" w:cs="Arial"/>
        </w:rPr>
        <w:t>ż</w:t>
      </w:r>
      <w:r w:rsidRPr="000163B9">
        <w:rPr>
          <w:rFonts w:ascii="Arial" w:eastAsia="Times New Roman" w:hAnsi="Arial" w:cs="Arial"/>
        </w:rPr>
        <w:t>ytnego innego ni</w:t>
      </w:r>
      <w:r w:rsidRPr="000163B9">
        <w:rPr>
          <w:rFonts w:ascii="Arial" w:eastAsia="TimesNewRoman" w:hAnsi="Arial" w:cs="Arial"/>
        </w:rPr>
        <w:t xml:space="preserve">ż </w:t>
      </w:r>
      <w:r w:rsidRPr="000163B9">
        <w:rPr>
          <w:rFonts w:ascii="Arial" w:eastAsia="Times New Roman" w:hAnsi="Arial" w:cs="Arial"/>
        </w:rPr>
        <w:t>j</w:t>
      </w:r>
      <w:r w:rsidRPr="000163B9">
        <w:rPr>
          <w:rFonts w:ascii="Arial" w:eastAsia="TimesNewRoman" w:hAnsi="Arial" w:cs="Arial"/>
        </w:rPr>
        <w:t>ę</w:t>
      </w:r>
      <w:r w:rsidRPr="000163B9">
        <w:rPr>
          <w:rFonts w:ascii="Arial" w:eastAsia="Times New Roman" w:hAnsi="Arial" w:cs="Arial"/>
        </w:rPr>
        <w:t>zyk obcy nowo</w:t>
      </w:r>
      <w:r w:rsidRPr="000163B9">
        <w:rPr>
          <w:rFonts w:ascii="Arial" w:eastAsia="TimesNewRoman" w:hAnsi="Arial" w:cs="Arial"/>
        </w:rPr>
        <w:t>ż</w:t>
      </w:r>
      <w:r w:rsidRPr="000163B9">
        <w:rPr>
          <w:rFonts w:ascii="Arial" w:eastAsia="Times New Roman" w:hAnsi="Arial" w:cs="Arial"/>
        </w:rPr>
        <w:t>ytny nauczany w ramach obowi</w:t>
      </w:r>
      <w:r w:rsidRPr="000163B9">
        <w:rPr>
          <w:rFonts w:ascii="Arial" w:eastAsia="TimesNewRoman" w:hAnsi="Arial" w:cs="Arial"/>
        </w:rPr>
        <w:t>ą</w:t>
      </w:r>
      <w:r w:rsidRPr="000163B9">
        <w:rPr>
          <w:rFonts w:ascii="Arial" w:eastAsia="Times New Roman" w:hAnsi="Arial" w:cs="Arial"/>
        </w:rPr>
        <w:t>zkowych zaj</w:t>
      </w:r>
      <w:r w:rsidRPr="000163B9">
        <w:rPr>
          <w:rFonts w:ascii="Arial" w:eastAsia="TimesNewRoman" w:hAnsi="Arial" w:cs="Arial"/>
        </w:rPr>
        <w:t xml:space="preserve">ęć </w:t>
      </w:r>
      <w:r w:rsidRPr="000163B9">
        <w:rPr>
          <w:rFonts w:ascii="Arial" w:eastAsia="Times New Roman" w:hAnsi="Arial" w:cs="Arial"/>
        </w:rPr>
        <w:t>edukacyjnych, o których mowa w pkt 1;</w:t>
      </w:r>
    </w:p>
    <w:p w14:paraId="023DCFE9" w14:textId="77777777" w:rsidR="0028179E" w:rsidRPr="000163B9" w:rsidRDefault="0028179E" w:rsidP="000163B9">
      <w:pPr>
        <w:pStyle w:val="Standard"/>
        <w:numPr>
          <w:ilvl w:val="0"/>
          <w:numId w:val="40"/>
        </w:numPr>
        <w:ind w:hanging="294"/>
        <w:jc w:val="left"/>
        <w:rPr>
          <w:rFonts w:ascii="Arial" w:eastAsia="Times New Roman" w:hAnsi="Arial" w:cs="Arial"/>
        </w:rPr>
      </w:pPr>
      <w:r w:rsidRPr="000163B9">
        <w:rPr>
          <w:rFonts w:ascii="Arial" w:eastAsia="Times New Roman" w:hAnsi="Arial" w:cs="Arial"/>
        </w:rPr>
        <w:t>zaj</w:t>
      </w:r>
      <w:r w:rsidRPr="000163B9">
        <w:rPr>
          <w:rFonts w:ascii="Arial" w:eastAsia="TimesNewRoman" w:hAnsi="Arial" w:cs="Arial"/>
        </w:rPr>
        <w:t>ę</w:t>
      </w:r>
      <w:r w:rsidRPr="000163B9">
        <w:rPr>
          <w:rFonts w:ascii="Arial" w:eastAsia="Times New Roman" w:hAnsi="Arial" w:cs="Arial"/>
        </w:rPr>
        <w:t>cia, dla których nie została ustalona podstawa programowa, lecz program nauczania tych zaj</w:t>
      </w:r>
      <w:r w:rsidRPr="000163B9">
        <w:rPr>
          <w:rFonts w:ascii="Arial" w:eastAsia="TimesNewRoman" w:hAnsi="Arial" w:cs="Arial"/>
        </w:rPr>
        <w:t xml:space="preserve">ęć </w:t>
      </w:r>
      <w:r w:rsidRPr="000163B9">
        <w:rPr>
          <w:rFonts w:ascii="Arial" w:eastAsia="Times New Roman" w:hAnsi="Arial" w:cs="Arial"/>
        </w:rPr>
        <w:t>został wł</w:t>
      </w:r>
      <w:r w:rsidRPr="000163B9">
        <w:rPr>
          <w:rFonts w:ascii="Arial" w:eastAsia="TimesNewRoman" w:hAnsi="Arial" w:cs="Arial"/>
        </w:rPr>
        <w:t>ą</w:t>
      </w:r>
      <w:r w:rsidRPr="000163B9">
        <w:rPr>
          <w:rFonts w:ascii="Arial" w:eastAsia="Times New Roman" w:hAnsi="Arial" w:cs="Arial"/>
        </w:rPr>
        <w:t>czony do szkolnego zestawu programów nauczania;</w:t>
      </w:r>
    </w:p>
    <w:p w14:paraId="185DDDA3" w14:textId="77777777" w:rsidR="0028179E" w:rsidRPr="000163B9" w:rsidRDefault="00BF423F"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Z</w:t>
      </w:r>
      <w:r w:rsidR="0028179E" w:rsidRPr="000163B9">
        <w:rPr>
          <w:rFonts w:ascii="Arial" w:eastAsia="Times New Roman" w:hAnsi="Arial" w:cs="Arial"/>
        </w:rPr>
        <w:t>ajęcia edukacyjne z religii, etyki, zajęcia z wychowania do życia w rodzinie.</w:t>
      </w:r>
    </w:p>
    <w:p w14:paraId="640C6E56" w14:textId="77777777" w:rsidR="0028179E" w:rsidRPr="000163B9" w:rsidRDefault="0028179E" w:rsidP="000163B9">
      <w:pPr>
        <w:pStyle w:val="Standard"/>
        <w:numPr>
          <w:ilvl w:val="0"/>
          <w:numId w:val="7"/>
        </w:numPr>
        <w:tabs>
          <w:tab w:val="left" w:pos="30"/>
        </w:tabs>
        <w:ind w:left="284" w:hanging="284"/>
        <w:jc w:val="left"/>
        <w:rPr>
          <w:rFonts w:ascii="Arial" w:eastAsia="Times New Roman" w:hAnsi="Arial" w:cs="Arial"/>
        </w:rPr>
      </w:pPr>
      <w:r w:rsidRPr="000163B9">
        <w:rPr>
          <w:rFonts w:ascii="Arial" w:eastAsia="Times New Roman" w:hAnsi="Arial" w:cs="Arial"/>
        </w:rPr>
        <w:t>Zajęcia rewalidacyjne:</w:t>
      </w:r>
    </w:p>
    <w:p w14:paraId="4BF1CBF5" w14:textId="77777777" w:rsidR="0028179E" w:rsidRPr="000163B9" w:rsidRDefault="0028179E" w:rsidP="000163B9">
      <w:pPr>
        <w:numPr>
          <w:ilvl w:val="0"/>
          <w:numId w:val="60"/>
        </w:numPr>
        <w:spacing w:line="360" w:lineRule="auto"/>
        <w:rPr>
          <w:rFonts w:ascii="Arial" w:hAnsi="Arial" w:cs="Arial"/>
        </w:rPr>
      </w:pPr>
      <w:r w:rsidRPr="000163B9">
        <w:rPr>
          <w:rFonts w:ascii="Arial" w:hAnsi="Arial" w:cs="Arial"/>
        </w:rPr>
        <w:t>zajęcia rewalidacyjne są organizowane na podstawie rozporządzenia w sprawie ramowych planów nauczania, organizacji kształcenia uczniów niepełnosprawnych oraz w sprawie szczegółowej organizacji szkół i przedszkoli w wymiarze 2 godzin tygodniowo;</w:t>
      </w:r>
    </w:p>
    <w:p w14:paraId="162A535E" w14:textId="77777777" w:rsidR="0028179E" w:rsidRPr="000163B9" w:rsidRDefault="0028179E" w:rsidP="000163B9">
      <w:pPr>
        <w:numPr>
          <w:ilvl w:val="0"/>
          <w:numId w:val="60"/>
        </w:numPr>
        <w:spacing w:line="360" w:lineRule="auto"/>
        <w:rPr>
          <w:rFonts w:ascii="Arial" w:hAnsi="Arial" w:cs="Arial"/>
        </w:rPr>
      </w:pPr>
      <w:r w:rsidRPr="000163B9">
        <w:rPr>
          <w:rFonts w:ascii="Arial" w:hAnsi="Arial" w:cs="Arial"/>
        </w:rPr>
        <w:t>czas trwania zajęć rewalidacyjnych określa rozporządzenie w sprawie szczegółowej organizacji szkół i przedszkoli i wynosi 60 minut;</w:t>
      </w:r>
    </w:p>
    <w:p w14:paraId="70CCFD0F" w14:textId="77777777" w:rsidR="0028179E" w:rsidRPr="000163B9" w:rsidRDefault="0028179E" w:rsidP="000163B9">
      <w:pPr>
        <w:numPr>
          <w:ilvl w:val="0"/>
          <w:numId w:val="60"/>
        </w:numPr>
        <w:spacing w:line="360" w:lineRule="auto"/>
        <w:rPr>
          <w:rFonts w:ascii="Arial" w:hAnsi="Arial" w:cs="Arial"/>
        </w:rPr>
      </w:pPr>
      <w:r w:rsidRPr="000163B9">
        <w:rPr>
          <w:rFonts w:ascii="Arial" w:hAnsi="Arial" w:cs="Arial"/>
        </w:rPr>
        <w:t>zajęcia mogą być prowadzone indywidualnie lub grupowo zgodnie z potrzebami ucznia i  zaleceniami  zawartymi w Orzeczeniu o potrzebie kształcenia specjalnego. Cele zajęć  sformułowane  są w Indywidualnym Programie Edukacyjno –Terapeutycznym.</w:t>
      </w:r>
    </w:p>
    <w:p w14:paraId="03152655" w14:textId="77777777" w:rsidR="0028179E" w:rsidRPr="000163B9" w:rsidRDefault="0028179E"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Zaj</w:t>
      </w:r>
      <w:r w:rsidRPr="000163B9">
        <w:rPr>
          <w:rFonts w:ascii="Arial" w:eastAsia="TimesNewRoman" w:hAnsi="Arial" w:cs="Arial"/>
        </w:rPr>
        <w:t>ę</w:t>
      </w:r>
      <w:r w:rsidRPr="000163B9">
        <w:rPr>
          <w:rFonts w:ascii="Arial" w:eastAsia="Times New Roman" w:hAnsi="Arial" w:cs="Arial"/>
        </w:rPr>
        <w:t>cia prowadzone w ramach pomocy psychologiczno – pedagogicznej.</w:t>
      </w:r>
    </w:p>
    <w:p w14:paraId="5D6C4459" w14:textId="77777777" w:rsidR="0028179E" w:rsidRPr="000163B9" w:rsidRDefault="0028179E"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Zaj</w:t>
      </w:r>
      <w:r w:rsidRPr="000163B9">
        <w:rPr>
          <w:rFonts w:ascii="Arial" w:eastAsia="TimesNewRoman" w:hAnsi="Arial" w:cs="Arial"/>
        </w:rPr>
        <w:t>ę</w:t>
      </w:r>
      <w:r w:rsidRPr="000163B9">
        <w:rPr>
          <w:rFonts w:ascii="Arial" w:eastAsia="Times New Roman" w:hAnsi="Arial" w:cs="Arial"/>
        </w:rPr>
        <w:t>cia rozwijaj</w:t>
      </w:r>
      <w:r w:rsidRPr="000163B9">
        <w:rPr>
          <w:rFonts w:ascii="Arial" w:eastAsia="TimesNewRoman" w:hAnsi="Arial" w:cs="Arial"/>
        </w:rPr>
        <w:t>ą</w:t>
      </w:r>
      <w:r w:rsidRPr="000163B9">
        <w:rPr>
          <w:rFonts w:ascii="Arial" w:eastAsia="Times New Roman" w:hAnsi="Arial" w:cs="Arial"/>
        </w:rPr>
        <w:t>ce zainteresowania i uzdolnienia uczniów, w szczególno</w:t>
      </w:r>
      <w:r w:rsidRPr="000163B9">
        <w:rPr>
          <w:rFonts w:ascii="Arial" w:eastAsia="TimesNewRoman" w:hAnsi="Arial" w:cs="Arial"/>
        </w:rPr>
        <w:t>ś</w:t>
      </w:r>
      <w:r w:rsidRPr="000163B9">
        <w:rPr>
          <w:rFonts w:ascii="Arial" w:eastAsia="Times New Roman" w:hAnsi="Arial" w:cs="Arial"/>
        </w:rPr>
        <w:t>ci w celu kształtowania ich aktywno</w:t>
      </w:r>
      <w:r w:rsidRPr="000163B9">
        <w:rPr>
          <w:rFonts w:ascii="Arial" w:eastAsia="TimesNewRoman" w:hAnsi="Arial" w:cs="Arial"/>
        </w:rPr>
        <w:t>ś</w:t>
      </w:r>
      <w:r w:rsidRPr="000163B9">
        <w:rPr>
          <w:rFonts w:ascii="Arial" w:eastAsia="Times New Roman" w:hAnsi="Arial" w:cs="Arial"/>
        </w:rPr>
        <w:t>ci i kreatywno</w:t>
      </w:r>
      <w:r w:rsidRPr="000163B9">
        <w:rPr>
          <w:rFonts w:ascii="Arial" w:eastAsia="TimesNewRoman" w:hAnsi="Arial" w:cs="Arial"/>
        </w:rPr>
        <w:t>ś</w:t>
      </w:r>
      <w:r w:rsidRPr="000163B9">
        <w:rPr>
          <w:rFonts w:ascii="Arial" w:eastAsia="Times New Roman" w:hAnsi="Arial" w:cs="Arial"/>
        </w:rPr>
        <w:t>ci. Zajęcia te mają za zadanie realizację celów statutowych szkoły.</w:t>
      </w:r>
    </w:p>
    <w:p w14:paraId="1D86F064" w14:textId="77777777" w:rsidR="0028179E" w:rsidRPr="000163B9" w:rsidRDefault="0028179E" w:rsidP="000163B9">
      <w:pPr>
        <w:pStyle w:val="Standard"/>
        <w:numPr>
          <w:ilvl w:val="0"/>
          <w:numId w:val="7"/>
        </w:numPr>
        <w:ind w:left="284" w:hanging="284"/>
        <w:jc w:val="left"/>
        <w:rPr>
          <w:rFonts w:ascii="Arial" w:eastAsia="Times New Roman" w:hAnsi="Arial" w:cs="Arial"/>
        </w:rPr>
      </w:pPr>
      <w:r w:rsidRPr="000163B9">
        <w:rPr>
          <w:rFonts w:ascii="Arial" w:eastAsia="Times New Roman" w:hAnsi="Arial" w:cs="Arial"/>
        </w:rPr>
        <w:t>Zaj</w:t>
      </w:r>
      <w:r w:rsidRPr="000163B9">
        <w:rPr>
          <w:rFonts w:ascii="Arial" w:eastAsia="TimesNewRoman" w:hAnsi="Arial" w:cs="Arial"/>
        </w:rPr>
        <w:t>ę</w:t>
      </w:r>
      <w:r w:rsidRPr="000163B9">
        <w:rPr>
          <w:rFonts w:ascii="Arial" w:eastAsia="Times New Roman" w:hAnsi="Arial" w:cs="Arial"/>
        </w:rPr>
        <w:t>cia z zakresu doradztwa zawodowego.</w:t>
      </w:r>
    </w:p>
    <w:p w14:paraId="5CC0DF94" w14:textId="77777777" w:rsidR="003A1581" w:rsidRPr="000163B9" w:rsidRDefault="003A1581" w:rsidP="000163B9">
      <w:pPr>
        <w:pStyle w:val="Standard"/>
        <w:jc w:val="left"/>
        <w:rPr>
          <w:rFonts w:ascii="Arial" w:eastAsia="Times New Roman" w:hAnsi="Arial" w:cs="Arial"/>
          <w:b/>
        </w:rPr>
      </w:pPr>
    </w:p>
    <w:p w14:paraId="6E4E13E5"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32</w:t>
      </w:r>
    </w:p>
    <w:p w14:paraId="445E1DF2" w14:textId="77777777" w:rsidR="0028179E" w:rsidRPr="000163B9" w:rsidRDefault="0028179E" w:rsidP="000163B9">
      <w:pPr>
        <w:pStyle w:val="Standard"/>
        <w:numPr>
          <w:ilvl w:val="0"/>
          <w:numId w:val="175"/>
        </w:numPr>
        <w:ind w:left="426" w:hanging="426"/>
        <w:jc w:val="left"/>
        <w:rPr>
          <w:rFonts w:ascii="Arial" w:eastAsia="Times New Roman" w:hAnsi="Arial" w:cs="Arial"/>
        </w:rPr>
      </w:pPr>
      <w:r w:rsidRPr="000163B9">
        <w:rPr>
          <w:rFonts w:ascii="Arial" w:eastAsia="Times New Roman" w:hAnsi="Arial" w:cs="Arial"/>
        </w:rPr>
        <w:t xml:space="preserve">Podstawową formą pracy szkoły są zajęcia dydaktyczno-wychowawcze prowadzone w systemie klasowo – lekcyjnym. W szczególnych przypadkach zajęcia te realizowane są z wykorzystaniem metod i technik kształcenia na odległość. </w:t>
      </w:r>
    </w:p>
    <w:p w14:paraId="69AF9A2A" w14:textId="77777777" w:rsidR="0028179E" w:rsidRPr="000163B9" w:rsidRDefault="0028179E" w:rsidP="000163B9">
      <w:pPr>
        <w:pStyle w:val="Standard"/>
        <w:numPr>
          <w:ilvl w:val="0"/>
          <w:numId w:val="175"/>
        </w:numPr>
        <w:ind w:left="284" w:hanging="284"/>
        <w:jc w:val="left"/>
        <w:rPr>
          <w:rFonts w:ascii="Arial" w:eastAsia="TimesNewRoman" w:hAnsi="Arial" w:cs="Arial"/>
        </w:rPr>
      </w:pPr>
      <w:r w:rsidRPr="000163B9">
        <w:rPr>
          <w:rFonts w:ascii="Arial" w:eastAsia="TimesNewRoman" w:hAnsi="Arial" w:cs="Arial"/>
        </w:rPr>
        <w:t>Czas trwania poszczególnych zajęć edukacyjnych w klasach I – III szkoły podstawowej ustala nauczyciel prowadzący te zajęcia, zachowując ogólny tygodniowy czas trwania zajęć.</w:t>
      </w:r>
    </w:p>
    <w:p w14:paraId="10BA2184" w14:textId="77777777" w:rsidR="0028179E" w:rsidRPr="000163B9" w:rsidRDefault="0028179E" w:rsidP="000163B9">
      <w:pPr>
        <w:pStyle w:val="Standard"/>
        <w:numPr>
          <w:ilvl w:val="0"/>
          <w:numId w:val="175"/>
        </w:numPr>
        <w:ind w:left="284" w:hanging="284"/>
        <w:jc w:val="left"/>
        <w:rPr>
          <w:rFonts w:ascii="Arial" w:eastAsia="Times New Roman" w:hAnsi="Arial" w:cs="Arial"/>
        </w:rPr>
      </w:pPr>
      <w:r w:rsidRPr="000163B9">
        <w:rPr>
          <w:rFonts w:ascii="Arial" w:eastAsia="Times New Roman" w:hAnsi="Arial" w:cs="Arial"/>
        </w:rPr>
        <w:t xml:space="preserve">Godzina lekcyjna w klasach IV – VIII trwa 45 minut. </w:t>
      </w:r>
    </w:p>
    <w:p w14:paraId="4FA479C7" w14:textId="77777777" w:rsidR="0028179E" w:rsidRPr="000163B9" w:rsidRDefault="0028179E" w:rsidP="000163B9">
      <w:pPr>
        <w:pStyle w:val="Standard"/>
        <w:numPr>
          <w:ilvl w:val="0"/>
          <w:numId w:val="175"/>
        </w:numPr>
        <w:ind w:left="284" w:hanging="284"/>
        <w:jc w:val="left"/>
        <w:rPr>
          <w:rFonts w:ascii="Arial" w:eastAsia="Times New Roman" w:hAnsi="Arial" w:cs="Arial"/>
        </w:rPr>
      </w:pPr>
      <w:r w:rsidRPr="000163B9">
        <w:rPr>
          <w:rFonts w:ascii="Arial" w:eastAsia="Times New Roman" w:hAnsi="Arial" w:cs="Arial"/>
        </w:rPr>
        <w:lastRenderedPageBreak/>
        <w:t>Lekcje z wykorzystaniem metod i technik kształcenia na odległość w szczególnych przypadkach mogą trwać nie mniej niż 30 i nie więcej niż 60 minut.</w:t>
      </w:r>
    </w:p>
    <w:p w14:paraId="73E0A34D" w14:textId="77777777" w:rsidR="0028179E" w:rsidRPr="000163B9" w:rsidRDefault="0028179E" w:rsidP="000163B9">
      <w:pPr>
        <w:pStyle w:val="Standard"/>
        <w:numPr>
          <w:ilvl w:val="0"/>
          <w:numId w:val="175"/>
        </w:numPr>
        <w:ind w:left="284" w:hanging="284"/>
        <w:jc w:val="left"/>
        <w:rPr>
          <w:rFonts w:ascii="Arial" w:eastAsia="Times New Roman" w:hAnsi="Arial" w:cs="Arial"/>
        </w:rPr>
      </w:pPr>
      <w:r w:rsidRPr="000163B9">
        <w:rPr>
          <w:rFonts w:ascii="Arial" w:eastAsia="Times New Roman" w:hAnsi="Arial" w:cs="Arial"/>
        </w:rPr>
        <w:t xml:space="preserve">W szczególnych przypadkach </w:t>
      </w:r>
      <w:r w:rsidR="00E968A9" w:rsidRPr="000163B9">
        <w:rPr>
          <w:rFonts w:ascii="Arial" w:eastAsia="Times New Roman" w:hAnsi="Arial" w:cs="Arial"/>
        </w:rPr>
        <w:t>d</w:t>
      </w:r>
      <w:r w:rsidRPr="000163B9">
        <w:rPr>
          <w:rFonts w:ascii="Arial" w:eastAsia="Times New Roman" w:hAnsi="Arial" w:cs="Arial"/>
        </w:rPr>
        <w:t>yrektor szkoły może dopuścić dwuzmianową organizację pracy szkoły.</w:t>
      </w:r>
    </w:p>
    <w:p w14:paraId="0BE5C347" w14:textId="77777777" w:rsidR="00076555" w:rsidRPr="000163B9" w:rsidRDefault="00076555" w:rsidP="000163B9">
      <w:pPr>
        <w:pStyle w:val="Standard"/>
        <w:ind w:left="284"/>
        <w:jc w:val="left"/>
        <w:rPr>
          <w:rFonts w:ascii="Arial" w:eastAsia="Times New Roman" w:hAnsi="Arial" w:cs="Arial"/>
        </w:rPr>
      </w:pPr>
    </w:p>
    <w:p w14:paraId="0881297A"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33</w:t>
      </w:r>
    </w:p>
    <w:p w14:paraId="5E20E703" w14:textId="77777777" w:rsidR="0028179E" w:rsidRPr="000163B9" w:rsidRDefault="0028179E" w:rsidP="000163B9">
      <w:pPr>
        <w:pStyle w:val="Standard"/>
        <w:numPr>
          <w:ilvl w:val="0"/>
          <w:numId w:val="117"/>
        </w:numPr>
        <w:ind w:left="357" w:hanging="357"/>
        <w:jc w:val="left"/>
        <w:rPr>
          <w:rFonts w:ascii="Arial" w:eastAsia="Times New Roman" w:hAnsi="Arial" w:cs="Arial"/>
        </w:rPr>
      </w:pPr>
      <w:r w:rsidRPr="000163B9">
        <w:rPr>
          <w:rFonts w:ascii="Arial" w:eastAsia="Times New Roman" w:hAnsi="Arial" w:cs="Arial"/>
        </w:rPr>
        <w:t xml:space="preserve">Podstawową jednostką organizacyjną szkoły jest oddział złożony z uczniów, którzy w roku szkolnym uczą się wszystkich obowiązkowych zajęć edukacyjnych, określonych planem nauczania i programami wpisanymi do Szkolnego Zestawu Programów dla danego etapu edukacyjnego, dopuszczonych do użytku szkolnego przez </w:t>
      </w:r>
      <w:r w:rsidR="00E07ED5" w:rsidRPr="000163B9">
        <w:rPr>
          <w:rFonts w:ascii="Arial" w:eastAsia="Times New Roman" w:hAnsi="Arial" w:cs="Arial"/>
        </w:rPr>
        <w:t>d</w:t>
      </w:r>
      <w:r w:rsidRPr="000163B9">
        <w:rPr>
          <w:rFonts w:ascii="Arial" w:eastAsia="Times New Roman" w:hAnsi="Arial" w:cs="Arial"/>
        </w:rPr>
        <w:t>yrektora szkoły.</w:t>
      </w:r>
    </w:p>
    <w:p w14:paraId="2F4B590C" w14:textId="77777777" w:rsidR="0028179E" w:rsidRPr="000163B9" w:rsidRDefault="0028179E" w:rsidP="000163B9">
      <w:pPr>
        <w:pStyle w:val="Standard"/>
        <w:numPr>
          <w:ilvl w:val="0"/>
          <w:numId w:val="117"/>
        </w:numPr>
        <w:ind w:left="357" w:hanging="357"/>
        <w:jc w:val="left"/>
        <w:rPr>
          <w:rFonts w:ascii="Arial" w:eastAsia="Times New Roman" w:hAnsi="Arial" w:cs="Arial"/>
        </w:rPr>
      </w:pPr>
      <w:r w:rsidRPr="000163B9">
        <w:rPr>
          <w:rFonts w:ascii="Arial" w:eastAsia="Times New Roman" w:hAnsi="Arial" w:cs="Arial"/>
        </w:rPr>
        <w:t>Zajęcia edukacyjne w klasach I – III są prowadzone w oddziałach liczących nie więcej niż 25 uczniów.</w:t>
      </w:r>
      <w:r w:rsidR="00B61C3C" w:rsidRPr="000163B9">
        <w:rPr>
          <w:rFonts w:ascii="Arial" w:eastAsia="Times New Roman" w:hAnsi="Arial" w:cs="Arial"/>
        </w:rPr>
        <w:t xml:space="preserve"> Można zwiększyć liczbę uczniów do 29 (maksymalnie o 4 osoby) w związku z przyjęciem do szkoły uczniów z Ukrainy.</w:t>
      </w:r>
    </w:p>
    <w:p w14:paraId="78A3FDF8" w14:textId="77777777" w:rsidR="0028179E" w:rsidRPr="000163B9" w:rsidRDefault="0028179E" w:rsidP="000163B9">
      <w:pPr>
        <w:pStyle w:val="Standard"/>
        <w:numPr>
          <w:ilvl w:val="0"/>
          <w:numId w:val="117"/>
        </w:numPr>
        <w:ind w:left="357" w:hanging="357"/>
        <w:jc w:val="left"/>
        <w:rPr>
          <w:rFonts w:ascii="Arial" w:eastAsia="Times New Roman" w:hAnsi="Arial" w:cs="Arial"/>
        </w:rPr>
      </w:pPr>
      <w:r w:rsidRPr="000163B9">
        <w:rPr>
          <w:rFonts w:ascii="Arial" w:eastAsia="Times New Roman" w:hAnsi="Arial" w:cs="Arial"/>
        </w:rPr>
        <w:t xml:space="preserve">W przypadku przyjęcia z urzędu, w okresie od rozpoczęcia do zakończenia rocznych zajęć dydaktycznych, do oddziału klasy I, II lub III ucznia zamieszkałego w obwodzie szkoły, </w:t>
      </w:r>
      <w:r w:rsidR="00E07ED5" w:rsidRPr="000163B9">
        <w:rPr>
          <w:rFonts w:ascii="Arial" w:eastAsia="Times New Roman" w:hAnsi="Arial" w:cs="Arial"/>
        </w:rPr>
        <w:t>d</w:t>
      </w:r>
      <w:r w:rsidRPr="000163B9">
        <w:rPr>
          <w:rFonts w:ascii="Arial" w:eastAsia="Times New Roman" w:hAnsi="Arial" w:cs="Arial"/>
        </w:rPr>
        <w:t>yrektor szkoły po poinformowaniu rady oddziałowej, dzieli dany oddział, jeżeli liczba uczniów jest zwiększona ponad liczbę o</w:t>
      </w:r>
      <w:r w:rsidR="00B61C3C" w:rsidRPr="000163B9">
        <w:rPr>
          <w:rFonts w:ascii="Arial" w:eastAsia="Times New Roman" w:hAnsi="Arial" w:cs="Arial"/>
        </w:rPr>
        <w:t>kreśloną w ust.2</w:t>
      </w:r>
      <w:r w:rsidRPr="000163B9">
        <w:rPr>
          <w:rFonts w:ascii="Arial" w:eastAsia="Times New Roman" w:hAnsi="Arial" w:cs="Arial"/>
        </w:rPr>
        <w:t>.</w:t>
      </w:r>
    </w:p>
    <w:p w14:paraId="4653006A" w14:textId="77777777" w:rsidR="0028179E" w:rsidRPr="000163B9" w:rsidRDefault="0028179E" w:rsidP="000163B9">
      <w:pPr>
        <w:pStyle w:val="Standard"/>
        <w:numPr>
          <w:ilvl w:val="0"/>
          <w:numId w:val="117"/>
        </w:numPr>
        <w:ind w:left="357" w:hanging="357"/>
        <w:jc w:val="left"/>
        <w:rPr>
          <w:rFonts w:ascii="Arial" w:eastAsia="Times New Roman" w:hAnsi="Arial" w:cs="Arial"/>
        </w:rPr>
      </w:pPr>
      <w:r w:rsidRPr="000163B9">
        <w:rPr>
          <w:rFonts w:ascii="Arial" w:eastAsia="Times New Roman" w:hAnsi="Arial" w:cs="Arial"/>
        </w:rPr>
        <w:t>Dyrektor szkoły może odstąpić od podziału oddziału, zwiększając</w:t>
      </w:r>
      <w:r w:rsidR="00B61C3C" w:rsidRPr="000163B9">
        <w:rPr>
          <w:rFonts w:ascii="Arial" w:eastAsia="Times New Roman" w:hAnsi="Arial" w:cs="Arial"/>
        </w:rPr>
        <w:t xml:space="preserve"> liczbę uczniów ponad liczbę 29 </w:t>
      </w:r>
      <w:r w:rsidRPr="000163B9">
        <w:rPr>
          <w:rFonts w:ascii="Arial" w:eastAsia="Times New Roman" w:hAnsi="Arial" w:cs="Arial"/>
        </w:rPr>
        <w:t>(nie więcej niż dwóch uczniów) na wniosek rady oddziałowej, oraz po uzyskaniu zgody organu prowadzącego.</w:t>
      </w:r>
    </w:p>
    <w:p w14:paraId="7943BCF1" w14:textId="77777777" w:rsidR="0028179E" w:rsidRPr="000163B9" w:rsidRDefault="0028179E" w:rsidP="000163B9">
      <w:pPr>
        <w:pStyle w:val="Standard"/>
        <w:numPr>
          <w:ilvl w:val="0"/>
          <w:numId w:val="117"/>
        </w:numPr>
        <w:ind w:left="357" w:hanging="357"/>
        <w:jc w:val="left"/>
        <w:rPr>
          <w:rFonts w:ascii="Arial" w:eastAsia="Times New Roman" w:hAnsi="Arial" w:cs="Arial"/>
        </w:rPr>
      </w:pPr>
      <w:r w:rsidRPr="000163B9">
        <w:rPr>
          <w:rFonts w:ascii="Arial" w:eastAsia="Times New Roman" w:hAnsi="Arial" w:cs="Arial"/>
        </w:rPr>
        <w:t>Oddział, w którym zwiększono liczbę uczniów zgodnie z ust. 3 i 4 może funkcjonować ze zwiększoną liczbą uczniów w ciągu całego etapu edukacyjnego.</w:t>
      </w:r>
    </w:p>
    <w:p w14:paraId="36B472F8" w14:textId="77777777" w:rsidR="00147B00" w:rsidRPr="000163B9" w:rsidRDefault="00147B00" w:rsidP="000163B9">
      <w:pPr>
        <w:pStyle w:val="Standard"/>
        <w:ind w:left="357"/>
        <w:jc w:val="left"/>
        <w:rPr>
          <w:rFonts w:ascii="Arial" w:eastAsia="Times New Roman" w:hAnsi="Arial" w:cs="Arial"/>
        </w:rPr>
      </w:pPr>
    </w:p>
    <w:p w14:paraId="43AB7307"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34</w:t>
      </w:r>
    </w:p>
    <w:p w14:paraId="2368B2B4" w14:textId="77777777" w:rsidR="0028179E" w:rsidRPr="000163B9" w:rsidRDefault="0028179E" w:rsidP="000163B9">
      <w:pPr>
        <w:pStyle w:val="Standard"/>
        <w:numPr>
          <w:ilvl w:val="0"/>
          <w:numId w:val="127"/>
        </w:numPr>
        <w:ind w:left="357" w:hanging="357"/>
        <w:jc w:val="left"/>
        <w:rPr>
          <w:rFonts w:ascii="Arial" w:eastAsia="Times New Roman" w:hAnsi="Arial" w:cs="Arial"/>
        </w:rPr>
      </w:pPr>
      <w:r w:rsidRPr="000163B9">
        <w:rPr>
          <w:rFonts w:ascii="Arial" w:eastAsia="Times New Roman" w:hAnsi="Arial" w:cs="Arial"/>
        </w:rPr>
        <w:t>W oddziałach klas IV – VIII dokonuje się podziału na grupy z zachowaniem zasad wynikających  z odrębnych przepisów.</w:t>
      </w:r>
    </w:p>
    <w:p w14:paraId="029C7118" w14:textId="77777777" w:rsidR="0028179E" w:rsidRPr="000163B9" w:rsidRDefault="0028179E" w:rsidP="000163B9">
      <w:pPr>
        <w:pStyle w:val="Standard"/>
        <w:numPr>
          <w:ilvl w:val="0"/>
          <w:numId w:val="127"/>
        </w:numPr>
        <w:ind w:left="357" w:hanging="357"/>
        <w:jc w:val="left"/>
        <w:rPr>
          <w:rFonts w:ascii="Arial" w:eastAsia="Times New Roman" w:hAnsi="Arial" w:cs="Arial"/>
        </w:rPr>
      </w:pPr>
      <w:r w:rsidRPr="000163B9">
        <w:rPr>
          <w:rFonts w:ascii="Arial" w:eastAsia="Times New Roman" w:hAnsi="Arial" w:cs="Arial"/>
        </w:rPr>
        <w:t>W szczególnie uzasadnionych przypadkach podział na grupy może być dokonany za zgodą organu prowadzącego.</w:t>
      </w:r>
    </w:p>
    <w:p w14:paraId="46AB670E" w14:textId="77777777" w:rsidR="0028179E" w:rsidRPr="000163B9" w:rsidRDefault="0028179E" w:rsidP="000163B9">
      <w:pPr>
        <w:pStyle w:val="Standard"/>
        <w:numPr>
          <w:ilvl w:val="0"/>
          <w:numId w:val="127"/>
        </w:numPr>
        <w:ind w:left="357" w:hanging="357"/>
        <w:jc w:val="left"/>
        <w:rPr>
          <w:rFonts w:ascii="Arial" w:eastAsia="Times New Roman" w:hAnsi="Arial" w:cs="Arial"/>
        </w:rPr>
      </w:pPr>
      <w:r w:rsidRPr="000163B9">
        <w:rPr>
          <w:rFonts w:ascii="Arial" w:eastAsia="Times New Roman" w:hAnsi="Arial" w:cs="Arial"/>
        </w:rPr>
        <w:t>Liczba uczniów na zajęciach pozalekcyjnych zależy od charakteru prowadzonych zajęć.</w:t>
      </w:r>
    </w:p>
    <w:p w14:paraId="389D6CEA" w14:textId="77777777" w:rsidR="003A1581" w:rsidRPr="000163B9" w:rsidRDefault="003A1581" w:rsidP="000163B9">
      <w:pPr>
        <w:pStyle w:val="Standard"/>
        <w:ind w:left="357" w:hanging="357"/>
        <w:jc w:val="left"/>
        <w:rPr>
          <w:rFonts w:ascii="Arial" w:eastAsia="Times New Roman" w:hAnsi="Arial" w:cs="Arial"/>
          <w:b/>
        </w:rPr>
      </w:pPr>
    </w:p>
    <w:p w14:paraId="0A681BE9" w14:textId="77777777" w:rsidR="0028179E" w:rsidRPr="000163B9" w:rsidRDefault="0028179E" w:rsidP="000163B9">
      <w:pPr>
        <w:pStyle w:val="Standard"/>
        <w:ind w:left="357" w:hanging="357"/>
        <w:jc w:val="left"/>
        <w:rPr>
          <w:rFonts w:ascii="Arial" w:eastAsia="Times New Roman" w:hAnsi="Arial" w:cs="Arial"/>
          <w:b/>
        </w:rPr>
      </w:pPr>
      <w:r w:rsidRPr="000163B9">
        <w:rPr>
          <w:rFonts w:ascii="Arial" w:eastAsia="Times New Roman" w:hAnsi="Arial" w:cs="Arial"/>
          <w:b/>
        </w:rPr>
        <w:t>§ 35</w:t>
      </w:r>
    </w:p>
    <w:p w14:paraId="57037762" w14:textId="77777777" w:rsidR="0028179E" w:rsidRPr="000163B9" w:rsidRDefault="0028179E" w:rsidP="000163B9">
      <w:pPr>
        <w:pStyle w:val="Standard"/>
        <w:numPr>
          <w:ilvl w:val="3"/>
          <w:numId w:val="137"/>
        </w:numPr>
        <w:ind w:left="284" w:hanging="284"/>
        <w:jc w:val="left"/>
        <w:rPr>
          <w:rFonts w:ascii="Arial" w:hAnsi="Arial" w:cs="Arial"/>
          <w:color w:val="000000"/>
          <w:spacing w:val="-9"/>
        </w:rPr>
      </w:pPr>
      <w:r w:rsidRPr="000163B9">
        <w:rPr>
          <w:rFonts w:ascii="Arial" w:hAnsi="Arial" w:cs="Arial"/>
          <w:color w:val="000000"/>
          <w:spacing w:val="-9"/>
        </w:rPr>
        <w:lastRenderedPageBreak/>
        <w:t xml:space="preserve">O przyjęciu uczniów do  klas  decyduje </w:t>
      </w:r>
      <w:r w:rsidR="00E07ED5" w:rsidRPr="000163B9">
        <w:rPr>
          <w:rFonts w:ascii="Arial" w:hAnsi="Arial" w:cs="Arial"/>
          <w:color w:val="000000"/>
          <w:spacing w:val="-9"/>
        </w:rPr>
        <w:t>d</w:t>
      </w:r>
      <w:r w:rsidRPr="000163B9">
        <w:rPr>
          <w:rFonts w:ascii="Arial" w:hAnsi="Arial" w:cs="Arial"/>
          <w:color w:val="000000"/>
          <w:spacing w:val="-9"/>
        </w:rPr>
        <w:t>yrektor szkoły.</w:t>
      </w:r>
    </w:p>
    <w:p w14:paraId="3B07DE37" w14:textId="77777777" w:rsidR="0028179E" w:rsidRPr="000163B9" w:rsidRDefault="0028179E" w:rsidP="000163B9">
      <w:pPr>
        <w:pStyle w:val="Standard"/>
        <w:numPr>
          <w:ilvl w:val="3"/>
          <w:numId w:val="137"/>
        </w:numPr>
        <w:ind w:left="284" w:hanging="284"/>
        <w:jc w:val="left"/>
        <w:rPr>
          <w:rFonts w:ascii="Arial" w:hAnsi="Arial" w:cs="Arial"/>
          <w:color w:val="000000"/>
          <w:spacing w:val="-8"/>
        </w:rPr>
      </w:pPr>
      <w:r w:rsidRPr="000163B9">
        <w:rPr>
          <w:rFonts w:ascii="Arial" w:hAnsi="Arial" w:cs="Arial"/>
          <w:color w:val="000000"/>
          <w:spacing w:val="-9"/>
        </w:rPr>
        <w:t xml:space="preserve">Przyjęcie dziecka do szkoły spoza jej obwodu szkolnego wymaga zawiadomienia </w:t>
      </w:r>
      <w:r w:rsidR="00E07ED5" w:rsidRPr="000163B9">
        <w:rPr>
          <w:rFonts w:ascii="Arial" w:hAnsi="Arial" w:cs="Arial"/>
          <w:color w:val="000000"/>
          <w:spacing w:val="-8"/>
        </w:rPr>
        <w:t>d</w:t>
      </w:r>
      <w:r w:rsidRPr="000163B9">
        <w:rPr>
          <w:rFonts w:ascii="Arial" w:hAnsi="Arial" w:cs="Arial"/>
          <w:color w:val="000000"/>
          <w:spacing w:val="-8"/>
        </w:rPr>
        <w:t>yrektora szkoły, w którym obwodzie dziecko mieszka.</w:t>
      </w:r>
    </w:p>
    <w:p w14:paraId="37E4C83C" w14:textId="77777777" w:rsidR="0028179E" w:rsidRPr="000163B9" w:rsidRDefault="0028179E" w:rsidP="000163B9">
      <w:pPr>
        <w:pStyle w:val="Standard"/>
        <w:numPr>
          <w:ilvl w:val="3"/>
          <w:numId w:val="137"/>
        </w:numPr>
        <w:ind w:left="284" w:hanging="284"/>
        <w:jc w:val="left"/>
        <w:rPr>
          <w:rFonts w:ascii="Arial" w:hAnsi="Arial" w:cs="Arial"/>
        </w:rPr>
      </w:pPr>
      <w:r w:rsidRPr="000163B9">
        <w:rPr>
          <w:rFonts w:ascii="Arial" w:hAnsi="Arial" w:cs="Arial"/>
        </w:rPr>
        <w:t>Rodzice</w:t>
      </w:r>
      <w:r w:rsidR="00301DB4" w:rsidRPr="000163B9">
        <w:rPr>
          <w:rFonts w:ascii="Arial" w:hAnsi="Arial" w:cs="Arial"/>
        </w:rPr>
        <w:t>/opiekunowie prawni</w:t>
      </w:r>
      <w:r w:rsidRPr="000163B9">
        <w:rPr>
          <w:rFonts w:ascii="Arial" w:hAnsi="Arial" w:cs="Arial"/>
        </w:rPr>
        <w:t xml:space="preserve"> dziecka podlegającego obowiązkowi szkolnemu są zobowiązani do:</w:t>
      </w:r>
    </w:p>
    <w:p w14:paraId="5EE280FC" w14:textId="77777777" w:rsidR="0028179E" w:rsidRPr="000163B9" w:rsidRDefault="0028179E" w:rsidP="000163B9">
      <w:pPr>
        <w:pStyle w:val="Standard"/>
        <w:numPr>
          <w:ilvl w:val="0"/>
          <w:numId w:val="80"/>
        </w:numPr>
        <w:ind w:left="709" w:hanging="283"/>
        <w:jc w:val="left"/>
        <w:rPr>
          <w:rFonts w:ascii="Arial" w:hAnsi="Arial" w:cs="Arial"/>
        </w:rPr>
      </w:pPr>
      <w:r w:rsidRPr="000163B9">
        <w:rPr>
          <w:rFonts w:ascii="Arial" w:hAnsi="Arial" w:cs="Arial"/>
        </w:rPr>
        <w:t>dopełnienia czynności związanych ze zgłoszeniem dziecka do szkoły;</w:t>
      </w:r>
    </w:p>
    <w:p w14:paraId="327B1F8F" w14:textId="77777777" w:rsidR="0028179E" w:rsidRPr="000163B9" w:rsidRDefault="0028179E" w:rsidP="000163B9">
      <w:pPr>
        <w:pStyle w:val="Standard"/>
        <w:numPr>
          <w:ilvl w:val="0"/>
          <w:numId w:val="80"/>
        </w:numPr>
        <w:ind w:left="709" w:hanging="283"/>
        <w:jc w:val="left"/>
        <w:rPr>
          <w:rFonts w:ascii="Arial" w:hAnsi="Arial" w:cs="Arial"/>
        </w:rPr>
      </w:pPr>
      <w:r w:rsidRPr="000163B9">
        <w:rPr>
          <w:rFonts w:ascii="Arial" w:hAnsi="Arial" w:cs="Arial"/>
        </w:rPr>
        <w:t>zapewnienia regularnego uczęszczania dziecka na zajęcia szkolne;</w:t>
      </w:r>
    </w:p>
    <w:p w14:paraId="38768CE3" w14:textId="77777777" w:rsidR="0028179E" w:rsidRPr="000163B9" w:rsidRDefault="0028179E" w:rsidP="000163B9">
      <w:pPr>
        <w:pStyle w:val="Standard"/>
        <w:numPr>
          <w:ilvl w:val="0"/>
          <w:numId w:val="80"/>
        </w:numPr>
        <w:ind w:left="709" w:hanging="283"/>
        <w:jc w:val="left"/>
        <w:rPr>
          <w:rFonts w:ascii="Arial" w:hAnsi="Arial" w:cs="Arial"/>
        </w:rPr>
      </w:pPr>
      <w:r w:rsidRPr="000163B9">
        <w:rPr>
          <w:rFonts w:ascii="Arial" w:hAnsi="Arial" w:cs="Arial"/>
        </w:rPr>
        <w:t>zapewnienia dziecku warunków umożliwiających przygotowanie się do zajęć;</w:t>
      </w:r>
    </w:p>
    <w:p w14:paraId="3707B56F" w14:textId="77777777" w:rsidR="0028179E" w:rsidRPr="000163B9" w:rsidRDefault="0028179E" w:rsidP="000163B9">
      <w:pPr>
        <w:pStyle w:val="Standard"/>
        <w:numPr>
          <w:ilvl w:val="0"/>
          <w:numId w:val="80"/>
        </w:numPr>
        <w:ind w:left="709" w:hanging="283"/>
        <w:jc w:val="left"/>
        <w:rPr>
          <w:rFonts w:ascii="Arial" w:hAnsi="Arial" w:cs="Arial"/>
        </w:rPr>
      </w:pPr>
      <w:r w:rsidRPr="000163B9">
        <w:rPr>
          <w:rFonts w:ascii="Arial" w:hAnsi="Arial" w:cs="Arial"/>
        </w:rPr>
        <w:t xml:space="preserve">informowania w terminie do dnia 30 września każdego roku,  </w:t>
      </w:r>
      <w:r w:rsidR="00E07ED5" w:rsidRPr="000163B9">
        <w:rPr>
          <w:rFonts w:ascii="Arial" w:hAnsi="Arial" w:cs="Arial"/>
        </w:rPr>
        <w:t>d</w:t>
      </w:r>
      <w:r w:rsidRPr="000163B9">
        <w:rPr>
          <w:rFonts w:ascii="Arial" w:hAnsi="Arial" w:cs="Arial"/>
        </w:rPr>
        <w:t>yrektora szkoły, w obwodzie, w którym dziecko mieszka, o realizacji obowiązku szkolnego.</w:t>
      </w:r>
    </w:p>
    <w:p w14:paraId="3DC83C6A" w14:textId="77777777" w:rsidR="0028179E" w:rsidRPr="000163B9" w:rsidRDefault="0028179E" w:rsidP="000163B9">
      <w:pPr>
        <w:pStyle w:val="Standard"/>
        <w:numPr>
          <w:ilvl w:val="0"/>
          <w:numId w:val="127"/>
        </w:numPr>
        <w:shd w:val="clear" w:color="auto" w:fill="FFFFFF"/>
        <w:jc w:val="left"/>
        <w:rPr>
          <w:rFonts w:ascii="Arial" w:hAnsi="Arial" w:cs="Arial"/>
          <w:color w:val="000000"/>
          <w:spacing w:val="-10"/>
        </w:rPr>
      </w:pPr>
      <w:r w:rsidRPr="000163B9">
        <w:rPr>
          <w:rFonts w:ascii="Arial" w:hAnsi="Arial" w:cs="Arial"/>
          <w:color w:val="000000"/>
          <w:spacing w:val="-8"/>
        </w:rPr>
        <w:t xml:space="preserve">Niespełnienie obowiązku szkolnego podlega egzekucji w trybie ustawy </w:t>
      </w:r>
      <w:r w:rsidRPr="000163B9">
        <w:rPr>
          <w:rFonts w:ascii="Arial" w:hAnsi="Arial" w:cs="Arial"/>
          <w:color w:val="000000"/>
          <w:spacing w:val="-10"/>
        </w:rPr>
        <w:t>o postępowaniu egzekucyjnym w administracji.</w:t>
      </w:r>
    </w:p>
    <w:p w14:paraId="45C28739" w14:textId="77777777" w:rsidR="0028179E" w:rsidRPr="000163B9" w:rsidRDefault="0028179E" w:rsidP="000163B9">
      <w:pPr>
        <w:pStyle w:val="Standard"/>
        <w:numPr>
          <w:ilvl w:val="0"/>
          <w:numId w:val="127"/>
        </w:numPr>
        <w:shd w:val="clear" w:color="auto" w:fill="FFFFFF"/>
        <w:jc w:val="left"/>
        <w:rPr>
          <w:rFonts w:ascii="Arial" w:eastAsia="Times New Roman" w:hAnsi="Arial" w:cs="Arial"/>
        </w:rPr>
      </w:pPr>
      <w:r w:rsidRPr="000163B9">
        <w:rPr>
          <w:rFonts w:ascii="Arial" w:eastAsia="Times New Roman" w:hAnsi="Arial" w:cs="Arial"/>
        </w:rPr>
        <w:t>Przez niespełnienie obowiązku szkolnego należy rozumieć nieusprawiedliwioną nieobecność w okresie jednego miesiąca na co najmniej 50% dni zajęć.</w:t>
      </w:r>
    </w:p>
    <w:p w14:paraId="52CA71F1" w14:textId="77777777" w:rsidR="00147B00" w:rsidRPr="000163B9" w:rsidRDefault="00576B84" w:rsidP="000163B9">
      <w:pPr>
        <w:pStyle w:val="Standard"/>
        <w:numPr>
          <w:ilvl w:val="0"/>
          <w:numId w:val="127"/>
        </w:numPr>
        <w:shd w:val="clear" w:color="auto" w:fill="FFFFFF"/>
        <w:jc w:val="left"/>
        <w:rPr>
          <w:rFonts w:ascii="Arial" w:eastAsia="Times New Roman" w:hAnsi="Arial" w:cs="Arial"/>
        </w:rPr>
      </w:pPr>
      <w:r w:rsidRPr="000163B9">
        <w:rPr>
          <w:rFonts w:ascii="Arial" w:eastAsia="Times New Roman" w:hAnsi="Arial" w:cs="Arial"/>
        </w:rPr>
        <w:t>Wprowadza się obowiązek szkolny dla uczniów przybywających z Ukrainy.</w:t>
      </w:r>
    </w:p>
    <w:p w14:paraId="3B821B65" w14:textId="77777777" w:rsidR="00576B84" w:rsidRPr="000163B9" w:rsidRDefault="00576B84" w:rsidP="000163B9">
      <w:pPr>
        <w:pStyle w:val="Standard"/>
        <w:ind w:left="357" w:hanging="357"/>
        <w:jc w:val="left"/>
        <w:rPr>
          <w:rFonts w:ascii="Arial" w:eastAsia="Times New Roman" w:hAnsi="Arial" w:cs="Arial"/>
          <w:b/>
        </w:rPr>
      </w:pPr>
    </w:p>
    <w:p w14:paraId="0961BA4D" w14:textId="77777777" w:rsidR="0028179E" w:rsidRPr="000163B9" w:rsidRDefault="0028179E" w:rsidP="000163B9">
      <w:pPr>
        <w:pStyle w:val="Standard"/>
        <w:ind w:left="357" w:hanging="357"/>
        <w:jc w:val="left"/>
        <w:rPr>
          <w:rFonts w:ascii="Arial" w:eastAsia="Times New Roman" w:hAnsi="Arial" w:cs="Arial"/>
          <w:b/>
        </w:rPr>
      </w:pPr>
      <w:r w:rsidRPr="000163B9">
        <w:rPr>
          <w:rFonts w:ascii="Arial" w:eastAsia="Times New Roman" w:hAnsi="Arial" w:cs="Arial"/>
          <w:b/>
        </w:rPr>
        <w:t>§ 36</w:t>
      </w:r>
    </w:p>
    <w:p w14:paraId="0534CFD4" w14:textId="77777777" w:rsidR="0028179E" w:rsidRPr="000163B9" w:rsidRDefault="0028179E" w:rsidP="000163B9">
      <w:pPr>
        <w:pStyle w:val="Standard"/>
        <w:numPr>
          <w:ilvl w:val="0"/>
          <w:numId w:val="232"/>
        </w:numPr>
        <w:jc w:val="left"/>
        <w:rPr>
          <w:rFonts w:ascii="Arial" w:hAnsi="Arial" w:cs="Arial"/>
        </w:rPr>
      </w:pPr>
      <w:r w:rsidRPr="000163B9">
        <w:rPr>
          <w:rFonts w:ascii="Arial" w:hAnsi="Arial" w:cs="Arial"/>
        </w:rPr>
        <w:t>Szkoła organizuje oddziały integracyjne.</w:t>
      </w:r>
    </w:p>
    <w:p w14:paraId="56159FCD" w14:textId="77777777" w:rsidR="0028179E" w:rsidRPr="000163B9" w:rsidRDefault="0028179E" w:rsidP="000163B9">
      <w:pPr>
        <w:numPr>
          <w:ilvl w:val="0"/>
          <w:numId w:val="92"/>
        </w:numPr>
        <w:spacing w:line="360" w:lineRule="auto"/>
        <w:ind w:left="714" w:hanging="288"/>
        <w:textAlignment w:val="auto"/>
        <w:rPr>
          <w:rFonts w:ascii="Arial" w:hAnsi="Arial" w:cs="Arial"/>
        </w:rPr>
      </w:pPr>
      <w:r w:rsidRPr="000163B9">
        <w:rPr>
          <w:rFonts w:ascii="Arial" w:hAnsi="Arial" w:cs="Arial"/>
        </w:rPr>
        <w:t>liczba uczniów w oddziale integracyjnym wynosi nie więcej niż 20, w tym nie więcej niż 5 uczniów niepełnosprawnych;</w:t>
      </w:r>
    </w:p>
    <w:p w14:paraId="16A0669F" w14:textId="77777777" w:rsidR="0028179E" w:rsidRPr="000163B9" w:rsidRDefault="0028179E" w:rsidP="000163B9">
      <w:pPr>
        <w:numPr>
          <w:ilvl w:val="0"/>
          <w:numId w:val="92"/>
        </w:numPr>
        <w:spacing w:line="360" w:lineRule="auto"/>
        <w:ind w:left="714" w:hanging="288"/>
        <w:textAlignment w:val="auto"/>
        <w:rPr>
          <w:rFonts w:ascii="Arial" w:hAnsi="Arial" w:cs="Arial"/>
        </w:rPr>
      </w:pPr>
      <w:r w:rsidRPr="000163B9">
        <w:rPr>
          <w:rFonts w:ascii="Arial" w:hAnsi="Arial" w:cs="Arial"/>
        </w:rPr>
        <w:t>za zgodą organu prowadzącego szkoły liczba uczniów w  oddziale integracyjnym oraz liczba uczniów niepełnosprawnych w oddziale integracyjnym może być wyższa niż określona w ust.2 jeżeli uczeń  lub uczniowie uczęszczający do tego oddziału uzyskali orzeczenie o potrzebie kształcenia specjalnego wydane z uwagi na niepełnosprawność w trakcie roku szkolnego;</w:t>
      </w:r>
    </w:p>
    <w:p w14:paraId="228DB1DD" w14:textId="77777777" w:rsidR="0028179E" w:rsidRPr="000163B9" w:rsidRDefault="0028179E" w:rsidP="000163B9">
      <w:pPr>
        <w:numPr>
          <w:ilvl w:val="0"/>
          <w:numId w:val="92"/>
        </w:numPr>
        <w:spacing w:line="360" w:lineRule="auto"/>
        <w:ind w:left="714" w:hanging="288"/>
        <w:textAlignment w:val="auto"/>
        <w:rPr>
          <w:rFonts w:ascii="Arial" w:hAnsi="Arial" w:cs="Arial"/>
        </w:rPr>
      </w:pPr>
      <w:r w:rsidRPr="000163B9">
        <w:rPr>
          <w:rFonts w:ascii="Arial" w:hAnsi="Arial" w:cs="Arial"/>
        </w:rPr>
        <w:t xml:space="preserve">doboru uczniów do oddziału integracyjnego dokonuje </w:t>
      </w:r>
      <w:r w:rsidR="00E07ED5" w:rsidRPr="000163B9">
        <w:rPr>
          <w:rFonts w:ascii="Arial" w:hAnsi="Arial" w:cs="Arial"/>
        </w:rPr>
        <w:t>d</w:t>
      </w:r>
      <w:r w:rsidRPr="000163B9">
        <w:rPr>
          <w:rFonts w:ascii="Arial" w:hAnsi="Arial" w:cs="Arial"/>
        </w:rPr>
        <w:t>yrektor szkoły za zgodą ich  rodziców, z uwzględnieniem indywidualnych potrzeb rozwojowych i edukacyjnych oraz możliwości psychofizycznych uczniów, w tym uczniów niepełnosprawnych;</w:t>
      </w:r>
    </w:p>
    <w:p w14:paraId="30ED256E" w14:textId="77777777" w:rsidR="0028179E" w:rsidRPr="000163B9" w:rsidRDefault="0028179E" w:rsidP="000163B9">
      <w:pPr>
        <w:numPr>
          <w:ilvl w:val="0"/>
          <w:numId w:val="92"/>
        </w:numPr>
        <w:spacing w:line="360" w:lineRule="auto"/>
        <w:ind w:left="714" w:hanging="288"/>
        <w:textAlignment w:val="auto"/>
        <w:rPr>
          <w:rFonts w:ascii="Arial" w:hAnsi="Arial" w:cs="Arial"/>
        </w:rPr>
      </w:pPr>
      <w:r w:rsidRPr="000163B9">
        <w:rPr>
          <w:rFonts w:ascii="Arial" w:hAnsi="Arial" w:cs="Arial"/>
        </w:rPr>
        <w:t xml:space="preserve">dla każdego oddziału integracyjnego </w:t>
      </w:r>
      <w:r w:rsidR="00E07ED5" w:rsidRPr="000163B9">
        <w:rPr>
          <w:rFonts w:ascii="Arial" w:hAnsi="Arial" w:cs="Arial"/>
        </w:rPr>
        <w:t>d</w:t>
      </w:r>
      <w:r w:rsidRPr="000163B9">
        <w:rPr>
          <w:rFonts w:ascii="Arial" w:hAnsi="Arial" w:cs="Arial"/>
        </w:rPr>
        <w:t>yrektor wyznacza nauczyciela posiadającego kwalifikacje w zakresie pedagogiki specjalnej, który współorganizuje kształcenie integracyjne z uwzględnieniem realizacji zaleceń zawartych w orzeczeniu o potrzebie kształcenia specjalnego;</w:t>
      </w:r>
    </w:p>
    <w:p w14:paraId="14C1C501" w14:textId="77777777" w:rsidR="0028179E" w:rsidRPr="000163B9" w:rsidRDefault="0028179E" w:rsidP="000163B9">
      <w:pPr>
        <w:numPr>
          <w:ilvl w:val="0"/>
          <w:numId w:val="92"/>
        </w:numPr>
        <w:spacing w:line="360" w:lineRule="auto"/>
        <w:ind w:left="714" w:hanging="288"/>
        <w:textAlignment w:val="auto"/>
        <w:rPr>
          <w:rFonts w:ascii="Arial" w:hAnsi="Arial" w:cs="Arial"/>
        </w:rPr>
      </w:pPr>
      <w:r w:rsidRPr="000163B9">
        <w:rPr>
          <w:rFonts w:ascii="Arial" w:hAnsi="Arial" w:cs="Arial"/>
        </w:rPr>
        <w:lastRenderedPageBreak/>
        <w:t xml:space="preserve">szczegółowe warunki organizowania i kształcenia w oddziałach integracyjnych określają odrębne przepisy. </w:t>
      </w:r>
    </w:p>
    <w:p w14:paraId="68AF7B3F" w14:textId="77777777" w:rsidR="00147B00" w:rsidRPr="000163B9" w:rsidRDefault="00147B00" w:rsidP="000163B9">
      <w:pPr>
        <w:rPr>
          <w:rFonts w:ascii="Arial" w:hAnsi="Arial" w:cs="Arial"/>
        </w:rPr>
      </w:pPr>
    </w:p>
    <w:p w14:paraId="2F180F75"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 37</w:t>
      </w:r>
    </w:p>
    <w:p w14:paraId="4915C0BD" w14:textId="77777777" w:rsidR="0028179E" w:rsidRPr="000163B9" w:rsidRDefault="0028179E" w:rsidP="000163B9">
      <w:pPr>
        <w:pStyle w:val="Standard"/>
        <w:numPr>
          <w:ilvl w:val="0"/>
          <w:numId w:val="108"/>
        </w:numPr>
        <w:ind w:left="426" w:hanging="426"/>
        <w:jc w:val="left"/>
        <w:rPr>
          <w:rFonts w:ascii="Arial" w:hAnsi="Arial" w:cs="Arial"/>
          <w:color w:val="000000"/>
          <w:spacing w:val="-11"/>
        </w:rPr>
      </w:pPr>
      <w:r w:rsidRPr="000163B9">
        <w:rPr>
          <w:rFonts w:ascii="Arial" w:hAnsi="Arial" w:cs="Arial"/>
          <w:color w:val="000000"/>
          <w:spacing w:val="-8"/>
        </w:rPr>
        <w:t>Uznając prawa rodziców</w:t>
      </w:r>
      <w:r w:rsidR="00B61C3C" w:rsidRPr="000163B9">
        <w:rPr>
          <w:rFonts w:ascii="Arial" w:hAnsi="Arial" w:cs="Arial"/>
          <w:color w:val="000000"/>
          <w:spacing w:val="-8"/>
        </w:rPr>
        <w:t>/opiekunów prawnych</w:t>
      </w:r>
      <w:r w:rsidRPr="000163B9">
        <w:rPr>
          <w:rFonts w:ascii="Arial" w:hAnsi="Arial" w:cs="Arial"/>
          <w:color w:val="000000"/>
          <w:spacing w:val="-8"/>
        </w:rPr>
        <w:t xml:space="preserve"> do chrześcijańskiego wychowania dzieci szkoła organizuje </w:t>
      </w:r>
      <w:r w:rsidRPr="000163B9">
        <w:rPr>
          <w:rFonts w:ascii="Arial" w:hAnsi="Arial" w:cs="Arial"/>
          <w:color w:val="000000"/>
          <w:spacing w:val="-11"/>
        </w:rPr>
        <w:t>naukę religii.</w:t>
      </w:r>
    </w:p>
    <w:p w14:paraId="628FE634" w14:textId="77777777" w:rsidR="0028179E" w:rsidRPr="000163B9" w:rsidRDefault="0028179E" w:rsidP="000163B9">
      <w:pPr>
        <w:pStyle w:val="Standard"/>
        <w:numPr>
          <w:ilvl w:val="0"/>
          <w:numId w:val="108"/>
        </w:numPr>
        <w:ind w:left="426" w:hanging="426"/>
        <w:jc w:val="left"/>
        <w:rPr>
          <w:rFonts w:ascii="Arial" w:hAnsi="Arial" w:cs="Arial"/>
          <w:color w:val="000000"/>
          <w:spacing w:val="-8"/>
        </w:rPr>
      </w:pPr>
      <w:r w:rsidRPr="000163B9">
        <w:rPr>
          <w:rFonts w:ascii="Arial" w:hAnsi="Arial" w:cs="Arial"/>
          <w:color w:val="000000"/>
          <w:spacing w:val="-8"/>
        </w:rPr>
        <w:t>Warunki i sposób realizacji tego zadania określają odrębne przepisy.</w:t>
      </w:r>
    </w:p>
    <w:p w14:paraId="457F4709" w14:textId="77777777" w:rsidR="0028179E" w:rsidRPr="000163B9" w:rsidRDefault="0028179E" w:rsidP="000163B9">
      <w:pPr>
        <w:pStyle w:val="Standard"/>
        <w:numPr>
          <w:ilvl w:val="0"/>
          <w:numId w:val="108"/>
        </w:numPr>
        <w:ind w:left="426" w:hanging="426"/>
        <w:jc w:val="left"/>
        <w:rPr>
          <w:rFonts w:ascii="Arial" w:eastAsia="Times New Roman" w:hAnsi="Arial" w:cs="Arial"/>
          <w:color w:val="000000"/>
          <w:spacing w:val="-9"/>
        </w:rPr>
      </w:pPr>
      <w:r w:rsidRPr="000163B9">
        <w:rPr>
          <w:rFonts w:ascii="Arial" w:eastAsia="Times New Roman" w:hAnsi="Arial" w:cs="Arial"/>
          <w:color w:val="000000"/>
          <w:spacing w:val="-7"/>
        </w:rPr>
        <w:t xml:space="preserve">Rodzice/opiekunowie prawni uczniów klas I na początku roku szkolnego </w:t>
      </w:r>
      <w:r w:rsidRPr="000163B9">
        <w:rPr>
          <w:rFonts w:ascii="Arial" w:eastAsia="Times New Roman" w:hAnsi="Arial" w:cs="Arial"/>
          <w:color w:val="000000"/>
          <w:spacing w:val="-9"/>
        </w:rPr>
        <w:t xml:space="preserve">składają </w:t>
      </w:r>
      <w:r w:rsidR="00E07ED5" w:rsidRPr="000163B9">
        <w:rPr>
          <w:rFonts w:ascii="Arial" w:eastAsia="Times New Roman" w:hAnsi="Arial" w:cs="Arial"/>
          <w:color w:val="000000"/>
          <w:spacing w:val="-9"/>
        </w:rPr>
        <w:t xml:space="preserve">wniosek </w:t>
      </w:r>
      <w:r w:rsidR="00E4340A" w:rsidRPr="000163B9">
        <w:rPr>
          <w:rFonts w:ascii="Arial" w:eastAsia="Times New Roman" w:hAnsi="Arial" w:cs="Arial"/>
          <w:color w:val="000000"/>
          <w:spacing w:val="-9"/>
        </w:rPr>
        <w:br/>
      </w:r>
      <w:r w:rsidR="00E07ED5" w:rsidRPr="000163B9">
        <w:rPr>
          <w:rFonts w:ascii="Arial" w:eastAsia="Times New Roman" w:hAnsi="Arial" w:cs="Arial"/>
          <w:color w:val="000000"/>
          <w:spacing w:val="-9"/>
        </w:rPr>
        <w:t>o zorganizowanie</w:t>
      </w:r>
      <w:r w:rsidRPr="000163B9">
        <w:rPr>
          <w:rFonts w:ascii="Arial" w:eastAsia="Times New Roman" w:hAnsi="Arial" w:cs="Arial"/>
          <w:color w:val="000000"/>
          <w:spacing w:val="-9"/>
        </w:rPr>
        <w:t xml:space="preserve"> </w:t>
      </w:r>
      <w:r w:rsidR="00E07ED5" w:rsidRPr="000163B9">
        <w:rPr>
          <w:rFonts w:ascii="Arial" w:eastAsia="Times New Roman" w:hAnsi="Arial" w:cs="Arial"/>
          <w:color w:val="000000"/>
          <w:spacing w:val="-9"/>
        </w:rPr>
        <w:t>dla ucznia</w:t>
      </w:r>
      <w:r w:rsidRPr="000163B9">
        <w:rPr>
          <w:rFonts w:ascii="Arial" w:eastAsia="Times New Roman" w:hAnsi="Arial" w:cs="Arial"/>
          <w:color w:val="000000"/>
          <w:spacing w:val="-8"/>
        </w:rPr>
        <w:t xml:space="preserve"> lekcj</w:t>
      </w:r>
      <w:r w:rsidR="00E07ED5" w:rsidRPr="000163B9">
        <w:rPr>
          <w:rFonts w:ascii="Arial" w:eastAsia="Times New Roman" w:hAnsi="Arial" w:cs="Arial"/>
          <w:color w:val="000000"/>
          <w:spacing w:val="-8"/>
        </w:rPr>
        <w:t>i</w:t>
      </w:r>
      <w:r w:rsidRPr="000163B9">
        <w:rPr>
          <w:rFonts w:ascii="Arial" w:eastAsia="Times New Roman" w:hAnsi="Arial" w:cs="Arial"/>
          <w:color w:val="000000"/>
          <w:spacing w:val="-8"/>
        </w:rPr>
        <w:t xml:space="preserve"> religii, etyki</w:t>
      </w:r>
      <w:r w:rsidR="00E07ED5" w:rsidRPr="000163B9">
        <w:rPr>
          <w:rFonts w:ascii="Arial" w:eastAsia="Times New Roman" w:hAnsi="Arial" w:cs="Arial"/>
          <w:color w:val="000000"/>
          <w:spacing w:val="-8"/>
        </w:rPr>
        <w:t xml:space="preserve"> lub </w:t>
      </w:r>
      <w:r w:rsidRPr="000163B9">
        <w:rPr>
          <w:rFonts w:ascii="Arial" w:eastAsia="Times New Roman" w:hAnsi="Arial" w:cs="Arial"/>
          <w:color w:val="000000"/>
          <w:spacing w:val="-8"/>
        </w:rPr>
        <w:t>religii i etyki</w:t>
      </w:r>
      <w:r w:rsidR="00E07ED5" w:rsidRPr="000163B9">
        <w:rPr>
          <w:rFonts w:ascii="Arial" w:eastAsia="Times New Roman" w:hAnsi="Arial" w:cs="Arial"/>
          <w:color w:val="000000"/>
          <w:spacing w:val="-8"/>
        </w:rPr>
        <w:t>. Wnioski</w:t>
      </w:r>
      <w:r w:rsidRPr="000163B9">
        <w:rPr>
          <w:rFonts w:ascii="Arial" w:eastAsia="Times New Roman" w:hAnsi="Arial" w:cs="Arial"/>
          <w:color w:val="000000"/>
          <w:spacing w:val="-8"/>
        </w:rPr>
        <w:t xml:space="preserve"> przechowywane są </w:t>
      </w:r>
      <w:r w:rsidR="00E4340A" w:rsidRPr="000163B9">
        <w:rPr>
          <w:rFonts w:ascii="Arial" w:eastAsia="Times New Roman" w:hAnsi="Arial" w:cs="Arial"/>
          <w:color w:val="000000"/>
          <w:spacing w:val="-8"/>
        </w:rPr>
        <w:br/>
      </w:r>
      <w:r w:rsidRPr="000163B9">
        <w:rPr>
          <w:rFonts w:ascii="Arial" w:eastAsia="Times New Roman" w:hAnsi="Arial" w:cs="Arial"/>
          <w:color w:val="000000"/>
          <w:spacing w:val="-8"/>
        </w:rPr>
        <w:t xml:space="preserve">u  </w:t>
      </w:r>
      <w:r w:rsidR="00E07ED5" w:rsidRPr="000163B9">
        <w:rPr>
          <w:rFonts w:ascii="Arial" w:eastAsia="Times New Roman" w:hAnsi="Arial" w:cs="Arial"/>
          <w:color w:val="000000"/>
          <w:spacing w:val="-8"/>
        </w:rPr>
        <w:t>d</w:t>
      </w:r>
      <w:r w:rsidRPr="000163B9">
        <w:rPr>
          <w:rFonts w:ascii="Arial" w:eastAsia="Times New Roman" w:hAnsi="Arial" w:cs="Arial"/>
          <w:color w:val="000000"/>
          <w:spacing w:val="-8"/>
        </w:rPr>
        <w:t>yrektora szkoły do końca edukacji ucznia na poziomie szkoły podstawowej. Rodzice</w:t>
      </w:r>
      <w:r w:rsidR="00B61C3C" w:rsidRPr="000163B9">
        <w:rPr>
          <w:rFonts w:ascii="Arial" w:eastAsia="Times New Roman" w:hAnsi="Arial" w:cs="Arial"/>
          <w:color w:val="000000"/>
          <w:spacing w:val="-8"/>
        </w:rPr>
        <w:t>/opiekunowie prawni</w:t>
      </w:r>
      <w:r w:rsidRPr="000163B9">
        <w:rPr>
          <w:rFonts w:ascii="Arial" w:eastAsia="Times New Roman" w:hAnsi="Arial" w:cs="Arial"/>
          <w:color w:val="000000"/>
          <w:spacing w:val="-8"/>
        </w:rPr>
        <w:t xml:space="preserve"> nowo przyjętych </w:t>
      </w:r>
      <w:r w:rsidRPr="000163B9">
        <w:rPr>
          <w:rFonts w:ascii="Arial" w:eastAsia="Times New Roman" w:hAnsi="Arial" w:cs="Arial"/>
          <w:color w:val="000000"/>
          <w:spacing w:val="-9"/>
        </w:rPr>
        <w:t>uczniów</w:t>
      </w:r>
      <w:r w:rsidR="00E07ED5" w:rsidRPr="000163B9">
        <w:rPr>
          <w:rFonts w:ascii="Arial" w:eastAsia="Times New Roman" w:hAnsi="Arial" w:cs="Arial"/>
          <w:color w:val="000000"/>
          <w:spacing w:val="-9"/>
        </w:rPr>
        <w:t xml:space="preserve"> mogą złożyć wniosek w innym terminie. </w:t>
      </w:r>
      <w:r w:rsidRPr="000163B9">
        <w:rPr>
          <w:rFonts w:ascii="Arial" w:eastAsia="Times New Roman" w:hAnsi="Arial" w:cs="Arial"/>
          <w:color w:val="000000"/>
          <w:spacing w:val="-9"/>
        </w:rPr>
        <w:t>Uczniowie, którzy nie biorą udziału w w/w zajęciach mają zapewnioną opiekę w </w:t>
      </w:r>
      <w:r w:rsidR="00301DB4" w:rsidRPr="000163B9">
        <w:rPr>
          <w:rFonts w:ascii="Arial" w:eastAsia="Times New Roman" w:hAnsi="Arial" w:cs="Arial"/>
          <w:color w:val="000000"/>
          <w:spacing w:val="-9"/>
        </w:rPr>
        <w:t>czytelni</w:t>
      </w:r>
      <w:r w:rsidRPr="000163B9">
        <w:rPr>
          <w:rFonts w:ascii="Arial" w:eastAsia="Times New Roman" w:hAnsi="Arial" w:cs="Arial"/>
          <w:color w:val="000000"/>
          <w:spacing w:val="-9"/>
        </w:rPr>
        <w:t>.</w:t>
      </w:r>
    </w:p>
    <w:p w14:paraId="3ED4FE8F" w14:textId="77777777" w:rsidR="00576B84" w:rsidRPr="000163B9" w:rsidRDefault="00576B84" w:rsidP="000163B9">
      <w:pPr>
        <w:pStyle w:val="Standard"/>
        <w:shd w:val="clear" w:color="auto" w:fill="FFFFFF"/>
        <w:jc w:val="left"/>
        <w:rPr>
          <w:rFonts w:ascii="Arial" w:hAnsi="Arial" w:cs="Arial"/>
          <w:b/>
          <w:color w:val="000000"/>
          <w:spacing w:val="-7"/>
        </w:rPr>
      </w:pPr>
    </w:p>
    <w:p w14:paraId="0C368912" w14:textId="77777777" w:rsidR="0028179E" w:rsidRPr="000163B9" w:rsidRDefault="0028179E" w:rsidP="000163B9">
      <w:pPr>
        <w:pStyle w:val="Standard"/>
        <w:shd w:val="clear" w:color="auto" w:fill="FFFFFF"/>
        <w:jc w:val="left"/>
        <w:rPr>
          <w:rFonts w:ascii="Arial" w:hAnsi="Arial" w:cs="Arial"/>
          <w:b/>
          <w:color w:val="000000"/>
          <w:spacing w:val="-7"/>
        </w:rPr>
      </w:pPr>
      <w:r w:rsidRPr="000163B9">
        <w:rPr>
          <w:rFonts w:ascii="Arial" w:hAnsi="Arial" w:cs="Arial"/>
          <w:b/>
          <w:color w:val="000000"/>
          <w:spacing w:val="-7"/>
        </w:rPr>
        <w:t>§ 38</w:t>
      </w:r>
    </w:p>
    <w:p w14:paraId="23353834" w14:textId="77777777" w:rsidR="0028179E" w:rsidRPr="000163B9" w:rsidRDefault="0028179E" w:rsidP="000163B9">
      <w:pPr>
        <w:pStyle w:val="Standard"/>
        <w:numPr>
          <w:ilvl w:val="0"/>
          <w:numId w:val="167"/>
        </w:numPr>
        <w:shd w:val="clear" w:color="auto" w:fill="FFFFFF"/>
        <w:tabs>
          <w:tab w:val="left" w:pos="357"/>
        </w:tabs>
        <w:ind w:left="284" w:hanging="284"/>
        <w:jc w:val="left"/>
        <w:rPr>
          <w:rFonts w:ascii="Arial" w:hAnsi="Arial" w:cs="Arial"/>
          <w:color w:val="000000"/>
          <w:spacing w:val="-7"/>
        </w:rPr>
      </w:pPr>
      <w:r w:rsidRPr="000163B9">
        <w:rPr>
          <w:rFonts w:ascii="Arial" w:hAnsi="Arial" w:cs="Arial"/>
          <w:color w:val="000000"/>
          <w:spacing w:val="-7"/>
        </w:rPr>
        <w:t>Dla realizacji swoich funkcji szkoła posiada:</w:t>
      </w:r>
    </w:p>
    <w:p w14:paraId="4BB9F35D"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3"/>
        </w:rPr>
      </w:pPr>
      <w:r w:rsidRPr="000163B9">
        <w:rPr>
          <w:rFonts w:ascii="Arial" w:hAnsi="Arial" w:cs="Arial"/>
          <w:color w:val="000000"/>
          <w:spacing w:val="-13"/>
        </w:rPr>
        <w:t>sale lekcyjne</w:t>
      </w:r>
      <w:r w:rsidR="00E4340A" w:rsidRPr="000163B9">
        <w:rPr>
          <w:rFonts w:ascii="Arial" w:hAnsi="Arial" w:cs="Arial"/>
          <w:color w:val="000000"/>
          <w:spacing w:val="-13"/>
        </w:rPr>
        <w:t>;</w:t>
      </w:r>
    </w:p>
    <w:p w14:paraId="37BA13C6"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1"/>
        </w:rPr>
      </w:pPr>
      <w:r w:rsidRPr="000163B9">
        <w:rPr>
          <w:rFonts w:ascii="Arial" w:hAnsi="Arial" w:cs="Arial"/>
          <w:color w:val="000000"/>
          <w:spacing w:val="-11"/>
        </w:rPr>
        <w:t>sale gimnastyczne</w:t>
      </w:r>
      <w:r w:rsidR="00E4340A" w:rsidRPr="000163B9">
        <w:rPr>
          <w:rFonts w:ascii="Arial" w:hAnsi="Arial" w:cs="Arial"/>
          <w:color w:val="000000"/>
          <w:spacing w:val="-11"/>
        </w:rPr>
        <w:t>;</w:t>
      </w:r>
    </w:p>
    <w:p w14:paraId="7895565D"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2"/>
        </w:rPr>
      </w:pPr>
      <w:r w:rsidRPr="000163B9">
        <w:rPr>
          <w:rFonts w:ascii="Arial" w:hAnsi="Arial" w:cs="Arial"/>
          <w:color w:val="000000"/>
          <w:spacing w:val="-12"/>
        </w:rPr>
        <w:t>świetlicę</w:t>
      </w:r>
      <w:r w:rsidR="00E4340A" w:rsidRPr="000163B9">
        <w:rPr>
          <w:rFonts w:ascii="Arial" w:hAnsi="Arial" w:cs="Arial"/>
          <w:color w:val="000000"/>
          <w:spacing w:val="-12"/>
        </w:rPr>
        <w:t>;</w:t>
      </w:r>
    </w:p>
    <w:p w14:paraId="141F19E9"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0"/>
        </w:rPr>
      </w:pPr>
      <w:r w:rsidRPr="000163B9">
        <w:rPr>
          <w:rFonts w:ascii="Arial" w:hAnsi="Arial" w:cs="Arial"/>
          <w:color w:val="000000"/>
          <w:spacing w:val="-10"/>
        </w:rPr>
        <w:t>bibliotekę oraz czytelnię</w:t>
      </w:r>
      <w:r w:rsidR="00E4340A" w:rsidRPr="000163B9">
        <w:rPr>
          <w:rFonts w:ascii="Arial" w:hAnsi="Arial" w:cs="Arial"/>
          <w:color w:val="000000"/>
          <w:spacing w:val="-10"/>
        </w:rPr>
        <w:t>;</w:t>
      </w:r>
    </w:p>
    <w:p w14:paraId="0831B752"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1"/>
        </w:rPr>
      </w:pPr>
      <w:r w:rsidRPr="000163B9">
        <w:rPr>
          <w:rFonts w:ascii="Arial" w:hAnsi="Arial" w:cs="Arial"/>
          <w:color w:val="000000"/>
          <w:spacing w:val="-11"/>
        </w:rPr>
        <w:t>gabinet pielęgniarski</w:t>
      </w:r>
      <w:r w:rsidR="00E4340A" w:rsidRPr="000163B9">
        <w:rPr>
          <w:rFonts w:ascii="Arial" w:hAnsi="Arial" w:cs="Arial"/>
          <w:color w:val="000000"/>
          <w:spacing w:val="-11"/>
        </w:rPr>
        <w:t>;</w:t>
      </w:r>
    </w:p>
    <w:p w14:paraId="765276B0" w14:textId="77777777" w:rsidR="0028179E" w:rsidRPr="000163B9" w:rsidRDefault="0028179E" w:rsidP="000163B9">
      <w:pPr>
        <w:pStyle w:val="Standard"/>
        <w:numPr>
          <w:ilvl w:val="0"/>
          <w:numId w:val="211"/>
        </w:numPr>
        <w:shd w:val="clear" w:color="auto" w:fill="FFFFFF"/>
        <w:ind w:hanging="578"/>
        <w:jc w:val="left"/>
        <w:rPr>
          <w:rFonts w:ascii="Arial" w:hAnsi="Arial" w:cs="Arial"/>
          <w:color w:val="000000"/>
          <w:spacing w:val="-10"/>
        </w:rPr>
      </w:pPr>
      <w:r w:rsidRPr="000163B9">
        <w:rPr>
          <w:rFonts w:ascii="Arial" w:hAnsi="Arial" w:cs="Arial"/>
          <w:color w:val="000000"/>
          <w:spacing w:val="-10"/>
        </w:rPr>
        <w:t>gabinet stomatologiczny</w:t>
      </w:r>
      <w:r w:rsidR="00E4340A" w:rsidRPr="000163B9">
        <w:rPr>
          <w:rFonts w:ascii="Arial" w:hAnsi="Arial" w:cs="Arial"/>
          <w:color w:val="000000"/>
          <w:spacing w:val="-10"/>
        </w:rPr>
        <w:t>;</w:t>
      </w:r>
    </w:p>
    <w:p w14:paraId="54A03D17" w14:textId="77777777" w:rsidR="0028179E" w:rsidRPr="000163B9" w:rsidRDefault="0028179E" w:rsidP="000163B9">
      <w:pPr>
        <w:pStyle w:val="Standard"/>
        <w:numPr>
          <w:ilvl w:val="0"/>
          <w:numId w:val="211"/>
        </w:numPr>
        <w:shd w:val="clear" w:color="auto" w:fill="FFFFFF"/>
        <w:ind w:hanging="578"/>
        <w:jc w:val="left"/>
        <w:rPr>
          <w:rFonts w:ascii="Arial" w:hAnsi="Arial" w:cs="Arial"/>
          <w:spacing w:val="-14"/>
        </w:rPr>
      </w:pPr>
      <w:r w:rsidRPr="000163B9">
        <w:rPr>
          <w:rFonts w:ascii="Arial" w:hAnsi="Arial" w:cs="Arial"/>
          <w:spacing w:val="-14"/>
        </w:rPr>
        <w:t>archiwum</w:t>
      </w:r>
      <w:r w:rsidR="00E4340A" w:rsidRPr="000163B9">
        <w:rPr>
          <w:rFonts w:ascii="Arial" w:hAnsi="Arial" w:cs="Arial"/>
          <w:spacing w:val="-14"/>
        </w:rPr>
        <w:t>;</w:t>
      </w:r>
    </w:p>
    <w:p w14:paraId="22547EA3" w14:textId="77777777" w:rsidR="0028179E" w:rsidRPr="000163B9" w:rsidRDefault="0028179E" w:rsidP="000163B9">
      <w:pPr>
        <w:pStyle w:val="Standard"/>
        <w:numPr>
          <w:ilvl w:val="0"/>
          <w:numId w:val="211"/>
        </w:numPr>
        <w:shd w:val="clear" w:color="auto" w:fill="FFFFFF"/>
        <w:ind w:hanging="578"/>
        <w:jc w:val="left"/>
        <w:rPr>
          <w:rFonts w:ascii="Arial" w:hAnsi="Arial" w:cs="Arial"/>
          <w:spacing w:val="-14"/>
        </w:rPr>
      </w:pPr>
      <w:r w:rsidRPr="000163B9">
        <w:rPr>
          <w:rFonts w:ascii="Arial" w:hAnsi="Arial" w:cs="Arial"/>
          <w:spacing w:val="-14"/>
        </w:rPr>
        <w:t>stołówkę</w:t>
      </w:r>
      <w:r w:rsidR="00E4340A" w:rsidRPr="000163B9">
        <w:rPr>
          <w:rFonts w:ascii="Arial" w:hAnsi="Arial" w:cs="Arial"/>
          <w:spacing w:val="-14"/>
        </w:rPr>
        <w:t>;</w:t>
      </w:r>
    </w:p>
    <w:p w14:paraId="1E8B008B" w14:textId="77777777" w:rsidR="0028179E" w:rsidRPr="000163B9" w:rsidRDefault="0028179E" w:rsidP="000163B9">
      <w:pPr>
        <w:pStyle w:val="Standard"/>
        <w:numPr>
          <w:ilvl w:val="0"/>
          <w:numId w:val="211"/>
        </w:numPr>
        <w:shd w:val="clear" w:color="auto" w:fill="FFFFFF"/>
        <w:ind w:hanging="578"/>
        <w:jc w:val="left"/>
        <w:rPr>
          <w:rFonts w:ascii="Arial" w:hAnsi="Arial" w:cs="Arial"/>
          <w:spacing w:val="-14"/>
        </w:rPr>
      </w:pPr>
      <w:r w:rsidRPr="000163B9">
        <w:rPr>
          <w:rFonts w:ascii="Arial" w:hAnsi="Arial" w:cs="Arial"/>
          <w:spacing w:val="-14"/>
        </w:rPr>
        <w:t>szatnie</w:t>
      </w:r>
      <w:r w:rsidR="00E4340A" w:rsidRPr="000163B9">
        <w:rPr>
          <w:rFonts w:ascii="Arial" w:hAnsi="Arial" w:cs="Arial"/>
          <w:spacing w:val="-14"/>
        </w:rPr>
        <w:t>;</w:t>
      </w:r>
    </w:p>
    <w:p w14:paraId="55A0995B" w14:textId="77777777" w:rsidR="0028179E" w:rsidRPr="000163B9" w:rsidRDefault="00147B00" w:rsidP="000163B9">
      <w:pPr>
        <w:pStyle w:val="Standard"/>
        <w:numPr>
          <w:ilvl w:val="0"/>
          <w:numId w:val="211"/>
        </w:numPr>
        <w:shd w:val="clear" w:color="auto" w:fill="FFFFFF"/>
        <w:ind w:hanging="578"/>
        <w:jc w:val="left"/>
        <w:rPr>
          <w:rFonts w:ascii="Arial" w:hAnsi="Arial" w:cs="Arial"/>
          <w:spacing w:val="-14"/>
        </w:rPr>
      </w:pPr>
      <w:r w:rsidRPr="000163B9">
        <w:rPr>
          <w:rFonts w:ascii="Arial" w:hAnsi="Arial" w:cs="Arial"/>
          <w:spacing w:val="-14"/>
        </w:rPr>
        <w:t xml:space="preserve"> </w:t>
      </w:r>
      <w:r w:rsidR="0028179E" w:rsidRPr="000163B9">
        <w:rPr>
          <w:rFonts w:ascii="Arial" w:hAnsi="Arial" w:cs="Arial"/>
          <w:spacing w:val="-14"/>
        </w:rPr>
        <w:t>pomieszczenia sanitarno–higieniczne.</w:t>
      </w:r>
    </w:p>
    <w:p w14:paraId="0D280F21" w14:textId="77777777" w:rsidR="0028179E" w:rsidRPr="000163B9" w:rsidRDefault="0028179E" w:rsidP="000163B9">
      <w:pPr>
        <w:pStyle w:val="Standard"/>
        <w:numPr>
          <w:ilvl w:val="0"/>
          <w:numId w:val="167"/>
        </w:numPr>
        <w:shd w:val="clear" w:color="auto" w:fill="FFFFFF"/>
        <w:ind w:left="284" w:hanging="284"/>
        <w:jc w:val="left"/>
        <w:rPr>
          <w:rFonts w:ascii="Arial" w:hAnsi="Arial" w:cs="Arial"/>
        </w:rPr>
      </w:pPr>
      <w:r w:rsidRPr="000163B9">
        <w:rPr>
          <w:rFonts w:ascii="Arial" w:hAnsi="Arial" w:cs="Arial"/>
        </w:rPr>
        <w:t xml:space="preserve">Korzystanie z posiłków w stołówce szkolnej, w tym wysokości opłat za posiłki, ustala </w:t>
      </w:r>
      <w:r w:rsidR="00E07ED5" w:rsidRPr="000163B9">
        <w:rPr>
          <w:rFonts w:ascii="Arial" w:hAnsi="Arial" w:cs="Arial"/>
        </w:rPr>
        <w:t>d</w:t>
      </w:r>
      <w:r w:rsidRPr="000163B9">
        <w:rPr>
          <w:rFonts w:ascii="Arial" w:hAnsi="Arial" w:cs="Arial"/>
        </w:rPr>
        <w:t>yrektor szkoły (w porozumieniu z organem prowadzącym szkołę):</w:t>
      </w:r>
    </w:p>
    <w:p w14:paraId="54D91B03" w14:textId="77777777" w:rsidR="0028179E" w:rsidRPr="000163B9" w:rsidRDefault="0028179E" w:rsidP="000163B9">
      <w:pPr>
        <w:pStyle w:val="Standard"/>
        <w:numPr>
          <w:ilvl w:val="0"/>
          <w:numId w:val="46"/>
        </w:numPr>
        <w:ind w:left="709" w:hanging="283"/>
        <w:jc w:val="left"/>
        <w:rPr>
          <w:rFonts w:ascii="Arial" w:hAnsi="Arial" w:cs="Arial"/>
        </w:rPr>
      </w:pPr>
      <w:r w:rsidRPr="000163B9">
        <w:rPr>
          <w:rFonts w:ascii="Arial" w:hAnsi="Arial" w:cs="Arial"/>
        </w:rPr>
        <w:t>do opłat wnoszonych za korzystanie przez uczniów z posiłku w stołówce szkolnej, nie wlicza się wynagrodzenia pracowników i składek naliczanych od tych wynagrodzeń oraz kosztów utrzymania stołówki;</w:t>
      </w:r>
    </w:p>
    <w:p w14:paraId="27EE1A82" w14:textId="77777777" w:rsidR="0028179E" w:rsidRPr="000163B9" w:rsidRDefault="0028179E" w:rsidP="000163B9">
      <w:pPr>
        <w:pStyle w:val="Standard"/>
        <w:numPr>
          <w:ilvl w:val="0"/>
          <w:numId w:val="46"/>
        </w:numPr>
        <w:ind w:left="709" w:hanging="283"/>
        <w:jc w:val="left"/>
        <w:rPr>
          <w:rFonts w:ascii="Arial" w:hAnsi="Arial" w:cs="Arial"/>
        </w:rPr>
      </w:pPr>
      <w:r w:rsidRPr="000163B9">
        <w:rPr>
          <w:rFonts w:ascii="Arial" w:hAnsi="Arial" w:cs="Arial"/>
        </w:rPr>
        <w:lastRenderedPageBreak/>
        <w:t>organ prowadzący szkołę może zwolnić rodziców</w:t>
      </w:r>
      <w:r w:rsidR="006D6F51" w:rsidRPr="000163B9">
        <w:rPr>
          <w:rFonts w:ascii="Arial" w:hAnsi="Arial" w:cs="Arial"/>
        </w:rPr>
        <w:t>/opiekunów prawnych</w:t>
      </w:r>
      <w:r w:rsidRPr="000163B9">
        <w:rPr>
          <w:rFonts w:ascii="Arial" w:hAnsi="Arial" w:cs="Arial"/>
        </w:rPr>
        <w:t xml:space="preserve"> albo ucznia </w:t>
      </w:r>
      <w:r w:rsidR="006D6F51" w:rsidRPr="000163B9">
        <w:rPr>
          <w:rFonts w:ascii="Arial" w:hAnsi="Arial" w:cs="Arial"/>
        </w:rPr>
        <w:br/>
      </w:r>
      <w:r w:rsidRPr="000163B9">
        <w:rPr>
          <w:rFonts w:ascii="Arial" w:hAnsi="Arial" w:cs="Arial"/>
        </w:rPr>
        <w:t>z całości lub części opłat:</w:t>
      </w:r>
    </w:p>
    <w:p w14:paraId="747BAD96" w14:textId="77777777" w:rsidR="0028179E" w:rsidRPr="000163B9" w:rsidRDefault="0028179E" w:rsidP="000163B9">
      <w:pPr>
        <w:pStyle w:val="Standard"/>
        <w:numPr>
          <w:ilvl w:val="0"/>
          <w:numId w:val="247"/>
        </w:numPr>
        <w:ind w:left="1843" w:hanging="631"/>
        <w:jc w:val="left"/>
        <w:rPr>
          <w:rFonts w:ascii="Arial" w:hAnsi="Arial" w:cs="Arial"/>
        </w:rPr>
      </w:pPr>
      <w:r w:rsidRPr="000163B9">
        <w:rPr>
          <w:rFonts w:ascii="Arial" w:hAnsi="Arial" w:cs="Arial"/>
        </w:rPr>
        <w:t>w przypadku szczególnie trudnej sytuacji materialnej rodziny;</w:t>
      </w:r>
    </w:p>
    <w:p w14:paraId="47BF54D1" w14:textId="77777777" w:rsidR="0028179E" w:rsidRPr="000163B9" w:rsidRDefault="0028179E" w:rsidP="000163B9">
      <w:pPr>
        <w:pStyle w:val="Standard"/>
        <w:numPr>
          <w:ilvl w:val="0"/>
          <w:numId w:val="247"/>
        </w:numPr>
        <w:ind w:left="1843" w:hanging="631"/>
        <w:jc w:val="left"/>
        <w:rPr>
          <w:rFonts w:ascii="Arial" w:hAnsi="Arial" w:cs="Arial"/>
        </w:rPr>
      </w:pPr>
      <w:r w:rsidRPr="000163B9">
        <w:rPr>
          <w:rFonts w:ascii="Arial" w:hAnsi="Arial" w:cs="Arial"/>
        </w:rPr>
        <w:t>w szczególnie uzasadnionych przypadkach losowych</w:t>
      </w:r>
      <w:r w:rsidR="00E4340A" w:rsidRPr="000163B9">
        <w:rPr>
          <w:rFonts w:ascii="Arial" w:hAnsi="Arial" w:cs="Arial"/>
        </w:rPr>
        <w:t>.</w:t>
      </w:r>
    </w:p>
    <w:p w14:paraId="1225C38D" w14:textId="77777777" w:rsidR="0028179E" w:rsidRPr="000163B9" w:rsidRDefault="0028179E" w:rsidP="000163B9">
      <w:pPr>
        <w:pStyle w:val="Standard"/>
        <w:numPr>
          <w:ilvl w:val="0"/>
          <w:numId w:val="46"/>
        </w:numPr>
        <w:ind w:left="709" w:hanging="283"/>
        <w:jc w:val="left"/>
        <w:rPr>
          <w:rFonts w:ascii="Arial" w:hAnsi="Arial" w:cs="Arial"/>
        </w:rPr>
      </w:pPr>
      <w:r w:rsidRPr="000163B9">
        <w:rPr>
          <w:rFonts w:ascii="Arial" w:hAnsi="Arial" w:cs="Arial"/>
        </w:rPr>
        <w:t xml:space="preserve">organ prowadzący szkołę może upoważnić do udzielania zwolnień, </w:t>
      </w:r>
      <w:r w:rsidR="00E07ED5" w:rsidRPr="000163B9">
        <w:rPr>
          <w:rFonts w:ascii="Arial" w:hAnsi="Arial" w:cs="Arial"/>
        </w:rPr>
        <w:t>d</w:t>
      </w:r>
      <w:r w:rsidRPr="000163B9">
        <w:rPr>
          <w:rFonts w:ascii="Arial" w:hAnsi="Arial" w:cs="Arial"/>
        </w:rPr>
        <w:t>yrektora szkoły, w której zorganizowano stołówkę.</w:t>
      </w:r>
    </w:p>
    <w:p w14:paraId="4DCBA1BB" w14:textId="77777777" w:rsidR="0028179E" w:rsidRPr="000163B9" w:rsidRDefault="0028179E" w:rsidP="000163B9">
      <w:pPr>
        <w:pStyle w:val="Standard"/>
        <w:numPr>
          <w:ilvl w:val="0"/>
          <w:numId w:val="167"/>
        </w:numPr>
        <w:ind w:left="284" w:hanging="284"/>
        <w:jc w:val="left"/>
        <w:rPr>
          <w:rFonts w:ascii="Arial" w:hAnsi="Arial" w:cs="Arial"/>
          <w:color w:val="000000"/>
          <w:spacing w:val="-9"/>
        </w:rPr>
      </w:pPr>
      <w:r w:rsidRPr="000163B9">
        <w:rPr>
          <w:rFonts w:ascii="Arial" w:hAnsi="Arial" w:cs="Arial"/>
          <w:spacing w:val="-8"/>
        </w:rPr>
        <w:t xml:space="preserve">Szkoła zapewnia swoim uczniom możliwość korzystania ze wszystkich </w:t>
      </w:r>
      <w:r w:rsidRPr="000163B9">
        <w:rPr>
          <w:rFonts w:ascii="Arial" w:hAnsi="Arial" w:cs="Arial"/>
          <w:spacing w:val="-9"/>
        </w:rPr>
        <w:t>pomieszczeń pod nadzo</w:t>
      </w:r>
      <w:r w:rsidRPr="000163B9">
        <w:rPr>
          <w:rFonts w:ascii="Arial" w:hAnsi="Arial" w:cs="Arial"/>
          <w:color w:val="000000"/>
          <w:spacing w:val="-9"/>
        </w:rPr>
        <w:t>rem nauczyciela.</w:t>
      </w:r>
    </w:p>
    <w:p w14:paraId="180874E7" w14:textId="77777777" w:rsidR="0028179E" w:rsidRPr="000163B9" w:rsidRDefault="0028179E" w:rsidP="000163B9">
      <w:pPr>
        <w:pStyle w:val="Standard"/>
        <w:numPr>
          <w:ilvl w:val="0"/>
          <w:numId w:val="167"/>
        </w:numPr>
        <w:ind w:left="284" w:hanging="284"/>
        <w:jc w:val="left"/>
        <w:rPr>
          <w:rFonts w:ascii="Arial" w:hAnsi="Arial" w:cs="Arial"/>
          <w:color w:val="000000"/>
          <w:spacing w:val="-13"/>
        </w:rPr>
      </w:pPr>
      <w:r w:rsidRPr="000163B9">
        <w:rPr>
          <w:rFonts w:ascii="Arial" w:hAnsi="Arial" w:cs="Arial"/>
          <w:color w:val="000000"/>
          <w:spacing w:val="-13"/>
        </w:rPr>
        <w:t>Pomieszczenia i urządzenia mogą być udostępnione:</w:t>
      </w:r>
    </w:p>
    <w:p w14:paraId="17797FF6" w14:textId="77777777" w:rsidR="0028179E" w:rsidRPr="000163B9" w:rsidRDefault="0028179E" w:rsidP="000163B9">
      <w:pPr>
        <w:pStyle w:val="Standard"/>
        <w:numPr>
          <w:ilvl w:val="1"/>
          <w:numId w:val="248"/>
        </w:numPr>
        <w:shd w:val="clear" w:color="auto" w:fill="FFFFFF"/>
        <w:tabs>
          <w:tab w:val="left" w:pos="709"/>
        </w:tabs>
        <w:ind w:hanging="294"/>
        <w:jc w:val="left"/>
        <w:rPr>
          <w:rFonts w:ascii="Arial" w:hAnsi="Arial" w:cs="Arial"/>
          <w:color w:val="000000"/>
          <w:spacing w:val="-13"/>
        </w:rPr>
      </w:pPr>
      <w:r w:rsidRPr="000163B9">
        <w:rPr>
          <w:rFonts w:ascii="Arial" w:hAnsi="Arial" w:cs="Arial"/>
          <w:color w:val="000000"/>
          <w:spacing w:val="-13"/>
        </w:rPr>
        <w:t>organizacjom działającym na terenie szkoły;</w:t>
      </w:r>
    </w:p>
    <w:p w14:paraId="2B2EC321" w14:textId="77777777" w:rsidR="0028179E" w:rsidRPr="000163B9" w:rsidRDefault="0028179E" w:rsidP="000163B9">
      <w:pPr>
        <w:pStyle w:val="Standard"/>
        <w:numPr>
          <w:ilvl w:val="1"/>
          <w:numId w:val="248"/>
        </w:numPr>
        <w:shd w:val="clear" w:color="auto" w:fill="FFFFFF"/>
        <w:tabs>
          <w:tab w:val="left" w:pos="709"/>
        </w:tabs>
        <w:ind w:hanging="294"/>
        <w:jc w:val="left"/>
        <w:rPr>
          <w:rFonts w:ascii="Arial" w:hAnsi="Arial" w:cs="Arial"/>
          <w:color w:val="000000"/>
          <w:spacing w:val="-12"/>
        </w:rPr>
      </w:pPr>
      <w:r w:rsidRPr="000163B9">
        <w:rPr>
          <w:rFonts w:ascii="Arial" w:hAnsi="Arial" w:cs="Arial"/>
          <w:color w:val="000000"/>
          <w:spacing w:val="-13"/>
        </w:rPr>
        <w:t xml:space="preserve">osobom prawnym i fizycznym na podstawie podpisanej umowy między stronami, </w:t>
      </w:r>
      <w:r w:rsidRPr="000163B9">
        <w:rPr>
          <w:rFonts w:ascii="Arial" w:hAnsi="Arial" w:cs="Arial"/>
          <w:color w:val="000000"/>
          <w:spacing w:val="-12"/>
        </w:rPr>
        <w:t>za uzgodnioną odpłatnością.</w:t>
      </w:r>
    </w:p>
    <w:p w14:paraId="3C009CC2" w14:textId="77777777" w:rsidR="0028179E" w:rsidRPr="000163B9" w:rsidRDefault="0028179E" w:rsidP="000163B9">
      <w:pPr>
        <w:pStyle w:val="Standard"/>
        <w:jc w:val="left"/>
        <w:rPr>
          <w:rFonts w:ascii="Arial" w:eastAsia="Times New Roman" w:hAnsi="Arial" w:cs="Arial"/>
          <w:b/>
        </w:rPr>
      </w:pPr>
    </w:p>
    <w:p w14:paraId="7E8A9B29"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Rozdział V</w:t>
      </w:r>
    </w:p>
    <w:p w14:paraId="266F682F" w14:textId="77777777" w:rsidR="0028179E" w:rsidRPr="000163B9" w:rsidRDefault="0028179E" w:rsidP="000163B9">
      <w:pPr>
        <w:pStyle w:val="Standard"/>
        <w:jc w:val="left"/>
        <w:rPr>
          <w:rFonts w:ascii="Arial" w:eastAsia="Times New Roman" w:hAnsi="Arial" w:cs="Arial"/>
          <w:b/>
        </w:rPr>
      </w:pPr>
      <w:r w:rsidRPr="000163B9">
        <w:rPr>
          <w:rFonts w:ascii="Arial" w:eastAsia="Times New Roman" w:hAnsi="Arial" w:cs="Arial"/>
          <w:b/>
        </w:rPr>
        <w:t>Zakres zadań nauczycieli</w:t>
      </w:r>
    </w:p>
    <w:p w14:paraId="1AFCA952" w14:textId="77777777" w:rsidR="00366D57" w:rsidRPr="000163B9" w:rsidRDefault="00366D57" w:rsidP="000163B9">
      <w:pPr>
        <w:pStyle w:val="Standard"/>
        <w:shd w:val="clear" w:color="auto" w:fill="FFFFFF"/>
        <w:jc w:val="left"/>
        <w:rPr>
          <w:rFonts w:ascii="Arial" w:hAnsi="Arial" w:cs="Arial"/>
          <w:b/>
          <w:color w:val="000000"/>
          <w:spacing w:val="-7"/>
        </w:rPr>
      </w:pPr>
    </w:p>
    <w:p w14:paraId="69F864E3" w14:textId="77777777" w:rsidR="0028179E" w:rsidRPr="000163B9" w:rsidRDefault="0028179E" w:rsidP="000163B9">
      <w:pPr>
        <w:pStyle w:val="Standard"/>
        <w:shd w:val="clear" w:color="auto" w:fill="FFFFFF"/>
        <w:jc w:val="left"/>
        <w:rPr>
          <w:rFonts w:ascii="Arial" w:hAnsi="Arial" w:cs="Arial"/>
          <w:b/>
          <w:color w:val="000000"/>
          <w:spacing w:val="-7"/>
        </w:rPr>
      </w:pPr>
      <w:r w:rsidRPr="000163B9">
        <w:rPr>
          <w:rFonts w:ascii="Arial" w:hAnsi="Arial" w:cs="Arial"/>
          <w:b/>
          <w:color w:val="000000"/>
          <w:spacing w:val="-7"/>
        </w:rPr>
        <w:t>§ 39</w:t>
      </w:r>
    </w:p>
    <w:p w14:paraId="794337D8" w14:textId="77777777" w:rsidR="0028179E" w:rsidRPr="000163B9" w:rsidRDefault="0028179E" w:rsidP="000163B9">
      <w:pPr>
        <w:pStyle w:val="Standard"/>
        <w:numPr>
          <w:ilvl w:val="0"/>
          <w:numId w:val="90"/>
        </w:numPr>
        <w:shd w:val="clear" w:color="auto" w:fill="FFFFFF"/>
        <w:jc w:val="left"/>
        <w:rPr>
          <w:rFonts w:ascii="Arial" w:hAnsi="Arial" w:cs="Arial"/>
          <w:color w:val="000000"/>
          <w:spacing w:val="-14"/>
        </w:rPr>
      </w:pPr>
      <w:r w:rsidRPr="000163B9">
        <w:rPr>
          <w:rFonts w:ascii="Arial" w:hAnsi="Arial" w:cs="Arial"/>
          <w:color w:val="000000"/>
          <w:spacing w:val="-10"/>
        </w:rPr>
        <w:t xml:space="preserve">W szkole zatrudnia się nauczycieli, logopedę, pedagogów, </w:t>
      </w:r>
      <w:r w:rsidR="003A006B" w:rsidRPr="000163B9">
        <w:rPr>
          <w:rFonts w:ascii="Arial" w:hAnsi="Arial" w:cs="Arial"/>
          <w:color w:val="000000"/>
          <w:spacing w:val="-10"/>
        </w:rPr>
        <w:t xml:space="preserve">pedagoga specjalnego, psychologa, </w:t>
      </w:r>
      <w:r w:rsidRPr="000163B9">
        <w:rPr>
          <w:rFonts w:ascii="Arial" w:hAnsi="Arial" w:cs="Arial"/>
          <w:color w:val="000000"/>
          <w:spacing w:val="-10"/>
        </w:rPr>
        <w:t xml:space="preserve">nauczycieli współorganizujących proces kształcenia  oraz </w:t>
      </w:r>
      <w:r w:rsidRPr="000163B9">
        <w:rPr>
          <w:rFonts w:ascii="Arial" w:hAnsi="Arial" w:cs="Arial"/>
          <w:color w:val="000000"/>
          <w:spacing w:val="-14"/>
        </w:rPr>
        <w:t xml:space="preserve">pracowników administracyjnych </w:t>
      </w:r>
      <w:r w:rsidR="000B07DE" w:rsidRPr="000163B9">
        <w:rPr>
          <w:rFonts w:ascii="Arial" w:hAnsi="Arial" w:cs="Arial"/>
          <w:color w:val="000000"/>
          <w:spacing w:val="-14"/>
        </w:rPr>
        <w:br/>
      </w:r>
      <w:r w:rsidRPr="000163B9">
        <w:rPr>
          <w:rFonts w:ascii="Arial" w:hAnsi="Arial" w:cs="Arial"/>
          <w:color w:val="000000"/>
          <w:spacing w:val="-14"/>
        </w:rPr>
        <w:t>i pracowników obsługi.</w:t>
      </w:r>
    </w:p>
    <w:p w14:paraId="22C26271" w14:textId="77777777" w:rsidR="00366D57" w:rsidRPr="000163B9" w:rsidRDefault="0028179E" w:rsidP="000163B9">
      <w:pPr>
        <w:pStyle w:val="Standard"/>
        <w:numPr>
          <w:ilvl w:val="0"/>
          <w:numId w:val="90"/>
        </w:numPr>
        <w:shd w:val="clear" w:color="auto" w:fill="FFFFFF"/>
        <w:jc w:val="left"/>
        <w:rPr>
          <w:rFonts w:ascii="Arial" w:hAnsi="Arial" w:cs="Arial"/>
          <w:color w:val="000000"/>
          <w:spacing w:val="-12"/>
        </w:rPr>
      </w:pPr>
      <w:r w:rsidRPr="000163B9">
        <w:rPr>
          <w:rFonts w:ascii="Arial" w:hAnsi="Arial" w:cs="Arial"/>
          <w:color w:val="000000"/>
          <w:spacing w:val="-12"/>
        </w:rPr>
        <w:t>Zasady zatrudnienia ww. określają odrębne przepisy.</w:t>
      </w:r>
    </w:p>
    <w:p w14:paraId="16473E07" w14:textId="77777777" w:rsidR="0028179E" w:rsidRPr="000163B9" w:rsidRDefault="0028179E" w:rsidP="000163B9">
      <w:pPr>
        <w:pStyle w:val="Standard"/>
        <w:shd w:val="clear" w:color="auto" w:fill="FFFFFF"/>
        <w:jc w:val="left"/>
        <w:rPr>
          <w:rFonts w:ascii="Arial" w:hAnsi="Arial" w:cs="Arial"/>
          <w:b/>
          <w:color w:val="000000"/>
          <w:spacing w:val="-11"/>
        </w:rPr>
      </w:pPr>
      <w:r w:rsidRPr="000163B9">
        <w:rPr>
          <w:rFonts w:ascii="Arial" w:hAnsi="Arial" w:cs="Arial"/>
          <w:b/>
          <w:color w:val="000000"/>
          <w:spacing w:val="-11"/>
        </w:rPr>
        <w:t>§ 40</w:t>
      </w:r>
    </w:p>
    <w:p w14:paraId="46235621" w14:textId="77777777" w:rsidR="0028179E" w:rsidRPr="000163B9" w:rsidRDefault="0028179E" w:rsidP="000163B9">
      <w:pPr>
        <w:pStyle w:val="Standard"/>
        <w:numPr>
          <w:ilvl w:val="0"/>
          <w:numId w:val="195"/>
        </w:numPr>
        <w:shd w:val="clear" w:color="auto" w:fill="FFFFFF"/>
        <w:jc w:val="left"/>
        <w:rPr>
          <w:rFonts w:ascii="Arial" w:hAnsi="Arial" w:cs="Arial"/>
          <w:color w:val="000000"/>
          <w:spacing w:val="-12"/>
        </w:rPr>
      </w:pPr>
      <w:r w:rsidRPr="000163B9">
        <w:rPr>
          <w:rFonts w:ascii="Arial" w:hAnsi="Arial" w:cs="Arial"/>
          <w:color w:val="000000"/>
          <w:spacing w:val="-11"/>
        </w:rPr>
        <w:t xml:space="preserve">Nauczyciel prowadzi pracę dydaktyczno – wychowawczą i opiekuńczą oraz </w:t>
      </w:r>
      <w:r w:rsidRPr="000163B9">
        <w:rPr>
          <w:rFonts w:ascii="Arial" w:hAnsi="Arial" w:cs="Arial"/>
          <w:color w:val="000000"/>
          <w:spacing w:val="-12"/>
        </w:rPr>
        <w:t>jest odpowiedzialny za jakość i wyniki tej pracy oraz bezpieczeństwo powierzonych jego opiece uczniów.</w:t>
      </w:r>
    </w:p>
    <w:p w14:paraId="54AC03AF" w14:textId="77777777" w:rsidR="0028179E" w:rsidRPr="000163B9" w:rsidRDefault="0028179E" w:rsidP="000163B9">
      <w:pPr>
        <w:pStyle w:val="Standard"/>
        <w:ind w:left="284"/>
        <w:jc w:val="left"/>
        <w:rPr>
          <w:rFonts w:ascii="Arial" w:hAnsi="Arial" w:cs="Arial"/>
        </w:rPr>
      </w:pPr>
      <w:r w:rsidRPr="000163B9">
        <w:rPr>
          <w:rFonts w:ascii="Arial" w:hAnsi="Arial" w:cs="Arial"/>
        </w:rPr>
        <w:t xml:space="preserve">Nauczyciele podlegają odpowiedzialności dyscyplinarnej za uchybienia godności zawodu nauczyciela lub za niewywiązywanie się ze swoich obowiązków zawartych w Statucie </w:t>
      </w:r>
      <w:r w:rsidR="00E07ED5" w:rsidRPr="000163B9">
        <w:rPr>
          <w:rFonts w:ascii="Arial" w:hAnsi="Arial" w:cs="Arial"/>
        </w:rPr>
        <w:t>s</w:t>
      </w:r>
      <w:r w:rsidRPr="000163B9">
        <w:rPr>
          <w:rFonts w:ascii="Arial" w:hAnsi="Arial" w:cs="Arial"/>
        </w:rPr>
        <w:t>zkoły.</w:t>
      </w:r>
    </w:p>
    <w:p w14:paraId="6616264A" w14:textId="77777777" w:rsidR="0028179E" w:rsidRPr="000163B9" w:rsidRDefault="0028179E" w:rsidP="000163B9">
      <w:pPr>
        <w:pStyle w:val="Standard"/>
        <w:ind w:left="284"/>
        <w:jc w:val="left"/>
        <w:rPr>
          <w:rFonts w:ascii="Arial" w:hAnsi="Arial" w:cs="Arial"/>
        </w:rPr>
      </w:pPr>
      <w:r w:rsidRPr="000163B9">
        <w:rPr>
          <w:rFonts w:ascii="Arial" w:hAnsi="Arial" w:cs="Arial"/>
        </w:rPr>
        <w:t>W ramach czasu pracy, nauczyciel zatrudniony w pełnym wymiarze zajęć (nie może przekraczać 40 godzin w tygodniu) oraz ustalonego wynagrodzenia obowiązany jest realizować:</w:t>
      </w:r>
    </w:p>
    <w:p w14:paraId="7AC7DD4A" w14:textId="77777777" w:rsidR="0028179E" w:rsidRPr="000163B9" w:rsidRDefault="0028179E" w:rsidP="000163B9">
      <w:pPr>
        <w:pStyle w:val="Standard"/>
        <w:numPr>
          <w:ilvl w:val="0"/>
          <w:numId w:val="105"/>
        </w:numPr>
        <w:ind w:left="851" w:hanging="425"/>
        <w:jc w:val="left"/>
        <w:rPr>
          <w:rFonts w:ascii="Arial" w:hAnsi="Arial" w:cs="Arial"/>
        </w:rPr>
      </w:pPr>
      <w:r w:rsidRPr="000163B9">
        <w:rPr>
          <w:rFonts w:ascii="Arial" w:hAnsi="Arial" w:cs="Arial"/>
        </w:rPr>
        <w:lastRenderedPageBreak/>
        <w:t>zajęcia dydaktyczne, wychowawcze i opiekuńcze, prowadzone bezpośrednio                              z uczniami lub wychowankami albo na ich rzecz, w wymiarze określonym w ust. 3 art. 42 pkt 2 KN;</w:t>
      </w:r>
    </w:p>
    <w:p w14:paraId="60815C1D" w14:textId="77777777" w:rsidR="0028179E" w:rsidRPr="000163B9" w:rsidRDefault="0028179E" w:rsidP="000163B9">
      <w:pPr>
        <w:pStyle w:val="Standard"/>
        <w:numPr>
          <w:ilvl w:val="0"/>
          <w:numId w:val="105"/>
        </w:numPr>
        <w:ind w:left="851" w:hanging="425"/>
        <w:jc w:val="left"/>
        <w:rPr>
          <w:rFonts w:ascii="Arial" w:hAnsi="Arial" w:cs="Arial"/>
        </w:rPr>
      </w:pPr>
      <w:r w:rsidRPr="000163B9">
        <w:rPr>
          <w:rFonts w:ascii="Arial" w:hAnsi="Arial" w:cs="Arial"/>
        </w:rPr>
        <w:t>inne zajęcia i czynności wynikające z zadań statutowych szkoły, w tym zajęcia opiekuńcze i wychowawcze uwzględniające potrzeby i zainteresowania uczniów;</w:t>
      </w:r>
    </w:p>
    <w:p w14:paraId="5DB7A4AB" w14:textId="77777777" w:rsidR="0028179E" w:rsidRPr="000163B9" w:rsidRDefault="0028179E" w:rsidP="000163B9">
      <w:pPr>
        <w:pStyle w:val="Standard"/>
        <w:numPr>
          <w:ilvl w:val="0"/>
          <w:numId w:val="105"/>
        </w:numPr>
        <w:ind w:left="851" w:hanging="425"/>
        <w:jc w:val="left"/>
        <w:rPr>
          <w:rFonts w:ascii="Arial" w:hAnsi="Arial" w:cs="Arial"/>
        </w:rPr>
      </w:pPr>
      <w:r w:rsidRPr="000163B9">
        <w:rPr>
          <w:rFonts w:ascii="Arial" w:hAnsi="Arial" w:cs="Arial"/>
        </w:rPr>
        <w:t>zajęcia i czynności związane z przygotowaniem się do zajęć, samokształceniem i doskonaleniem zawodowym;</w:t>
      </w:r>
    </w:p>
    <w:p w14:paraId="69350FAE" w14:textId="77777777" w:rsidR="0028179E" w:rsidRPr="000163B9" w:rsidRDefault="0028179E" w:rsidP="000163B9">
      <w:pPr>
        <w:pStyle w:val="Standard"/>
        <w:numPr>
          <w:ilvl w:val="0"/>
          <w:numId w:val="105"/>
        </w:numPr>
        <w:ind w:left="851" w:hanging="425"/>
        <w:jc w:val="left"/>
        <w:rPr>
          <w:rFonts w:ascii="Arial" w:hAnsi="Arial" w:cs="Arial"/>
        </w:rPr>
      </w:pPr>
      <w:r w:rsidRPr="000163B9">
        <w:rPr>
          <w:rFonts w:ascii="Arial" w:hAnsi="Arial" w:cs="Arial"/>
        </w:rPr>
        <w:t>w ramach zajęć wynikających z zadań statutowych szkoły, nauczyciel jest zobowiązany uczestniczyć w przeprowadzeniu egzaminu ósmoklasisty;</w:t>
      </w:r>
    </w:p>
    <w:p w14:paraId="33A78511" w14:textId="77777777" w:rsidR="0028179E" w:rsidRPr="000163B9" w:rsidRDefault="0028179E" w:rsidP="000163B9">
      <w:pPr>
        <w:pStyle w:val="Standard"/>
        <w:numPr>
          <w:ilvl w:val="0"/>
          <w:numId w:val="105"/>
        </w:numPr>
        <w:ind w:left="851" w:hanging="425"/>
        <w:jc w:val="left"/>
        <w:rPr>
          <w:rFonts w:ascii="Arial" w:hAnsi="Arial" w:cs="Arial"/>
        </w:rPr>
      </w:pPr>
      <w:r w:rsidRPr="000163B9">
        <w:rPr>
          <w:rFonts w:ascii="Arial" w:hAnsi="Arial" w:cs="Arial"/>
        </w:rPr>
        <w:t xml:space="preserve">w ramach zajęć opiekuńczych i wychowawczych, o których mowa w ust. 2 pkt 1, wynikających z zainteresowań uczniów, nauczyciel zobowiązany jest do organizowania zajęć rozwijających zainteresowania i uzdolnienia uczniów w tym przygotowania ich do udziału w konkursach i olimpiadach. W tym zakresie zobowiązany jest do dokumentowania wsparcia, jakiego udzielił uczniom. W ramach zajęć opiekuńczych, o których mowa w art. 42 ust. 2 pkt. 2 ustawy z dnia 26 stycznia </w:t>
      </w:r>
      <w:proofErr w:type="gramStart"/>
      <w:r w:rsidRPr="000163B9">
        <w:rPr>
          <w:rFonts w:ascii="Arial" w:hAnsi="Arial" w:cs="Arial"/>
        </w:rPr>
        <w:t>1982r.</w:t>
      </w:r>
      <w:proofErr w:type="gramEnd"/>
      <w:r w:rsidRPr="000163B9">
        <w:rPr>
          <w:rFonts w:ascii="Arial" w:hAnsi="Arial" w:cs="Arial"/>
        </w:rPr>
        <w:t>- Karta Nauczyciela, nauczyciel:</w:t>
      </w:r>
    </w:p>
    <w:p w14:paraId="3CA8A482" w14:textId="77777777" w:rsidR="0028179E" w:rsidRPr="000163B9" w:rsidRDefault="0028179E" w:rsidP="000163B9">
      <w:pPr>
        <w:pStyle w:val="Standard"/>
        <w:numPr>
          <w:ilvl w:val="0"/>
          <w:numId w:val="81"/>
        </w:numPr>
        <w:ind w:left="993" w:hanging="294"/>
        <w:jc w:val="left"/>
        <w:rPr>
          <w:rFonts w:ascii="Arial" w:hAnsi="Arial" w:cs="Arial"/>
        </w:rPr>
      </w:pPr>
      <w:r w:rsidRPr="000163B9">
        <w:rPr>
          <w:rFonts w:ascii="Arial" w:hAnsi="Arial" w:cs="Arial"/>
        </w:rPr>
        <w:t>organizuje zajęcia w formie wyjść poza szkołę, wycieczek szkolnych, Zielonych Szkół, itp.</w:t>
      </w:r>
      <w:r w:rsidR="00147B00" w:rsidRPr="000163B9">
        <w:rPr>
          <w:rFonts w:ascii="Arial" w:hAnsi="Arial" w:cs="Arial"/>
        </w:rPr>
        <w:t>;</w:t>
      </w:r>
    </w:p>
    <w:p w14:paraId="2CBBE612" w14:textId="77777777" w:rsidR="0028179E" w:rsidRPr="000163B9" w:rsidRDefault="0028179E" w:rsidP="000163B9">
      <w:pPr>
        <w:pStyle w:val="Standard"/>
        <w:numPr>
          <w:ilvl w:val="0"/>
          <w:numId w:val="81"/>
        </w:numPr>
        <w:ind w:left="993" w:hanging="294"/>
        <w:jc w:val="left"/>
        <w:rPr>
          <w:rFonts w:ascii="Arial" w:hAnsi="Arial" w:cs="Arial"/>
        </w:rPr>
      </w:pPr>
      <w:r w:rsidRPr="000163B9">
        <w:rPr>
          <w:rFonts w:ascii="Arial" w:hAnsi="Arial" w:cs="Arial"/>
        </w:rPr>
        <w:t xml:space="preserve">pozostaje w dyspozycji </w:t>
      </w:r>
      <w:r w:rsidR="00E07ED5" w:rsidRPr="000163B9">
        <w:rPr>
          <w:rFonts w:ascii="Arial" w:hAnsi="Arial" w:cs="Arial"/>
        </w:rPr>
        <w:t>d</w:t>
      </w:r>
      <w:r w:rsidRPr="000163B9">
        <w:rPr>
          <w:rFonts w:ascii="Arial" w:hAnsi="Arial" w:cs="Arial"/>
        </w:rPr>
        <w:t>yrektora w przypadku konieczności zapewnienia uczniom opieki;</w:t>
      </w:r>
    </w:p>
    <w:p w14:paraId="3F760805" w14:textId="77777777" w:rsidR="0028179E" w:rsidRPr="000163B9" w:rsidRDefault="0028179E" w:rsidP="000163B9">
      <w:pPr>
        <w:pStyle w:val="Standard"/>
        <w:numPr>
          <w:ilvl w:val="0"/>
          <w:numId w:val="81"/>
        </w:numPr>
        <w:ind w:left="993" w:hanging="294"/>
        <w:jc w:val="left"/>
        <w:rPr>
          <w:rFonts w:ascii="Arial" w:hAnsi="Arial" w:cs="Arial"/>
        </w:rPr>
      </w:pPr>
      <w:r w:rsidRPr="000163B9">
        <w:rPr>
          <w:rFonts w:ascii="Arial" w:hAnsi="Arial" w:cs="Arial"/>
        </w:rPr>
        <w:t>współpracuje z innymi nauczycielami na rzecz zaspokojenia wszystkich potrzeb uczniów;</w:t>
      </w:r>
    </w:p>
    <w:p w14:paraId="2E1E8C99" w14:textId="77777777" w:rsidR="0028179E" w:rsidRPr="000163B9" w:rsidRDefault="0028179E" w:rsidP="000163B9">
      <w:pPr>
        <w:pStyle w:val="Standard"/>
        <w:numPr>
          <w:ilvl w:val="0"/>
          <w:numId w:val="81"/>
        </w:numPr>
        <w:ind w:left="993" w:hanging="294"/>
        <w:jc w:val="left"/>
        <w:rPr>
          <w:rFonts w:ascii="Arial" w:hAnsi="Arial" w:cs="Arial"/>
        </w:rPr>
      </w:pPr>
      <w:r w:rsidRPr="000163B9">
        <w:rPr>
          <w:rFonts w:ascii="Arial" w:hAnsi="Arial" w:cs="Arial"/>
        </w:rPr>
        <w:t>w ramach zajęć i czynności, o których mowa w ust. 2 pkt 1, nauczyciel nie prowadzi zajęć świetlicowych oraz zajęć z zakresu pomocy psychologiczno-pedagogicznej.</w:t>
      </w:r>
    </w:p>
    <w:p w14:paraId="650488D2" w14:textId="77777777" w:rsidR="0028179E" w:rsidRPr="000163B9" w:rsidRDefault="0028179E" w:rsidP="000163B9">
      <w:pPr>
        <w:pStyle w:val="Standard"/>
        <w:numPr>
          <w:ilvl w:val="0"/>
          <w:numId w:val="195"/>
        </w:numPr>
        <w:shd w:val="clear" w:color="auto" w:fill="FFFFFF"/>
        <w:jc w:val="left"/>
        <w:rPr>
          <w:rFonts w:ascii="Arial" w:hAnsi="Arial" w:cs="Arial"/>
          <w:color w:val="000000"/>
          <w:spacing w:val="-12"/>
        </w:rPr>
      </w:pPr>
      <w:r w:rsidRPr="000163B9">
        <w:rPr>
          <w:rFonts w:ascii="Arial" w:hAnsi="Arial" w:cs="Arial"/>
          <w:color w:val="000000"/>
          <w:spacing w:val="-12"/>
        </w:rPr>
        <w:t>Zakres zadań oraz uprawnień i odpowiedzialności nauczyciela:</w:t>
      </w:r>
    </w:p>
    <w:p w14:paraId="7A01C5D0" w14:textId="77777777" w:rsidR="0028179E" w:rsidRPr="000163B9" w:rsidRDefault="0028179E" w:rsidP="000163B9">
      <w:pPr>
        <w:pStyle w:val="Standard"/>
        <w:numPr>
          <w:ilvl w:val="0"/>
          <w:numId w:val="64"/>
        </w:numPr>
        <w:shd w:val="clear" w:color="auto" w:fill="FFFFFF"/>
        <w:jc w:val="left"/>
        <w:rPr>
          <w:rFonts w:ascii="Arial" w:hAnsi="Arial" w:cs="Arial"/>
          <w:bCs/>
          <w:color w:val="000000"/>
        </w:rPr>
      </w:pPr>
      <w:r w:rsidRPr="000163B9">
        <w:rPr>
          <w:rFonts w:ascii="Arial" w:hAnsi="Arial" w:cs="Arial"/>
          <w:bCs/>
          <w:color w:val="000000"/>
        </w:rPr>
        <w:t>Zadania:</w:t>
      </w:r>
    </w:p>
    <w:p w14:paraId="310EC17D"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4"/>
        </w:rPr>
      </w:pPr>
      <w:r w:rsidRPr="000163B9">
        <w:rPr>
          <w:rFonts w:ascii="Arial" w:hAnsi="Arial" w:cs="Arial"/>
          <w:color w:val="000000"/>
          <w:spacing w:val="-13"/>
        </w:rPr>
        <w:t xml:space="preserve">realizuje program kształcenia, wychowania i opieki w powierzonych przedmiotach, klasach i zespołach osiągając w stopniu optymalnym cele szkoły ustalone w </w:t>
      </w:r>
      <w:r w:rsidRPr="000163B9">
        <w:rPr>
          <w:rFonts w:ascii="Arial" w:hAnsi="Arial" w:cs="Arial"/>
          <w:color w:val="000000"/>
          <w:spacing w:val="-14"/>
        </w:rPr>
        <w:t>szkolnym zestawie programów nauczania i Programie wychowawczo – profilaktycznym;</w:t>
      </w:r>
    </w:p>
    <w:p w14:paraId="1E2194E1"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3"/>
        </w:rPr>
      </w:pPr>
      <w:r w:rsidRPr="000163B9">
        <w:rPr>
          <w:rFonts w:ascii="Arial" w:hAnsi="Arial" w:cs="Arial"/>
          <w:color w:val="000000"/>
          <w:spacing w:val="-14"/>
        </w:rPr>
        <w:t xml:space="preserve">wspiera swoją postawą i działaniami pedagogicznymi rozwój psychofizyczny </w:t>
      </w:r>
      <w:r w:rsidRPr="000163B9">
        <w:rPr>
          <w:rFonts w:ascii="Arial" w:hAnsi="Arial" w:cs="Arial"/>
          <w:color w:val="000000"/>
          <w:spacing w:val="-13"/>
        </w:rPr>
        <w:t>uczniów, ich zdolności i zainteresowania;</w:t>
      </w:r>
    </w:p>
    <w:p w14:paraId="0959459F"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2"/>
        </w:rPr>
      </w:pPr>
      <w:r w:rsidRPr="000163B9">
        <w:rPr>
          <w:rFonts w:ascii="Arial" w:hAnsi="Arial" w:cs="Arial"/>
          <w:color w:val="000000"/>
          <w:spacing w:val="-13"/>
        </w:rPr>
        <w:lastRenderedPageBreak/>
        <w:t xml:space="preserve">udziela pomocy w przezwyciężaniu niepowodzeń szkolnych w oparciu </w:t>
      </w:r>
      <w:r w:rsidRPr="000163B9">
        <w:rPr>
          <w:rFonts w:ascii="Arial" w:hAnsi="Arial" w:cs="Arial"/>
          <w:color w:val="000000"/>
          <w:spacing w:val="-12"/>
        </w:rPr>
        <w:t>o rozpoznanie specyficznych potrzeb ucznia indywidualizując proces kształcenia;</w:t>
      </w:r>
    </w:p>
    <w:p w14:paraId="40D09BFC"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3"/>
        </w:rPr>
      </w:pPr>
      <w:r w:rsidRPr="000163B9">
        <w:rPr>
          <w:rFonts w:ascii="Arial" w:hAnsi="Arial" w:cs="Arial"/>
          <w:color w:val="000000"/>
          <w:spacing w:val="-13"/>
        </w:rPr>
        <w:t>bezstronnie i obiektywnie oraz sprawiedliwie ocenia i traktuje wszystkich uczniów;</w:t>
      </w:r>
    </w:p>
    <w:p w14:paraId="1DFCE75E"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4"/>
        </w:rPr>
      </w:pPr>
      <w:r w:rsidRPr="000163B9">
        <w:rPr>
          <w:rFonts w:ascii="Arial" w:hAnsi="Arial" w:cs="Arial"/>
          <w:color w:val="000000"/>
          <w:spacing w:val="-13"/>
        </w:rPr>
        <w:t>informuje rodziców</w:t>
      </w:r>
      <w:r w:rsidR="006D6F51" w:rsidRPr="000163B9">
        <w:rPr>
          <w:rFonts w:ascii="Arial" w:hAnsi="Arial" w:cs="Arial"/>
          <w:color w:val="000000"/>
          <w:spacing w:val="-13"/>
        </w:rPr>
        <w:t>/opiekunów prawnych</w:t>
      </w:r>
      <w:r w:rsidRPr="000163B9">
        <w:rPr>
          <w:rFonts w:ascii="Arial" w:hAnsi="Arial" w:cs="Arial"/>
          <w:color w:val="000000"/>
          <w:spacing w:val="-13"/>
        </w:rPr>
        <w:t xml:space="preserve"> uczniów, wychowawcę klasy i </w:t>
      </w:r>
      <w:r w:rsidR="00E07ED5" w:rsidRPr="000163B9">
        <w:rPr>
          <w:rFonts w:ascii="Arial" w:hAnsi="Arial" w:cs="Arial"/>
          <w:color w:val="000000"/>
          <w:spacing w:val="-13"/>
        </w:rPr>
        <w:t>d</w:t>
      </w:r>
      <w:r w:rsidRPr="000163B9">
        <w:rPr>
          <w:rFonts w:ascii="Arial" w:hAnsi="Arial" w:cs="Arial"/>
          <w:color w:val="000000"/>
          <w:spacing w:val="-13"/>
        </w:rPr>
        <w:t xml:space="preserve">yrektora szkoły, </w:t>
      </w:r>
      <w:r w:rsidR="006D6F51" w:rsidRPr="000163B9">
        <w:rPr>
          <w:rFonts w:ascii="Arial" w:hAnsi="Arial" w:cs="Arial"/>
          <w:color w:val="000000"/>
          <w:spacing w:val="-13"/>
        </w:rPr>
        <w:br/>
      </w:r>
      <w:r w:rsidRPr="000163B9">
        <w:rPr>
          <w:rFonts w:ascii="Arial" w:hAnsi="Arial" w:cs="Arial"/>
          <w:color w:val="000000"/>
          <w:spacing w:val="-13"/>
        </w:rPr>
        <w:t xml:space="preserve">a także Radę </w:t>
      </w:r>
      <w:r w:rsidRPr="000163B9">
        <w:rPr>
          <w:rFonts w:ascii="Arial" w:hAnsi="Arial" w:cs="Arial"/>
          <w:color w:val="000000"/>
          <w:spacing w:val="-14"/>
        </w:rPr>
        <w:t>Pedagogiczną o wynikach dydaktyczno- wychowawczych swoich uczniów;</w:t>
      </w:r>
    </w:p>
    <w:p w14:paraId="0A44CC4E"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2"/>
        </w:rPr>
      </w:pPr>
      <w:r w:rsidRPr="000163B9">
        <w:rPr>
          <w:rFonts w:ascii="Arial" w:hAnsi="Arial" w:cs="Arial"/>
          <w:color w:val="000000"/>
          <w:spacing w:val="-13"/>
        </w:rPr>
        <w:t xml:space="preserve">bierze udział w różnych formach doskonalenia zawodowego organizowanych </w:t>
      </w:r>
      <w:r w:rsidRPr="000163B9">
        <w:rPr>
          <w:rFonts w:ascii="Arial" w:hAnsi="Arial" w:cs="Arial"/>
          <w:color w:val="000000"/>
          <w:spacing w:val="-12"/>
        </w:rPr>
        <w:t>w szkole przez instytucje wspierające szkołę;</w:t>
      </w:r>
    </w:p>
    <w:p w14:paraId="0C5E86EF"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3"/>
        </w:rPr>
      </w:pPr>
      <w:r w:rsidRPr="000163B9">
        <w:rPr>
          <w:rFonts w:ascii="Arial" w:hAnsi="Arial" w:cs="Arial"/>
          <w:color w:val="000000"/>
          <w:spacing w:val="-13"/>
        </w:rPr>
        <w:t>prawidłowo prowadzi dokumentację pedagogiczną przedmiotu lub zajęć dodatkowych;</w:t>
      </w:r>
    </w:p>
    <w:p w14:paraId="216B33F3"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3"/>
        </w:rPr>
      </w:pPr>
      <w:r w:rsidRPr="000163B9">
        <w:rPr>
          <w:rFonts w:ascii="Arial" w:hAnsi="Arial" w:cs="Arial"/>
          <w:color w:val="000000"/>
          <w:spacing w:val="-13"/>
        </w:rPr>
        <w:t>przestrzega zasad korzystania z dziennika elektronicznego, zasady te regulują odrębne przepisy;</w:t>
      </w:r>
    </w:p>
    <w:p w14:paraId="28B4C2CD"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17"/>
        </w:rPr>
      </w:pPr>
      <w:r w:rsidRPr="000163B9">
        <w:rPr>
          <w:rFonts w:ascii="Arial" w:hAnsi="Arial" w:cs="Arial"/>
          <w:color w:val="000000"/>
          <w:spacing w:val="-13"/>
        </w:rPr>
        <w:t xml:space="preserve">posiada aktualny rozkład materiału nauczania dla danej klasy, w której prowadzi </w:t>
      </w:r>
      <w:r w:rsidRPr="000163B9">
        <w:rPr>
          <w:rFonts w:ascii="Arial" w:hAnsi="Arial" w:cs="Arial"/>
          <w:color w:val="000000"/>
          <w:spacing w:val="-17"/>
        </w:rPr>
        <w:t>zajęcia;</w:t>
      </w:r>
    </w:p>
    <w:p w14:paraId="39A1FDED" w14:textId="77777777" w:rsidR="0028179E" w:rsidRPr="000163B9" w:rsidRDefault="0028179E" w:rsidP="000163B9">
      <w:pPr>
        <w:pStyle w:val="Standard"/>
        <w:numPr>
          <w:ilvl w:val="0"/>
          <w:numId w:val="236"/>
        </w:numPr>
        <w:shd w:val="clear" w:color="auto" w:fill="FFFFFF"/>
        <w:ind w:left="993" w:hanging="295"/>
        <w:jc w:val="left"/>
        <w:rPr>
          <w:rFonts w:ascii="Arial" w:hAnsi="Arial" w:cs="Arial"/>
          <w:color w:val="000000"/>
          <w:spacing w:val="-20"/>
        </w:rPr>
      </w:pPr>
      <w:r w:rsidRPr="000163B9">
        <w:rPr>
          <w:rFonts w:ascii="Arial" w:hAnsi="Arial" w:cs="Arial"/>
          <w:color w:val="000000"/>
          <w:spacing w:val="-14"/>
        </w:rPr>
        <w:t xml:space="preserve">posiada opracowane wymagania edukacyjne na poszczególne oceny w każdej </w:t>
      </w:r>
      <w:r w:rsidRPr="000163B9">
        <w:rPr>
          <w:rFonts w:ascii="Arial" w:hAnsi="Arial" w:cs="Arial"/>
          <w:color w:val="000000"/>
          <w:spacing w:val="-20"/>
        </w:rPr>
        <w:t>klasie.</w:t>
      </w:r>
    </w:p>
    <w:p w14:paraId="16974391" w14:textId="77777777" w:rsidR="0028179E" w:rsidRPr="000163B9" w:rsidRDefault="0028179E" w:rsidP="000163B9">
      <w:pPr>
        <w:pStyle w:val="Standard"/>
        <w:numPr>
          <w:ilvl w:val="0"/>
          <w:numId w:val="64"/>
        </w:numPr>
        <w:shd w:val="clear" w:color="auto" w:fill="FFFFFF"/>
        <w:jc w:val="left"/>
        <w:rPr>
          <w:rFonts w:ascii="Arial" w:hAnsi="Arial" w:cs="Arial"/>
          <w:bCs/>
          <w:color w:val="000000"/>
          <w:spacing w:val="-16"/>
        </w:rPr>
      </w:pPr>
      <w:r w:rsidRPr="000163B9">
        <w:rPr>
          <w:rFonts w:ascii="Arial" w:hAnsi="Arial" w:cs="Arial"/>
          <w:bCs/>
          <w:color w:val="000000"/>
          <w:spacing w:val="-16"/>
        </w:rPr>
        <w:t>Uprawnienia:</w:t>
      </w:r>
    </w:p>
    <w:p w14:paraId="4407DCAE"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15"/>
        </w:rPr>
      </w:pPr>
      <w:r w:rsidRPr="000163B9">
        <w:rPr>
          <w:rFonts w:ascii="Arial" w:hAnsi="Arial" w:cs="Arial"/>
          <w:color w:val="000000"/>
          <w:spacing w:val="-13"/>
        </w:rPr>
        <w:t xml:space="preserve">decyduje w sprawie doboru metod, form organizacyjnych, podręczników i środków dydaktycznych (zatwierdzonych przez MEN ) w nauczaniu swego </w:t>
      </w:r>
      <w:r w:rsidRPr="000163B9">
        <w:rPr>
          <w:rFonts w:ascii="Arial" w:hAnsi="Arial" w:cs="Arial"/>
          <w:color w:val="000000"/>
          <w:spacing w:val="-15"/>
        </w:rPr>
        <w:t>przedmiotu;</w:t>
      </w:r>
    </w:p>
    <w:p w14:paraId="7CA9D23A"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11"/>
        </w:rPr>
      </w:pPr>
      <w:r w:rsidRPr="000163B9">
        <w:rPr>
          <w:rFonts w:ascii="Arial" w:hAnsi="Arial" w:cs="Arial"/>
          <w:color w:val="000000"/>
          <w:spacing w:val="-9"/>
        </w:rPr>
        <w:t xml:space="preserve">współdziała z nauczycielami uczącymi w klasie, koordynuje ich działania wychowawcze, organizuje indywidualną opiekę nad uczniami z różnymi </w:t>
      </w:r>
      <w:r w:rsidRPr="000163B9">
        <w:rPr>
          <w:rFonts w:ascii="Arial" w:hAnsi="Arial" w:cs="Arial"/>
          <w:color w:val="000000"/>
          <w:spacing w:val="-11"/>
        </w:rPr>
        <w:t>trudnościami;</w:t>
      </w:r>
    </w:p>
    <w:p w14:paraId="19F3052A"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9"/>
        </w:rPr>
      </w:pPr>
      <w:r w:rsidRPr="000163B9">
        <w:rPr>
          <w:rFonts w:ascii="Arial" w:hAnsi="Arial" w:cs="Arial"/>
        </w:rPr>
        <w:t xml:space="preserve">decyduje </w:t>
      </w:r>
      <w:r w:rsidRPr="000163B9">
        <w:rPr>
          <w:rFonts w:ascii="Arial" w:hAnsi="Arial" w:cs="Arial"/>
          <w:color w:val="000000"/>
          <w:spacing w:val="-10"/>
        </w:rPr>
        <w:t xml:space="preserve">o ocenie bieżącej, śródrocznej i rocznej postępów swoich uczniów </w:t>
      </w:r>
      <w:r w:rsidRPr="000163B9">
        <w:rPr>
          <w:rFonts w:ascii="Arial" w:hAnsi="Arial" w:cs="Arial"/>
          <w:color w:val="000000"/>
          <w:spacing w:val="-9"/>
        </w:rPr>
        <w:t>ustala oceny zachowania swoich uczniów;</w:t>
      </w:r>
    </w:p>
    <w:p w14:paraId="1B19ED1C"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13"/>
        </w:rPr>
      </w:pPr>
      <w:r w:rsidRPr="000163B9">
        <w:rPr>
          <w:rFonts w:ascii="Arial" w:hAnsi="Arial" w:cs="Arial"/>
          <w:color w:val="000000"/>
          <w:spacing w:val="-9"/>
        </w:rPr>
        <w:t xml:space="preserve">ma </w:t>
      </w:r>
      <w:r w:rsidRPr="000163B9">
        <w:rPr>
          <w:rFonts w:ascii="Arial" w:hAnsi="Arial" w:cs="Arial"/>
          <w:color w:val="000000"/>
          <w:spacing w:val="-13"/>
        </w:rPr>
        <w:t>prawo wnioskować w sprawie nagród i wyróżnień oraz kar regulaminowych dla swoich uczniów;</w:t>
      </w:r>
    </w:p>
    <w:p w14:paraId="4CA9FE46"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8"/>
        </w:rPr>
      </w:pPr>
      <w:r w:rsidRPr="000163B9">
        <w:rPr>
          <w:rFonts w:ascii="Arial" w:hAnsi="Arial" w:cs="Arial"/>
          <w:color w:val="000000"/>
          <w:spacing w:val="-8"/>
        </w:rPr>
        <w:t xml:space="preserve">ma prawo wnioskować o rozwiązanie problemów zdrowotnych, </w:t>
      </w:r>
      <w:r w:rsidRPr="000163B9">
        <w:rPr>
          <w:rFonts w:ascii="Arial" w:hAnsi="Arial" w:cs="Arial"/>
          <w:color w:val="000000"/>
          <w:spacing w:val="-10"/>
        </w:rPr>
        <w:t>psychospołecznych i materialnych swoich wychowanków do pedagoga</w:t>
      </w:r>
      <w:r w:rsidRPr="000163B9">
        <w:rPr>
          <w:rFonts w:ascii="Arial" w:hAnsi="Arial" w:cs="Arial"/>
          <w:color w:val="000000"/>
          <w:spacing w:val="-8"/>
        </w:rPr>
        <w:t xml:space="preserve">, </w:t>
      </w:r>
      <w:r w:rsidR="00D8173A" w:rsidRPr="000163B9">
        <w:rPr>
          <w:rFonts w:ascii="Arial" w:hAnsi="Arial" w:cs="Arial"/>
          <w:color w:val="000000"/>
          <w:spacing w:val="-8"/>
        </w:rPr>
        <w:t xml:space="preserve">psychologa, </w:t>
      </w:r>
      <w:r w:rsidRPr="000163B9">
        <w:rPr>
          <w:rFonts w:ascii="Arial" w:hAnsi="Arial" w:cs="Arial"/>
          <w:color w:val="000000"/>
          <w:spacing w:val="-8"/>
        </w:rPr>
        <w:t>służby zdrowia, kierownictwa szkoły</w:t>
      </w:r>
      <w:r w:rsidR="00D8173A" w:rsidRPr="000163B9">
        <w:rPr>
          <w:rFonts w:ascii="Arial" w:hAnsi="Arial" w:cs="Arial"/>
          <w:color w:val="000000"/>
          <w:spacing w:val="-8"/>
        </w:rPr>
        <w:t>;</w:t>
      </w:r>
    </w:p>
    <w:p w14:paraId="308C98A0" w14:textId="77777777" w:rsidR="0028179E" w:rsidRPr="000163B9" w:rsidRDefault="0028179E" w:rsidP="000163B9">
      <w:pPr>
        <w:pStyle w:val="Standard"/>
        <w:numPr>
          <w:ilvl w:val="0"/>
          <w:numId w:val="180"/>
        </w:numPr>
        <w:shd w:val="clear" w:color="auto" w:fill="FFFFFF"/>
        <w:ind w:left="993" w:hanging="284"/>
        <w:jc w:val="left"/>
        <w:rPr>
          <w:rFonts w:ascii="Arial" w:hAnsi="Arial" w:cs="Arial"/>
          <w:color w:val="000000"/>
          <w:spacing w:val="-16"/>
        </w:rPr>
      </w:pPr>
      <w:r w:rsidRPr="000163B9">
        <w:rPr>
          <w:rFonts w:ascii="Arial" w:hAnsi="Arial" w:cs="Arial"/>
          <w:color w:val="000000"/>
          <w:spacing w:val="-12"/>
        </w:rPr>
        <w:t xml:space="preserve">jeśli prowadzi koło zainteresowań lub zespół – decyduje o treści planu pracy koła </w:t>
      </w:r>
      <w:r w:rsidRPr="000163B9">
        <w:rPr>
          <w:rFonts w:ascii="Arial" w:hAnsi="Arial" w:cs="Arial"/>
          <w:color w:val="000000"/>
          <w:spacing w:val="-16"/>
        </w:rPr>
        <w:t>lub zespołu.</w:t>
      </w:r>
    </w:p>
    <w:p w14:paraId="1CC7F9C2" w14:textId="77777777" w:rsidR="0028179E" w:rsidRPr="000163B9" w:rsidRDefault="0028179E" w:rsidP="000163B9">
      <w:pPr>
        <w:pStyle w:val="Standard"/>
        <w:numPr>
          <w:ilvl w:val="0"/>
          <w:numId w:val="64"/>
        </w:numPr>
        <w:shd w:val="clear" w:color="auto" w:fill="FFFFFF"/>
        <w:jc w:val="left"/>
        <w:rPr>
          <w:rFonts w:ascii="Arial" w:hAnsi="Arial" w:cs="Arial"/>
          <w:bCs/>
          <w:color w:val="000000"/>
          <w:spacing w:val="-17"/>
        </w:rPr>
      </w:pPr>
      <w:r w:rsidRPr="000163B9">
        <w:rPr>
          <w:rFonts w:ascii="Arial" w:hAnsi="Arial" w:cs="Arial"/>
          <w:bCs/>
          <w:color w:val="000000"/>
          <w:spacing w:val="-17"/>
        </w:rPr>
        <w:t>Odpowiada  za:</w:t>
      </w:r>
    </w:p>
    <w:p w14:paraId="3EC553D4"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8"/>
        </w:rPr>
      </w:pPr>
      <w:r w:rsidRPr="000163B9">
        <w:rPr>
          <w:rFonts w:ascii="Arial" w:hAnsi="Arial" w:cs="Arial"/>
          <w:color w:val="000000"/>
          <w:spacing w:val="-14"/>
        </w:rPr>
        <w:t xml:space="preserve">poziom wyników dydaktyczno – wychowawczych </w:t>
      </w:r>
      <w:r w:rsidRPr="000163B9">
        <w:rPr>
          <w:rFonts w:ascii="Arial" w:hAnsi="Arial" w:cs="Arial"/>
          <w:color w:val="000000"/>
          <w:spacing w:val="-12"/>
        </w:rPr>
        <w:t xml:space="preserve">stosownie do realizowanego programu i warunków w jakich </w:t>
      </w:r>
      <w:r w:rsidRPr="000163B9">
        <w:rPr>
          <w:rFonts w:ascii="Arial" w:hAnsi="Arial" w:cs="Arial"/>
          <w:color w:val="000000"/>
          <w:spacing w:val="-18"/>
        </w:rPr>
        <w:t>działał</w:t>
      </w:r>
      <w:r w:rsidR="00E4340A" w:rsidRPr="000163B9">
        <w:rPr>
          <w:rFonts w:ascii="Arial" w:hAnsi="Arial" w:cs="Arial"/>
          <w:color w:val="000000"/>
          <w:spacing w:val="-18"/>
        </w:rPr>
        <w:t>;</w:t>
      </w:r>
    </w:p>
    <w:p w14:paraId="332DC961"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7"/>
        </w:rPr>
      </w:pPr>
      <w:r w:rsidRPr="000163B9">
        <w:rPr>
          <w:rFonts w:ascii="Arial" w:hAnsi="Arial" w:cs="Arial"/>
          <w:color w:val="000000"/>
          <w:spacing w:val="-11"/>
        </w:rPr>
        <w:lastRenderedPageBreak/>
        <w:t xml:space="preserve">stan warsztatu pracy, sprzętów i urządzeń oraz środków dydaktycznych </w:t>
      </w:r>
      <w:r w:rsidRPr="000163B9">
        <w:rPr>
          <w:rFonts w:ascii="Arial" w:hAnsi="Arial" w:cs="Arial"/>
          <w:color w:val="000000"/>
          <w:spacing w:val="-17"/>
        </w:rPr>
        <w:t>mu przydzielonych;</w:t>
      </w:r>
    </w:p>
    <w:p w14:paraId="7E934E26"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4"/>
        </w:rPr>
      </w:pPr>
      <w:r w:rsidRPr="000163B9">
        <w:rPr>
          <w:rFonts w:ascii="Arial" w:hAnsi="Arial" w:cs="Arial"/>
          <w:color w:val="000000"/>
          <w:spacing w:val="-13"/>
        </w:rPr>
        <w:t xml:space="preserve">tragiczne skutki wynikłe z braku swego nadzoru nad bezpieczeństwem uczniów </w:t>
      </w:r>
      <w:r w:rsidRPr="000163B9">
        <w:rPr>
          <w:rFonts w:ascii="Arial" w:hAnsi="Arial" w:cs="Arial"/>
          <w:color w:val="000000"/>
          <w:spacing w:val="-14"/>
        </w:rPr>
        <w:t>na zajęciach edukacyjnych, pozalekcyjnych, w czasie dyżurów  mu przydzielonych;</w:t>
      </w:r>
    </w:p>
    <w:p w14:paraId="742A05AE"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4"/>
        </w:rPr>
      </w:pPr>
      <w:r w:rsidRPr="000163B9">
        <w:rPr>
          <w:rFonts w:ascii="Arial" w:hAnsi="Arial" w:cs="Arial"/>
          <w:color w:val="000000"/>
          <w:spacing w:val="-13"/>
        </w:rPr>
        <w:t xml:space="preserve">nieprzestrzeganie procedury postępowania po zaistnieniu wypadku ucznia </w:t>
      </w:r>
      <w:r w:rsidRPr="000163B9">
        <w:rPr>
          <w:rFonts w:ascii="Arial" w:hAnsi="Arial" w:cs="Arial"/>
          <w:color w:val="000000"/>
          <w:spacing w:val="-14"/>
        </w:rPr>
        <w:t>lub na wypadek innych niebezpiecznych sytuacji;</w:t>
      </w:r>
    </w:p>
    <w:p w14:paraId="0B28EA69"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6"/>
        </w:rPr>
      </w:pPr>
      <w:r w:rsidRPr="000163B9">
        <w:rPr>
          <w:rFonts w:ascii="Arial" w:hAnsi="Arial" w:cs="Arial"/>
          <w:color w:val="000000"/>
          <w:spacing w:val="-13"/>
        </w:rPr>
        <w:t xml:space="preserve">zniszczenie lub stratę elementów majątku i wyposażenia szkoły przydzielonych </w:t>
      </w:r>
      <w:r w:rsidRPr="000163B9">
        <w:rPr>
          <w:rFonts w:ascii="Arial" w:hAnsi="Arial" w:cs="Arial"/>
          <w:color w:val="000000"/>
          <w:spacing w:val="-12"/>
        </w:rPr>
        <w:t xml:space="preserve">mu przez kierownictwo szkoły, a wynikające z nieporządku, braku nadzoru </w:t>
      </w:r>
      <w:r w:rsidRPr="000163B9">
        <w:rPr>
          <w:rFonts w:ascii="Arial" w:hAnsi="Arial" w:cs="Arial"/>
          <w:color w:val="000000"/>
          <w:spacing w:val="-16"/>
        </w:rPr>
        <w:t>i zabezpieczenia;</w:t>
      </w:r>
    </w:p>
    <w:p w14:paraId="3BB57DE9" w14:textId="77777777" w:rsidR="00C56EAB" w:rsidRPr="000163B9" w:rsidRDefault="0028179E" w:rsidP="000163B9">
      <w:pPr>
        <w:pStyle w:val="Standard"/>
        <w:numPr>
          <w:ilvl w:val="0"/>
          <w:numId w:val="212"/>
        </w:numPr>
        <w:shd w:val="clear" w:color="auto" w:fill="FFFFFF"/>
        <w:ind w:left="1134"/>
        <w:jc w:val="left"/>
        <w:rPr>
          <w:rFonts w:ascii="Arial" w:hAnsi="Arial" w:cs="Arial"/>
          <w:color w:val="000000"/>
          <w:spacing w:val="-16"/>
        </w:rPr>
      </w:pPr>
      <w:r w:rsidRPr="000163B9">
        <w:rPr>
          <w:rFonts w:ascii="Arial" w:hAnsi="Arial" w:cs="Arial"/>
          <w:color w:val="000000"/>
          <w:spacing w:val="-16"/>
        </w:rPr>
        <w:t>prawidłowość dokumentacji obowiązującej w szkole;</w:t>
      </w:r>
    </w:p>
    <w:p w14:paraId="3CAC1D3A" w14:textId="77777777" w:rsidR="0028179E" w:rsidRPr="000163B9" w:rsidRDefault="0028179E" w:rsidP="000163B9">
      <w:pPr>
        <w:pStyle w:val="Standard"/>
        <w:numPr>
          <w:ilvl w:val="0"/>
          <w:numId w:val="212"/>
        </w:numPr>
        <w:shd w:val="clear" w:color="auto" w:fill="FFFFFF"/>
        <w:ind w:left="1134"/>
        <w:jc w:val="left"/>
        <w:rPr>
          <w:rFonts w:ascii="Arial" w:hAnsi="Arial" w:cs="Arial"/>
          <w:color w:val="000000"/>
          <w:spacing w:val="-16"/>
        </w:rPr>
      </w:pPr>
      <w:r w:rsidRPr="000163B9">
        <w:rPr>
          <w:rFonts w:ascii="Arial" w:hAnsi="Arial" w:cs="Arial"/>
          <w:color w:val="000000"/>
          <w:spacing w:val="-13"/>
        </w:rPr>
        <w:t>naruszenie tajemnicy służbowej.</w:t>
      </w:r>
    </w:p>
    <w:p w14:paraId="31E9FBC9" w14:textId="77777777" w:rsidR="00C56EAB" w:rsidRPr="000163B9" w:rsidRDefault="0028179E" w:rsidP="000163B9">
      <w:pPr>
        <w:pStyle w:val="Standard"/>
        <w:numPr>
          <w:ilvl w:val="0"/>
          <w:numId w:val="195"/>
        </w:numPr>
        <w:jc w:val="left"/>
        <w:rPr>
          <w:rFonts w:ascii="Arial" w:hAnsi="Arial" w:cs="Arial"/>
        </w:rPr>
      </w:pPr>
      <w:r w:rsidRPr="000163B9">
        <w:rPr>
          <w:rFonts w:ascii="Arial" w:hAnsi="Arial" w:cs="Arial"/>
        </w:rPr>
        <w:t xml:space="preserve">Nauczyciel, podczas lub w związku z pełnieniem obowiązków służbowych, korzysta z ochrony przewidzianej dla funkcjonariuszy publicznych na zasadach określonych w ustawie z dnia 6 czerwca </w:t>
      </w:r>
      <w:proofErr w:type="gramStart"/>
      <w:r w:rsidRPr="000163B9">
        <w:rPr>
          <w:rFonts w:ascii="Arial" w:hAnsi="Arial" w:cs="Arial"/>
        </w:rPr>
        <w:t>1997r.</w:t>
      </w:r>
      <w:proofErr w:type="gramEnd"/>
      <w:r w:rsidRPr="000163B9">
        <w:rPr>
          <w:rFonts w:ascii="Arial" w:hAnsi="Arial" w:cs="Arial"/>
        </w:rPr>
        <w:t xml:space="preserve">-kodeks karny (Dz. U. Nr 88, poz. 553, z </w:t>
      </w:r>
      <w:proofErr w:type="spellStart"/>
      <w:r w:rsidRPr="000163B9">
        <w:rPr>
          <w:rFonts w:ascii="Arial" w:hAnsi="Arial" w:cs="Arial"/>
        </w:rPr>
        <w:t>późn</w:t>
      </w:r>
      <w:proofErr w:type="spellEnd"/>
      <w:r w:rsidRPr="000163B9">
        <w:rPr>
          <w:rFonts w:ascii="Arial" w:hAnsi="Arial" w:cs="Arial"/>
        </w:rPr>
        <w:t>. zm.).</w:t>
      </w:r>
      <w:r w:rsidR="0094612F" w:rsidRPr="000163B9">
        <w:rPr>
          <w:rFonts w:ascii="Arial" w:hAnsi="Arial" w:cs="Arial"/>
        </w:rPr>
        <w:t xml:space="preserve"> </w:t>
      </w:r>
      <w:r w:rsidRPr="000163B9">
        <w:rPr>
          <w:rFonts w:ascii="Arial" w:hAnsi="Arial" w:cs="Arial"/>
        </w:rPr>
        <w:t xml:space="preserve">Organ prowadzący szkołę i </w:t>
      </w:r>
      <w:r w:rsidR="00D8173A" w:rsidRPr="000163B9">
        <w:rPr>
          <w:rFonts w:ascii="Arial" w:hAnsi="Arial" w:cs="Arial"/>
        </w:rPr>
        <w:t>d</w:t>
      </w:r>
      <w:r w:rsidRPr="000163B9">
        <w:rPr>
          <w:rFonts w:ascii="Arial" w:hAnsi="Arial" w:cs="Arial"/>
        </w:rPr>
        <w:t>yrektor szkoły są obowiązani z urzędu występować w obronie nauczyciela, gdy ustalone dla nauczyciela uprawnienia zostaną naruszone.</w:t>
      </w:r>
    </w:p>
    <w:p w14:paraId="786D0CF5" w14:textId="77777777" w:rsidR="0028179E" w:rsidRPr="000163B9" w:rsidRDefault="0028179E" w:rsidP="000163B9">
      <w:pPr>
        <w:pStyle w:val="Standard"/>
        <w:numPr>
          <w:ilvl w:val="0"/>
          <w:numId w:val="195"/>
        </w:numPr>
        <w:jc w:val="left"/>
        <w:rPr>
          <w:rFonts w:ascii="Arial" w:hAnsi="Arial" w:cs="Arial"/>
        </w:rPr>
      </w:pPr>
      <w:r w:rsidRPr="000163B9">
        <w:rPr>
          <w:rFonts w:ascii="Arial" w:hAnsi="Arial" w:cs="Arial"/>
        </w:rPr>
        <w:t>Nauczyciele są uprawnieni do korzystania ze stołówki szkolnej zgodnie z regulaminem.</w:t>
      </w:r>
    </w:p>
    <w:p w14:paraId="0A970306" w14:textId="77777777" w:rsidR="00C56EAB" w:rsidRPr="000163B9" w:rsidRDefault="00C56EAB" w:rsidP="000163B9">
      <w:pPr>
        <w:pStyle w:val="Standard"/>
        <w:ind w:left="284"/>
        <w:jc w:val="left"/>
        <w:rPr>
          <w:rFonts w:ascii="Arial" w:hAnsi="Arial" w:cs="Arial"/>
        </w:rPr>
      </w:pPr>
    </w:p>
    <w:p w14:paraId="5E5BC5EF" w14:textId="77777777" w:rsidR="0028179E" w:rsidRPr="000163B9" w:rsidRDefault="0028179E" w:rsidP="000163B9">
      <w:pPr>
        <w:pStyle w:val="Standard"/>
        <w:shd w:val="clear" w:color="auto" w:fill="FFFFFF"/>
        <w:jc w:val="left"/>
        <w:rPr>
          <w:rFonts w:ascii="Arial" w:hAnsi="Arial" w:cs="Arial"/>
          <w:b/>
          <w:color w:val="000000"/>
          <w:spacing w:val="-12"/>
        </w:rPr>
      </w:pPr>
      <w:r w:rsidRPr="000163B9">
        <w:rPr>
          <w:rFonts w:ascii="Arial" w:hAnsi="Arial" w:cs="Arial"/>
          <w:b/>
          <w:color w:val="000000"/>
          <w:spacing w:val="-12"/>
        </w:rPr>
        <w:t>§ 41</w:t>
      </w:r>
    </w:p>
    <w:p w14:paraId="01C549FB" w14:textId="77777777" w:rsidR="0028179E" w:rsidRPr="000163B9" w:rsidRDefault="0028179E" w:rsidP="000163B9">
      <w:pPr>
        <w:pStyle w:val="Standard"/>
        <w:numPr>
          <w:ilvl w:val="1"/>
          <w:numId w:val="134"/>
        </w:numPr>
        <w:shd w:val="clear" w:color="auto" w:fill="FFFFFF"/>
        <w:jc w:val="left"/>
        <w:rPr>
          <w:rFonts w:ascii="Arial" w:hAnsi="Arial" w:cs="Arial"/>
          <w:color w:val="000000"/>
          <w:spacing w:val="-13"/>
        </w:rPr>
      </w:pPr>
      <w:r w:rsidRPr="000163B9">
        <w:rPr>
          <w:rFonts w:ascii="Arial" w:hAnsi="Arial" w:cs="Arial"/>
          <w:color w:val="000000"/>
          <w:spacing w:val="-12"/>
        </w:rPr>
        <w:t xml:space="preserve">Nauczyciel – wychowawca sprawuje opiekę wychowawczą nad uczniami a w </w:t>
      </w:r>
      <w:r w:rsidRPr="000163B9">
        <w:rPr>
          <w:rFonts w:ascii="Arial" w:hAnsi="Arial" w:cs="Arial"/>
          <w:color w:val="000000"/>
          <w:spacing w:val="-16"/>
        </w:rPr>
        <w:t>szczególności p</w:t>
      </w:r>
      <w:r w:rsidRPr="000163B9">
        <w:rPr>
          <w:rFonts w:ascii="Arial" w:hAnsi="Arial" w:cs="Arial"/>
          <w:color w:val="000000"/>
          <w:spacing w:val="-13"/>
        </w:rPr>
        <w:t>rogramuje i organizuje proces wychowania w zespole:</w:t>
      </w:r>
    </w:p>
    <w:p w14:paraId="08B3C1BB" w14:textId="77777777" w:rsidR="0028179E" w:rsidRPr="000163B9" w:rsidRDefault="0028179E" w:rsidP="000163B9">
      <w:pPr>
        <w:pStyle w:val="Standard"/>
        <w:shd w:val="clear" w:color="auto" w:fill="FFFFFF"/>
        <w:ind w:left="426"/>
        <w:jc w:val="left"/>
        <w:rPr>
          <w:rFonts w:ascii="Arial" w:hAnsi="Arial" w:cs="Arial"/>
          <w:color w:val="000000"/>
          <w:spacing w:val="-15"/>
        </w:rPr>
      </w:pPr>
      <w:r w:rsidRPr="000163B9">
        <w:rPr>
          <w:rFonts w:ascii="Arial" w:hAnsi="Arial" w:cs="Arial"/>
          <w:color w:val="000000"/>
          <w:spacing w:val="-11"/>
        </w:rPr>
        <w:t xml:space="preserve">1) tworzy warunki do rozwoju uczniów, przygotowania do życia w zespole, rodzinie, </w:t>
      </w:r>
      <w:r w:rsidRPr="000163B9">
        <w:rPr>
          <w:rFonts w:ascii="Arial" w:hAnsi="Arial" w:cs="Arial"/>
          <w:color w:val="000000"/>
          <w:spacing w:val="-15"/>
        </w:rPr>
        <w:t>społeczeństwie;</w:t>
      </w:r>
    </w:p>
    <w:p w14:paraId="731BE877" w14:textId="77777777" w:rsidR="0028179E" w:rsidRPr="000163B9" w:rsidRDefault="0028179E" w:rsidP="000163B9">
      <w:pPr>
        <w:pStyle w:val="Standard"/>
        <w:shd w:val="clear" w:color="auto" w:fill="FFFFFF"/>
        <w:ind w:left="426"/>
        <w:jc w:val="left"/>
        <w:rPr>
          <w:rFonts w:ascii="Arial" w:hAnsi="Arial" w:cs="Arial"/>
          <w:color w:val="000000"/>
          <w:spacing w:val="-14"/>
        </w:rPr>
      </w:pPr>
      <w:r w:rsidRPr="000163B9">
        <w:rPr>
          <w:rFonts w:ascii="Arial" w:hAnsi="Arial" w:cs="Arial"/>
          <w:color w:val="000000"/>
          <w:spacing w:val="-12"/>
        </w:rPr>
        <w:t xml:space="preserve">2) rozwiązuje ewentualne konflikty w zespole, a także między wychowankami </w:t>
      </w:r>
      <w:r w:rsidRPr="000163B9">
        <w:rPr>
          <w:rFonts w:ascii="Arial" w:hAnsi="Arial" w:cs="Arial"/>
          <w:color w:val="000000"/>
          <w:spacing w:val="-14"/>
        </w:rPr>
        <w:t>a społecznością szkoły;</w:t>
      </w:r>
    </w:p>
    <w:p w14:paraId="10B223A5" w14:textId="77777777" w:rsidR="0028179E" w:rsidRPr="000163B9" w:rsidRDefault="0028179E" w:rsidP="000163B9">
      <w:pPr>
        <w:pStyle w:val="Standard"/>
        <w:shd w:val="clear" w:color="auto" w:fill="FFFFFF"/>
        <w:ind w:left="426"/>
        <w:jc w:val="left"/>
        <w:rPr>
          <w:rFonts w:ascii="Arial" w:hAnsi="Arial" w:cs="Arial"/>
          <w:color w:val="000000"/>
          <w:spacing w:val="-16"/>
        </w:rPr>
      </w:pPr>
      <w:r w:rsidRPr="000163B9">
        <w:rPr>
          <w:rFonts w:ascii="Arial" w:hAnsi="Arial" w:cs="Arial"/>
          <w:color w:val="000000"/>
          <w:spacing w:val="-12"/>
        </w:rPr>
        <w:t xml:space="preserve">3) przekształca klasę w grupę samowychowania </w:t>
      </w:r>
      <w:r w:rsidRPr="000163B9">
        <w:rPr>
          <w:rFonts w:ascii="Arial" w:hAnsi="Arial" w:cs="Arial"/>
          <w:color w:val="000000"/>
          <w:spacing w:val="-16"/>
        </w:rPr>
        <w:t>i samorządności.</w:t>
      </w:r>
    </w:p>
    <w:p w14:paraId="1D0E3667" w14:textId="77777777" w:rsidR="0028179E" w:rsidRPr="000163B9" w:rsidRDefault="0028179E" w:rsidP="000163B9">
      <w:pPr>
        <w:pStyle w:val="Standard"/>
        <w:numPr>
          <w:ilvl w:val="1"/>
          <w:numId w:val="134"/>
        </w:numPr>
        <w:shd w:val="clear" w:color="auto" w:fill="FFFFFF"/>
        <w:jc w:val="left"/>
        <w:rPr>
          <w:rFonts w:ascii="Arial" w:hAnsi="Arial" w:cs="Arial"/>
        </w:rPr>
      </w:pPr>
      <w:r w:rsidRPr="000163B9">
        <w:rPr>
          <w:rFonts w:ascii="Arial" w:hAnsi="Arial" w:cs="Arial"/>
        </w:rPr>
        <w:t>Współdziała z nauczycielami uczącymi w klasie, koordynuje ich działania wychowawcze, organizuje indywidualną opiekę nad wychowankami z różnymi trudnościami.</w:t>
      </w:r>
    </w:p>
    <w:p w14:paraId="4549CF81" w14:textId="77777777" w:rsidR="0028179E" w:rsidRPr="000163B9" w:rsidRDefault="0028179E" w:rsidP="000163B9">
      <w:pPr>
        <w:pStyle w:val="Standard"/>
        <w:numPr>
          <w:ilvl w:val="1"/>
          <w:numId w:val="134"/>
        </w:numPr>
        <w:shd w:val="clear" w:color="auto" w:fill="FFFFFF"/>
        <w:jc w:val="left"/>
        <w:rPr>
          <w:rFonts w:ascii="Arial" w:hAnsi="Arial" w:cs="Arial"/>
          <w:color w:val="000000"/>
          <w:spacing w:val="-11"/>
        </w:rPr>
      </w:pPr>
      <w:r w:rsidRPr="000163B9">
        <w:rPr>
          <w:rFonts w:ascii="Arial" w:hAnsi="Arial" w:cs="Arial"/>
          <w:color w:val="000000"/>
          <w:spacing w:val="-8"/>
        </w:rPr>
        <w:t>Ściśle współpracuje z rodzicami</w:t>
      </w:r>
      <w:r w:rsidR="006D6F51" w:rsidRPr="000163B9">
        <w:rPr>
          <w:rFonts w:ascii="Arial" w:hAnsi="Arial" w:cs="Arial"/>
          <w:color w:val="000000"/>
          <w:spacing w:val="-8"/>
        </w:rPr>
        <w:t>/opiekunami prawnymi</w:t>
      </w:r>
      <w:r w:rsidRPr="000163B9">
        <w:rPr>
          <w:rFonts w:ascii="Arial" w:hAnsi="Arial" w:cs="Arial"/>
          <w:color w:val="000000"/>
          <w:spacing w:val="-8"/>
        </w:rPr>
        <w:t xml:space="preserve"> wychowanków, z klasową Radą Rodziców, </w:t>
      </w:r>
      <w:r w:rsidRPr="000163B9">
        <w:rPr>
          <w:rFonts w:ascii="Arial" w:hAnsi="Arial" w:cs="Arial"/>
          <w:color w:val="000000"/>
          <w:spacing w:val="-9"/>
        </w:rPr>
        <w:t xml:space="preserve">informuje ich o wynikach i problemach w zakresie kształcenia i wychowania, </w:t>
      </w:r>
      <w:r w:rsidRPr="000163B9">
        <w:rPr>
          <w:rFonts w:ascii="Arial" w:hAnsi="Arial" w:cs="Arial"/>
          <w:color w:val="000000"/>
          <w:spacing w:val="-9"/>
        </w:rPr>
        <w:lastRenderedPageBreak/>
        <w:t>włącza rodziców</w:t>
      </w:r>
      <w:r w:rsidR="006D6F51" w:rsidRPr="000163B9">
        <w:rPr>
          <w:rFonts w:ascii="Arial" w:hAnsi="Arial" w:cs="Arial"/>
          <w:color w:val="000000"/>
          <w:spacing w:val="-9"/>
        </w:rPr>
        <w:t>/opiekunów prawnych</w:t>
      </w:r>
      <w:r w:rsidRPr="000163B9">
        <w:rPr>
          <w:rFonts w:ascii="Arial" w:hAnsi="Arial" w:cs="Arial"/>
          <w:color w:val="000000"/>
          <w:spacing w:val="-9"/>
        </w:rPr>
        <w:t xml:space="preserve"> w programowe i organizacyjne sprawy klasy, poznaje warunki </w:t>
      </w:r>
      <w:r w:rsidRPr="000163B9">
        <w:rPr>
          <w:rFonts w:ascii="Arial" w:hAnsi="Arial" w:cs="Arial"/>
          <w:color w:val="000000"/>
          <w:spacing w:val="-11"/>
        </w:rPr>
        <w:t>domowe.</w:t>
      </w:r>
    </w:p>
    <w:p w14:paraId="3BAA69A5" w14:textId="77777777" w:rsidR="0028179E" w:rsidRPr="000163B9" w:rsidRDefault="0028179E" w:rsidP="000163B9">
      <w:pPr>
        <w:pStyle w:val="Standard"/>
        <w:numPr>
          <w:ilvl w:val="1"/>
          <w:numId w:val="134"/>
        </w:numPr>
        <w:shd w:val="clear" w:color="auto" w:fill="FFFFFF"/>
        <w:jc w:val="left"/>
        <w:rPr>
          <w:rFonts w:ascii="Arial" w:eastAsia="TimesNewRomanPSMT" w:hAnsi="Arial" w:cs="Arial"/>
        </w:rPr>
      </w:pPr>
      <w:r w:rsidRPr="000163B9">
        <w:rPr>
          <w:rFonts w:ascii="Arial" w:eastAsia="TimesNewRomanPSMT" w:hAnsi="Arial" w:cs="Arial"/>
          <w:color w:val="000000"/>
          <w:spacing w:val="-11"/>
        </w:rPr>
        <w:t>Utrzymuje kontakty z rodzicami</w:t>
      </w:r>
      <w:r w:rsidR="006D6F51" w:rsidRPr="000163B9">
        <w:rPr>
          <w:rFonts w:ascii="Arial" w:eastAsia="TimesNewRomanPSMT" w:hAnsi="Arial" w:cs="Arial"/>
          <w:color w:val="000000"/>
          <w:spacing w:val="-11"/>
        </w:rPr>
        <w:t xml:space="preserve">/opiekunami prawnymi </w:t>
      </w:r>
      <w:r w:rsidRPr="000163B9">
        <w:rPr>
          <w:rFonts w:ascii="Arial" w:eastAsia="TimesNewRomanPSMT" w:hAnsi="Arial" w:cs="Arial"/>
          <w:color w:val="000000"/>
          <w:spacing w:val="-11"/>
        </w:rPr>
        <w:t xml:space="preserve">uczniów w celu ustalenia ich </w:t>
      </w:r>
      <w:r w:rsidRPr="000163B9">
        <w:rPr>
          <w:rFonts w:ascii="Arial" w:eastAsia="TimesNewRomanPSMT" w:hAnsi="Arial" w:cs="Arial"/>
        </w:rPr>
        <w:t>potrzeb wychowawczo – opiekuńczych.</w:t>
      </w:r>
    </w:p>
    <w:p w14:paraId="13A3BA5B" w14:textId="77777777" w:rsidR="0028179E" w:rsidRPr="000163B9" w:rsidRDefault="0028179E" w:rsidP="000163B9">
      <w:pPr>
        <w:pStyle w:val="Standard"/>
        <w:numPr>
          <w:ilvl w:val="1"/>
          <w:numId w:val="134"/>
        </w:numPr>
        <w:shd w:val="clear" w:color="auto" w:fill="FFFFFF"/>
        <w:jc w:val="left"/>
        <w:rPr>
          <w:rFonts w:ascii="Arial" w:eastAsia="TimesNewRomanPSMT" w:hAnsi="Arial" w:cs="Arial"/>
        </w:rPr>
      </w:pPr>
      <w:r w:rsidRPr="000163B9">
        <w:rPr>
          <w:rFonts w:ascii="Arial" w:eastAsia="TimesNewRomanPSMT" w:hAnsi="Arial" w:cs="Arial"/>
        </w:rPr>
        <w:t>Informuje rodziców</w:t>
      </w:r>
      <w:r w:rsidR="006D6F51" w:rsidRPr="000163B9">
        <w:rPr>
          <w:rFonts w:ascii="Arial" w:eastAsia="TimesNewRomanPSMT" w:hAnsi="Arial" w:cs="Arial"/>
        </w:rPr>
        <w:t>/opiekunów prawnych</w:t>
      </w:r>
      <w:r w:rsidRPr="000163B9">
        <w:rPr>
          <w:rFonts w:ascii="Arial" w:eastAsia="TimesNewRomanPSMT" w:hAnsi="Arial" w:cs="Arial"/>
        </w:rPr>
        <w:t xml:space="preserve"> o stałych terminach spotkań </w:t>
      </w:r>
      <w:r w:rsidR="006D6F51" w:rsidRPr="000163B9">
        <w:rPr>
          <w:rFonts w:ascii="Arial" w:eastAsia="TimesNewRomanPSMT" w:hAnsi="Arial" w:cs="Arial"/>
        </w:rPr>
        <w:br/>
      </w:r>
      <w:r w:rsidRPr="000163B9">
        <w:rPr>
          <w:rFonts w:ascii="Arial" w:eastAsia="TimesNewRomanPSMT" w:hAnsi="Arial" w:cs="Arial"/>
        </w:rPr>
        <w:t>z rodzicami</w:t>
      </w:r>
      <w:r w:rsidR="006D6F51" w:rsidRPr="000163B9">
        <w:rPr>
          <w:rFonts w:ascii="Arial" w:eastAsia="TimesNewRomanPSMT" w:hAnsi="Arial" w:cs="Arial"/>
        </w:rPr>
        <w:t>/opiekunami prawnymi</w:t>
      </w:r>
      <w:r w:rsidRPr="000163B9">
        <w:rPr>
          <w:rFonts w:ascii="Arial" w:eastAsia="TimesNewRomanPSMT" w:hAnsi="Arial" w:cs="Arial"/>
        </w:rPr>
        <w:t xml:space="preserve"> oraz dyżurach nauczycieli na pierwszym zebraniu </w:t>
      </w:r>
      <w:r w:rsidR="006D6F51" w:rsidRPr="000163B9">
        <w:rPr>
          <w:rFonts w:ascii="Arial" w:eastAsia="TimesNewRomanPSMT" w:hAnsi="Arial" w:cs="Arial"/>
        </w:rPr>
        <w:br/>
      </w:r>
      <w:r w:rsidRPr="000163B9">
        <w:rPr>
          <w:rFonts w:ascii="Arial" w:eastAsia="TimesNewRomanPSMT" w:hAnsi="Arial" w:cs="Arial"/>
        </w:rPr>
        <w:t>w danym roku szkolnym.</w:t>
      </w:r>
    </w:p>
    <w:p w14:paraId="0B30FF9E" w14:textId="77777777" w:rsidR="0028179E" w:rsidRPr="000163B9" w:rsidRDefault="0028179E" w:rsidP="000163B9">
      <w:pPr>
        <w:pStyle w:val="Standard"/>
        <w:numPr>
          <w:ilvl w:val="1"/>
          <w:numId w:val="134"/>
        </w:numPr>
        <w:shd w:val="clear" w:color="auto" w:fill="FFFFFF"/>
        <w:jc w:val="left"/>
        <w:rPr>
          <w:rFonts w:ascii="Arial" w:eastAsia="TimesNewRomanPSMT" w:hAnsi="Arial" w:cs="Arial"/>
        </w:rPr>
      </w:pPr>
      <w:r w:rsidRPr="000163B9">
        <w:rPr>
          <w:rFonts w:ascii="Arial" w:eastAsia="TimesNewRomanPSMT" w:hAnsi="Arial" w:cs="Arial"/>
        </w:rPr>
        <w:t>Opracowuje i realizuje Program wychowawczo-profilaktyczny swojego oddziału.</w:t>
      </w:r>
    </w:p>
    <w:p w14:paraId="71CAF99B" w14:textId="77777777" w:rsidR="0028179E" w:rsidRPr="000163B9" w:rsidRDefault="0028179E" w:rsidP="000163B9">
      <w:pPr>
        <w:pStyle w:val="Standard"/>
        <w:numPr>
          <w:ilvl w:val="1"/>
          <w:numId w:val="134"/>
        </w:numPr>
        <w:shd w:val="clear" w:color="auto" w:fill="FFFFFF"/>
        <w:jc w:val="left"/>
        <w:rPr>
          <w:rFonts w:ascii="Arial" w:hAnsi="Arial" w:cs="Arial"/>
          <w:color w:val="000000"/>
        </w:rPr>
      </w:pPr>
      <w:r w:rsidRPr="000163B9">
        <w:rPr>
          <w:rFonts w:ascii="Arial" w:hAnsi="Arial" w:cs="Arial"/>
          <w:color w:val="000000"/>
        </w:rPr>
        <w:t>Wychowawca klasy jest zobowiązany zapoznać uczniów z:</w:t>
      </w:r>
    </w:p>
    <w:p w14:paraId="12D6ABC4" w14:textId="77777777" w:rsidR="0028179E" w:rsidRPr="000163B9" w:rsidRDefault="0028179E" w:rsidP="000163B9">
      <w:pPr>
        <w:pStyle w:val="Standard"/>
        <w:numPr>
          <w:ilvl w:val="0"/>
          <w:numId w:val="138"/>
        </w:numPr>
        <w:jc w:val="left"/>
        <w:rPr>
          <w:rFonts w:ascii="Arial" w:hAnsi="Arial" w:cs="Arial"/>
          <w:color w:val="000000"/>
        </w:rPr>
      </w:pPr>
      <w:r w:rsidRPr="000163B9">
        <w:rPr>
          <w:rFonts w:ascii="Arial" w:hAnsi="Arial" w:cs="Arial"/>
          <w:color w:val="000000"/>
        </w:rPr>
        <w:t>zasadami postępowania w razie zauważenia ognia;</w:t>
      </w:r>
    </w:p>
    <w:p w14:paraId="50884CCD" w14:textId="77777777" w:rsidR="0028179E" w:rsidRPr="000163B9" w:rsidRDefault="0028179E" w:rsidP="000163B9">
      <w:pPr>
        <w:pStyle w:val="Standard"/>
        <w:numPr>
          <w:ilvl w:val="0"/>
          <w:numId w:val="138"/>
        </w:numPr>
        <w:jc w:val="left"/>
        <w:rPr>
          <w:rFonts w:ascii="Arial" w:hAnsi="Arial" w:cs="Arial"/>
          <w:color w:val="000000"/>
        </w:rPr>
      </w:pPr>
      <w:r w:rsidRPr="000163B9">
        <w:rPr>
          <w:rFonts w:ascii="Arial" w:hAnsi="Arial" w:cs="Arial"/>
          <w:color w:val="000000"/>
        </w:rPr>
        <w:t>sygnałami alarmowymi na wypadek zagrożenia;</w:t>
      </w:r>
    </w:p>
    <w:p w14:paraId="17F74312" w14:textId="77777777" w:rsidR="0028179E" w:rsidRPr="000163B9" w:rsidRDefault="0028179E" w:rsidP="000163B9">
      <w:pPr>
        <w:pStyle w:val="Standard"/>
        <w:numPr>
          <w:ilvl w:val="0"/>
          <w:numId w:val="138"/>
        </w:numPr>
        <w:jc w:val="left"/>
        <w:rPr>
          <w:rFonts w:ascii="Arial" w:hAnsi="Arial" w:cs="Arial"/>
          <w:color w:val="000000"/>
        </w:rPr>
      </w:pPr>
      <w:r w:rsidRPr="000163B9">
        <w:rPr>
          <w:rFonts w:ascii="Arial" w:hAnsi="Arial" w:cs="Arial"/>
          <w:color w:val="000000"/>
        </w:rPr>
        <w:t>z planami ewakuacji, oznakowaniem dróg ewakuacyjnych;</w:t>
      </w:r>
    </w:p>
    <w:p w14:paraId="03D4C0EA" w14:textId="77777777" w:rsidR="0028179E" w:rsidRPr="000163B9" w:rsidRDefault="0028179E" w:rsidP="000163B9">
      <w:pPr>
        <w:pStyle w:val="Standard"/>
        <w:numPr>
          <w:ilvl w:val="0"/>
          <w:numId w:val="138"/>
        </w:numPr>
        <w:jc w:val="left"/>
        <w:rPr>
          <w:rFonts w:ascii="Arial" w:hAnsi="Arial" w:cs="Arial"/>
          <w:color w:val="000000"/>
        </w:rPr>
      </w:pPr>
      <w:r w:rsidRPr="000163B9">
        <w:rPr>
          <w:rFonts w:ascii="Arial" w:hAnsi="Arial" w:cs="Arial"/>
          <w:color w:val="000000"/>
        </w:rPr>
        <w:t>zasadami zachowania i wynikającymi z tego obowiązkami w czasie zagrożenia.</w:t>
      </w:r>
    </w:p>
    <w:p w14:paraId="13F98D67" w14:textId="77777777" w:rsidR="00576B84" w:rsidRPr="000163B9" w:rsidRDefault="00576B84" w:rsidP="000163B9">
      <w:pPr>
        <w:pStyle w:val="Standard"/>
        <w:numPr>
          <w:ilvl w:val="0"/>
          <w:numId w:val="138"/>
        </w:numPr>
        <w:jc w:val="left"/>
        <w:rPr>
          <w:rFonts w:ascii="Arial" w:hAnsi="Arial" w:cs="Arial"/>
          <w:color w:val="000000"/>
        </w:rPr>
      </w:pPr>
      <w:r w:rsidRPr="000163B9">
        <w:rPr>
          <w:rFonts w:ascii="Arial" w:hAnsi="Arial" w:cs="Arial"/>
          <w:color w:val="000000"/>
        </w:rPr>
        <w:t xml:space="preserve">zasadami udzielania pierwszej pomocy w ramach zajęć z wychowawcą w klasach </w:t>
      </w:r>
      <w:r w:rsidR="000B1170" w:rsidRPr="000163B9">
        <w:rPr>
          <w:rFonts w:ascii="Arial" w:hAnsi="Arial" w:cs="Arial"/>
          <w:color w:val="000000"/>
        </w:rPr>
        <w:t>IV – VIII, a w klasach I – III podczas zajęć z edukacji przyrodniczej.</w:t>
      </w:r>
    </w:p>
    <w:p w14:paraId="67B26B54" w14:textId="77777777" w:rsidR="0028179E" w:rsidRPr="000163B9" w:rsidRDefault="0028179E" w:rsidP="000163B9">
      <w:pPr>
        <w:pStyle w:val="Standard"/>
        <w:numPr>
          <w:ilvl w:val="1"/>
          <w:numId w:val="134"/>
        </w:numPr>
        <w:tabs>
          <w:tab w:val="left" w:pos="852"/>
        </w:tabs>
        <w:ind w:left="426" w:hanging="426"/>
        <w:jc w:val="left"/>
        <w:rPr>
          <w:rFonts w:ascii="Arial" w:hAnsi="Arial" w:cs="Arial"/>
        </w:rPr>
      </w:pPr>
      <w:r w:rsidRPr="000163B9">
        <w:rPr>
          <w:rFonts w:ascii="Arial" w:hAnsi="Arial" w:cs="Arial"/>
        </w:rPr>
        <w:t>Troszczy się o bezpieczeństwo wychowanków w czasie organizowanych imprez klasowych, wycieczek, spotkań.</w:t>
      </w:r>
    </w:p>
    <w:p w14:paraId="42CC5739" w14:textId="77777777" w:rsidR="0028179E" w:rsidRPr="000163B9" w:rsidRDefault="0028179E" w:rsidP="000163B9">
      <w:pPr>
        <w:pStyle w:val="Standard"/>
        <w:numPr>
          <w:ilvl w:val="1"/>
          <w:numId w:val="134"/>
        </w:numPr>
        <w:tabs>
          <w:tab w:val="left" w:pos="852"/>
        </w:tabs>
        <w:ind w:left="426" w:hanging="426"/>
        <w:jc w:val="left"/>
        <w:rPr>
          <w:rFonts w:ascii="Arial" w:eastAsia="TimesNewRomanPSMT" w:hAnsi="Arial" w:cs="Arial"/>
        </w:rPr>
      </w:pPr>
      <w:r w:rsidRPr="000163B9">
        <w:rPr>
          <w:rFonts w:ascii="Arial" w:eastAsia="TimesNewRomanPSMT" w:hAnsi="Arial" w:cs="Arial"/>
        </w:rPr>
        <w:t>Analizuje i ocenia efekty pracy wychowawczej, profilaktycznej i opiekuńczej.</w:t>
      </w:r>
    </w:p>
    <w:p w14:paraId="343AFA27" w14:textId="77777777" w:rsidR="0028179E" w:rsidRPr="000163B9" w:rsidRDefault="0028179E" w:rsidP="000163B9">
      <w:pPr>
        <w:pStyle w:val="Standard"/>
        <w:numPr>
          <w:ilvl w:val="1"/>
          <w:numId w:val="134"/>
        </w:numPr>
        <w:tabs>
          <w:tab w:val="left" w:pos="852"/>
        </w:tabs>
        <w:ind w:left="426" w:hanging="426"/>
        <w:jc w:val="left"/>
        <w:rPr>
          <w:rFonts w:ascii="Arial" w:eastAsia="TimesNewRomanPSMT" w:hAnsi="Arial" w:cs="Arial"/>
        </w:rPr>
      </w:pPr>
      <w:r w:rsidRPr="000163B9">
        <w:rPr>
          <w:rFonts w:ascii="Arial" w:eastAsia="TimesNewRomanPSMT" w:hAnsi="Arial" w:cs="Arial"/>
        </w:rPr>
        <w:t>Dwa razy w roku, w trakcie klasyfikacji, informuje o realizacji zadań wychowawczych</w:t>
      </w:r>
    </w:p>
    <w:p w14:paraId="559B78D7" w14:textId="77777777" w:rsidR="0028179E" w:rsidRPr="000163B9" w:rsidRDefault="0028179E" w:rsidP="000163B9">
      <w:pPr>
        <w:pStyle w:val="Standard"/>
        <w:tabs>
          <w:tab w:val="left" w:pos="1560"/>
        </w:tabs>
        <w:ind w:left="851" w:hanging="426"/>
        <w:jc w:val="left"/>
        <w:rPr>
          <w:rFonts w:ascii="Arial" w:eastAsia="TimesNewRomanPSMT" w:hAnsi="Arial" w:cs="Arial"/>
        </w:rPr>
      </w:pPr>
      <w:r w:rsidRPr="000163B9">
        <w:rPr>
          <w:rFonts w:ascii="Arial" w:eastAsia="TimesNewRomanPSMT" w:hAnsi="Arial" w:cs="Arial"/>
        </w:rPr>
        <w:t>swojego oddziału, formułuje wnioski do dalszej pracy.</w:t>
      </w:r>
    </w:p>
    <w:p w14:paraId="4877C5AB" w14:textId="77777777" w:rsidR="0028179E" w:rsidRPr="000163B9" w:rsidRDefault="0028179E" w:rsidP="000163B9">
      <w:pPr>
        <w:pStyle w:val="Standard"/>
        <w:numPr>
          <w:ilvl w:val="1"/>
          <w:numId w:val="134"/>
        </w:numPr>
        <w:tabs>
          <w:tab w:val="left" w:pos="852"/>
        </w:tabs>
        <w:ind w:left="426" w:hanging="426"/>
        <w:jc w:val="left"/>
        <w:rPr>
          <w:rFonts w:ascii="Arial" w:hAnsi="Arial" w:cs="Arial"/>
          <w:color w:val="000000"/>
          <w:spacing w:val="-9"/>
        </w:rPr>
      </w:pPr>
      <w:r w:rsidRPr="000163B9">
        <w:rPr>
          <w:rFonts w:ascii="Arial" w:hAnsi="Arial" w:cs="Arial"/>
          <w:color w:val="000000"/>
          <w:spacing w:val="-9"/>
        </w:rPr>
        <w:t>Współdziała z pedagogiem szkolnym</w:t>
      </w:r>
      <w:r w:rsidR="003722C7" w:rsidRPr="000163B9">
        <w:rPr>
          <w:rFonts w:ascii="Arial" w:hAnsi="Arial" w:cs="Arial"/>
          <w:color w:val="000000"/>
          <w:spacing w:val="-9"/>
        </w:rPr>
        <w:t>, psychologiem, logopedą</w:t>
      </w:r>
      <w:r w:rsidRPr="000163B9">
        <w:rPr>
          <w:rFonts w:ascii="Arial" w:hAnsi="Arial" w:cs="Arial"/>
          <w:color w:val="000000"/>
          <w:spacing w:val="-9"/>
        </w:rPr>
        <w:t xml:space="preserve"> </w:t>
      </w:r>
      <w:r w:rsidRPr="000163B9">
        <w:rPr>
          <w:rFonts w:ascii="Arial" w:hAnsi="Arial" w:cs="Arial"/>
          <w:spacing w:val="-9"/>
        </w:rPr>
        <w:t>oraz  instytucjami w celu</w:t>
      </w:r>
      <w:r w:rsidRPr="000163B9">
        <w:rPr>
          <w:rFonts w:ascii="Arial" w:hAnsi="Arial" w:cs="Arial"/>
          <w:color w:val="000000"/>
          <w:spacing w:val="-9"/>
        </w:rPr>
        <w:t xml:space="preserve"> uzyskania wszechstronnej pomocy dla swoich wychowanków i doradztwa dla ich rodziców</w:t>
      </w:r>
      <w:r w:rsidR="006D6F51" w:rsidRPr="000163B9">
        <w:rPr>
          <w:rFonts w:ascii="Arial" w:hAnsi="Arial" w:cs="Arial"/>
          <w:color w:val="000000"/>
          <w:spacing w:val="-9"/>
        </w:rPr>
        <w:t>/opiekunów prawnych</w:t>
      </w:r>
      <w:r w:rsidRPr="000163B9">
        <w:rPr>
          <w:rFonts w:ascii="Arial" w:hAnsi="Arial" w:cs="Arial"/>
          <w:color w:val="000000"/>
          <w:spacing w:val="-9"/>
        </w:rPr>
        <w:t>.</w:t>
      </w:r>
    </w:p>
    <w:p w14:paraId="35E70ABC" w14:textId="77777777" w:rsidR="0028179E" w:rsidRPr="000163B9" w:rsidRDefault="0028179E" w:rsidP="000163B9">
      <w:pPr>
        <w:pStyle w:val="Standard"/>
        <w:numPr>
          <w:ilvl w:val="1"/>
          <w:numId w:val="134"/>
        </w:numPr>
        <w:tabs>
          <w:tab w:val="left" w:pos="852"/>
        </w:tabs>
        <w:ind w:left="426" w:hanging="426"/>
        <w:jc w:val="left"/>
        <w:rPr>
          <w:rFonts w:ascii="Arial" w:hAnsi="Arial" w:cs="Arial"/>
        </w:rPr>
      </w:pPr>
      <w:r w:rsidRPr="000163B9">
        <w:rPr>
          <w:rFonts w:ascii="Arial" w:hAnsi="Arial" w:cs="Arial"/>
        </w:rPr>
        <w:t>Zasady współpracy wychowawców klas z pedagogiem szkolnym:</w:t>
      </w:r>
    </w:p>
    <w:p w14:paraId="7B93B16C" w14:textId="77777777" w:rsidR="0028179E" w:rsidRPr="000163B9" w:rsidRDefault="0028179E" w:rsidP="000163B9">
      <w:pPr>
        <w:pStyle w:val="Standard"/>
        <w:numPr>
          <w:ilvl w:val="0"/>
          <w:numId w:val="118"/>
        </w:numPr>
        <w:ind w:hanging="294"/>
        <w:jc w:val="left"/>
        <w:rPr>
          <w:rFonts w:ascii="Arial" w:hAnsi="Arial" w:cs="Arial"/>
        </w:rPr>
      </w:pPr>
      <w:r w:rsidRPr="000163B9">
        <w:rPr>
          <w:rFonts w:ascii="Arial" w:hAnsi="Arial" w:cs="Arial"/>
        </w:rPr>
        <w:t>Wychowawca zgłasza pedagogowi sprawy wszystkich uczniów mających jakiekolwiek trudności lub sprawiających kłopoty, w stosunku do których wyczerpał możliwości udzielania im pomocy. Są to uczniowie mający trudności w nauce i zachowaniu, systematycznie uchylający się od realizacji obowiązku szkolnego, zagrożeni niedostosowaniem społecznym lub niedostosowani społecznie, mający trudności w nawiązywaniu kontaktów społecznych czy kłopoty rodzinne</w:t>
      </w:r>
      <w:r w:rsidR="00C56EAB" w:rsidRPr="000163B9">
        <w:rPr>
          <w:rFonts w:ascii="Arial" w:hAnsi="Arial" w:cs="Arial"/>
        </w:rPr>
        <w:t>;</w:t>
      </w:r>
    </w:p>
    <w:p w14:paraId="6C0A8859" w14:textId="77777777" w:rsidR="0028179E" w:rsidRPr="000163B9" w:rsidRDefault="0028179E" w:rsidP="000163B9">
      <w:pPr>
        <w:pStyle w:val="Standard"/>
        <w:numPr>
          <w:ilvl w:val="0"/>
          <w:numId w:val="118"/>
        </w:numPr>
        <w:ind w:hanging="294"/>
        <w:jc w:val="left"/>
        <w:rPr>
          <w:rFonts w:ascii="Arial" w:hAnsi="Arial" w:cs="Arial"/>
        </w:rPr>
      </w:pPr>
      <w:r w:rsidRPr="000163B9">
        <w:rPr>
          <w:rFonts w:ascii="Arial" w:hAnsi="Arial" w:cs="Arial"/>
        </w:rPr>
        <w:lastRenderedPageBreak/>
        <w:t>Wychowawca wspólnie z pedagogiem podejmują decyzję o sposobach i formach udzielenia uczniowi pomocy i odnotowują ten fakt w swojej dokumentacji.</w:t>
      </w:r>
    </w:p>
    <w:p w14:paraId="6B1DB1F2" w14:textId="77777777" w:rsidR="0028179E" w:rsidRPr="000163B9" w:rsidRDefault="0028179E" w:rsidP="000163B9">
      <w:pPr>
        <w:pStyle w:val="Standard"/>
        <w:numPr>
          <w:ilvl w:val="1"/>
          <w:numId w:val="134"/>
        </w:numPr>
        <w:jc w:val="left"/>
        <w:rPr>
          <w:rFonts w:ascii="Arial" w:hAnsi="Arial" w:cs="Arial"/>
          <w:color w:val="000000"/>
          <w:spacing w:val="-9"/>
        </w:rPr>
      </w:pPr>
      <w:r w:rsidRPr="000163B9">
        <w:rPr>
          <w:rFonts w:ascii="Arial" w:hAnsi="Arial" w:cs="Arial"/>
          <w:color w:val="000000"/>
          <w:spacing w:val="-8"/>
        </w:rPr>
        <w:t xml:space="preserve"> Prawidłowo prowadzi dokumenta</w:t>
      </w:r>
      <w:r w:rsidR="006E7165" w:rsidRPr="000163B9">
        <w:rPr>
          <w:rFonts w:ascii="Arial" w:hAnsi="Arial" w:cs="Arial"/>
          <w:color w:val="000000"/>
          <w:spacing w:val="-8"/>
        </w:rPr>
        <w:t>cję oddziału i każdego ucznia (</w:t>
      </w:r>
      <w:r w:rsidRPr="000163B9">
        <w:rPr>
          <w:rFonts w:ascii="Arial" w:hAnsi="Arial" w:cs="Arial"/>
          <w:color w:val="000000"/>
          <w:spacing w:val="-8"/>
        </w:rPr>
        <w:t xml:space="preserve">dziennik elektroniczny, arkusze </w:t>
      </w:r>
      <w:r w:rsidRPr="000163B9">
        <w:rPr>
          <w:rFonts w:ascii="Arial" w:hAnsi="Arial" w:cs="Arial"/>
          <w:color w:val="000000"/>
          <w:spacing w:val="-9"/>
        </w:rPr>
        <w:t>ocen, świadectwa szkolne, „</w:t>
      </w:r>
      <w:r w:rsidR="00114B3B" w:rsidRPr="000163B9">
        <w:rPr>
          <w:rFonts w:ascii="Arial" w:hAnsi="Arial" w:cs="Arial"/>
          <w:color w:val="000000"/>
          <w:spacing w:val="-9"/>
        </w:rPr>
        <w:t>T</w:t>
      </w:r>
      <w:r w:rsidRPr="000163B9">
        <w:rPr>
          <w:rFonts w:ascii="Arial" w:hAnsi="Arial" w:cs="Arial"/>
          <w:color w:val="000000"/>
          <w:spacing w:val="-9"/>
        </w:rPr>
        <w:t>eczka wychowawcy klasowego”).</w:t>
      </w:r>
    </w:p>
    <w:p w14:paraId="6D40753E" w14:textId="77777777" w:rsidR="0028179E" w:rsidRPr="000163B9" w:rsidRDefault="0028179E" w:rsidP="000163B9">
      <w:pPr>
        <w:pStyle w:val="Standard"/>
        <w:numPr>
          <w:ilvl w:val="1"/>
          <w:numId w:val="134"/>
        </w:numPr>
        <w:jc w:val="left"/>
        <w:rPr>
          <w:rFonts w:ascii="Arial" w:hAnsi="Arial" w:cs="Arial"/>
        </w:rPr>
      </w:pPr>
      <w:r w:rsidRPr="000163B9">
        <w:rPr>
          <w:rFonts w:ascii="Arial" w:hAnsi="Arial" w:cs="Arial"/>
        </w:rPr>
        <w:t xml:space="preserve"> Miesięcznie rozlicza frekwencję swoich wychowanków celem kontrolowania wypełniania obowiązku szkolnego przez uczniów. Odbywa się ono na podstawie usprawiedliwień wystawionych przez rodziców lub opiekunów prawnych dziecka:</w:t>
      </w:r>
    </w:p>
    <w:p w14:paraId="5CDEADC1" w14:textId="77777777" w:rsidR="0028179E" w:rsidRPr="000163B9" w:rsidRDefault="0028179E" w:rsidP="000163B9">
      <w:pPr>
        <w:pStyle w:val="Standard"/>
        <w:numPr>
          <w:ilvl w:val="0"/>
          <w:numId w:val="69"/>
        </w:numPr>
        <w:ind w:hanging="294"/>
        <w:jc w:val="left"/>
        <w:rPr>
          <w:rFonts w:ascii="Arial" w:hAnsi="Arial" w:cs="Arial"/>
        </w:rPr>
      </w:pPr>
      <w:r w:rsidRPr="000163B9">
        <w:rPr>
          <w:rFonts w:ascii="Arial" w:hAnsi="Arial" w:cs="Arial"/>
        </w:rPr>
        <w:t>usprawiedliwienia sporządza się w formie pisemnej w dzienniku elektronicznym  do końca miesiąca, w którym nastąpiła nieobecność; w przypadku dostarczenia usprawiedliwienia po ww. terminie wychowawca nie ma obowiązku usprawiedliwić nieobecności. Podczas zdalnego nauczania rodzice/prawni opiekunowie  niezwłocznie informują wychowawcę klasy o przyczynie nieobecności</w:t>
      </w:r>
      <w:r w:rsidR="00B66C28" w:rsidRPr="000163B9">
        <w:rPr>
          <w:rFonts w:ascii="Arial" w:hAnsi="Arial" w:cs="Arial"/>
        </w:rPr>
        <w:t>;</w:t>
      </w:r>
    </w:p>
    <w:p w14:paraId="65BCA40C" w14:textId="77777777" w:rsidR="0028179E" w:rsidRPr="000163B9" w:rsidRDefault="0028179E" w:rsidP="000163B9">
      <w:pPr>
        <w:pStyle w:val="Standard"/>
        <w:numPr>
          <w:ilvl w:val="0"/>
          <w:numId w:val="69"/>
        </w:numPr>
        <w:ind w:hanging="294"/>
        <w:jc w:val="left"/>
        <w:rPr>
          <w:rFonts w:ascii="Arial" w:hAnsi="Arial" w:cs="Arial"/>
        </w:rPr>
      </w:pPr>
      <w:r w:rsidRPr="000163B9">
        <w:rPr>
          <w:rFonts w:ascii="Arial" w:hAnsi="Arial" w:cs="Arial"/>
        </w:rPr>
        <w:t>usprawiedliwienie powinno zawierać następujące informacje:</w:t>
      </w:r>
    </w:p>
    <w:p w14:paraId="10EE3F86" w14:textId="77777777" w:rsidR="0028179E" w:rsidRPr="000163B9" w:rsidRDefault="0028179E" w:rsidP="000163B9">
      <w:pPr>
        <w:pStyle w:val="Standard"/>
        <w:numPr>
          <w:ilvl w:val="0"/>
          <w:numId w:val="144"/>
        </w:numPr>
        <w:ind w:left="993" w:hanging="284"/>
        <w:jc w:val="left"/>
        <w:rPr>
          <w:rFonts w:ascii="Arial" w:hAnsi="Arial" w:cs="Arial"/>
        </w:rPr>
      </w:pPr>
      <w:r w:rsidRPr="000163B9">
        <w:rPr>
          <w:rFonts w:ascii="Arial" w:hAnsi="Arial" w:cs="Arial"/>
        </w:rPr>
        <w:t>data usprawiedliwiania nieobecności;</w:t>
      </w:r>
    </w:p>
    <w:p w14:paraId="1F079F05" w14:textId="77777777" w:rsidR="0028179E" w:rsidRPr="000163B9" w:rsidRDefault="0028179E" w:rsidP="000163B9">
      <w:pPr>
        <w:pStyle w:val="Standard"/>
        <w:numPr>
          <w:ilvl w:val="0"/>
          <w:numId w:val="144"/>
        </w:numPr>
        <w:ind w:left="993" w:hanging="284"/>
        <w:jc w:val="left"/>
        <w:rPr>
          <w:rFonts w:ascii="Arial" w:hAnsi="Arial" w:cs="Arial"/>
        </w:rPr>
      </w:pPr>
      <w:r w:rsidRPr="000163B9">
        <w:rPr>
          <w:rFonts w:ascii="Arial" w:hAnsi="Arial" w:cs="Arial"/>
        </w:rPr>
        <w:t>wymiar (w dniach lub godzinach w przypadku nieobecności na części zajęć)</w:t>
      </w:r>
      <w:r w:rsidR="00C56EAB" w:rsidRPr="000163B9">
        <w:rPr>
          <w:rFonts w:ascii="Arial" w:hAnsi="Arial" w:cs="Arial"/>
        </w:rPr>
        <w:t>;</w:t>
      </w:r>
    </w:p>
    <w:p w14:paraId="026C4428" w14:textId="77777777" w:rsidR="0028179E" w:rsidRPr="000163B9" w:rsidRDefault="0028179E" w:rsidP="000163B9">
      <w:pPr>
        <w:pStyle w:val="Standard"/>
        <w:numPr>
          <w:ilvl w:val="0"/>
          <w:numId w:val="144"/>
        </w:numPr>
        <w:ind w:left="993" w:hanging="284"/>
        <w:jc w:val="left"/>
        <w:rPr>
          <w:rFonts w:ascii="Arial" w:hAnsi="Arial" w:cs="Arial"/>
        </w:rPr>
      </w:pPr>
      <w:r w:rsidRPr="000163B9">
        <w:rPr>
          <w:rFonts w:ascii="Arial" w:hAnsi="Arial" w:cs="Arial"/>
        </w:rPr>
        <w:t>przyczyna nieobecności;</w:t>
      </w:r>
    </w:p>
    <w:p w14:paraId="0E7F74FF" w14:textId="77777777" w:rsidR="0028179E" w:rsidRPr="000163B9" w:rsidRDefault="0028179E" w:rsidP="000163B9">
      <w:pPr>
        <w:pStyle w:val="Standard"/>
        <w:numPr>
          <w:ilvl w:val="0"/>
          <w:numId w:val="144"/>
        </w:numPr>
        <w:ind w:left="993" w:hanging="284"/>
        <w:jc w:val="left"/>
        <w:rPr>
          <w:rFonts w:ascii="Arial" w:hAnsi="Arial" w:cs="Arial"/>
        </w:rPr>
      </w:pPr>
      <w:r w:rsidRPr="000163B9">
        <w:rPr>
          <w:rFonts w:ascii="Arial" w:hAnsi="Arial" w:cs="Arial"/>
        </w:rPr>
        <w:t>czytelny podpis rodzica/opiekuna prawnego</w:t>
      </w:r>
      <w:r w:rsidR="00B66C28" w:rsidRPr="000163B9">
        <w:rPr>
          <w:rFonts w:ascii="Arial" w:hAnsi="Arial" w:cs="Arial"/>
        </w:rPr>
        <w:t>.</w:t>
      </w:r>
    </w:p>
    <w:p w14:paraId="4AB81289" w14:textId="77777777" w:rsidR="0028179E" w:rsidRPr="000163B9" w:rsidRDefault="0028179E" w:rsidP="000163B9">
      <w:pPr>
        <w:pStyle w:val="Standard"/>
        <w:numPr>
          <w:ilvl w:val="0"/>
          <w:numId w:val="69"/>
        </w:numPr>
        <w:jc w:val="left"/>
        <w:rPr>
          <w:rFonts w:ascii="Arial" w:hAnsi="Arial" w:cs="Arial"/>
        </w:rPr>
      </w:pPr>
      <w:r w:rsidRPr="000163B9">
        <w:rPr>
          <w:rFonts w:ascii="Arial" w:hAnsi="Arial" w:cs="Arial"/>
        </w:rPr>
        <w:t>w uzasadnionych przypadkach wychowawca może usprawiedliwić nieobecności ucznia po bezpośrednim kontakcie z rodzicami</w:t>
      </w:r>
      <w:r w:rsidR="006D6F51" w:rsidRPr="000163B9">
        <w:rPr>
          <w:rFonts w:ascii="Arial" w:hAnsi="Arial" w:cs="Arial"/>
        </w:rPr>
        <w:t>/opiekunami prawnymi</w:t>
      </w:r>
      <w:r w:rsidRPr="000163B9">
        <w:rPr>
          <w:rFonts w:ascii="Arial" w:hAnsi="Arial" w:cs="Arial"/>
        </w:rPr>
        <w:t>, sporządza wówczas odpowiednią notatkę  w dzienniku elektronicznym;</w:t>
      </w:r>
    </w:p>
    <w:p w14:paraId="12ABEF95" w14:textId="77777777" w:rsidR="0028179E" w:rsidRPr="000163B9" w:rsidRDefault="0028179E" w:rsidP="000163B9">
      <w:pPr>
        <w:pStyle w:val="Standard"/>
        <w:numPr>
          <w:ilvl w:val="0"/>
          <w:numId w:val="69"/>
        </w:numPr>
        <w:jc w:val="left"/>
        <w:rPr>
          <w:rFonts w:ascii="Arial" w:hAnsi="Arial" w:cs="Arial"/>
          <w:color w:val="000000"/>
        </w:rPr>
      </w:pPr>
      <w:r w:rsidRPr="000163B9">
        <w:rPr>
          <w:rFonts w:ascii="Arial" w:hAnsi="Arial" w:cs="Arial"/>
        </w:rPr>
        <w:t>w</w:t>
      </w:r>
      <w:r w:rsidRPr="000163B9">
        <w:rPr>
          <w:rFonts w:ascii="Arial" w:hAnsi="Arial" w:cs="Arial"/>
          <w:color w:val="000000"/>
        </w:rPr>
        <w:t xml:space="preserve"> przypadku braku współpracy rodzica</w:t>
      </w:r>
      <w:r w:rsidR="006D6F51" w:rsidRPr="000163B9">
        <w:rPr>
          <w:rFonts w:ascii="Arial" w:hAnsi="Arial" w:cs="Arial"/>
          <w:color w:val="000000"/>
        </w:rPr>
        <w:t>/opiekuna prawnego</w:t>
      </w:r>
      <w:r w:rsidRPr="000163B9">
        <w:rPr>
          <w:rFonts w:ascii="Arial" w:hAnsi="Arial" w:cs="Arial"/>
          <w:color w:val="000000"/>
        </w:rPr>
        <w:t xml:space="preserve"> z wychowawcą (rodzic</w:t>
      </w:r>
      <w:r w:rsidR="006D6F51" w:rsidRPr="000163B9">
        <w:rPr>
          <w:rFonts w:ascii="Arial" w:hAnsi="Arial" w:cs="Arial"/>
          <w:color w:val="000000"/>
        </w:rPr>
        <w:t>/opiekun prawny</w:t>
      </w:r>
      <w:r w:rsidRPr="000163B9">
        <w:rPr>
          <w:rFonts w:ascii="Arial" w:hAnsi="Arial" w:cs="Arial"/>
          <w:color w:val="000000"/>
        </w:rPr>
        <w:t xml:space="preserve"> nie uczestniczy w zebraniach, nie wyraża chęci na </w:t>
      </w:r>
      <w:r w:rsidR="006D6F51" w:rsidRPr="000163B9">
        <w:rPr>
          <w:rFonts w:ascii="Arial" w:hAnsi="Arial" w:cs="Arial"/>
          <w:color w:val="000000"/>
        </w:rPr>
        <w:t xml:space="preserve">spotkania indywidualne), rodzic/opiekun prawny </w:t>
      </w:r>
      <w:r w:rsidRPr="000163B9">
        <w:rPr>
          <w:rFonts w:ascii="Arial" w:hAnsi="Arial" w:cs="Arial"/>
          <w:color w:val="000000"/>
        </w:rPr>
        <w:t xml:space="preserve">otrzymuje przesłane listem poleconym za zwrotnym potwierdzeniem odbioru, upomnienie </w:t>
      </w:r>
      <w:r w:rsidR="00114B3B" w:rsidRPr="000163B9">
        <w:rPr>
          <w:rFonts w:ascii="Arial" w:hAnsi="Arial" w:cs="Arial"/>
          <w:color w:val="000000"/>
        </w:rPr>
        <w:t>d</w:t>
      </w:r>
      <w:r w:rsidRPr="000163B9">
        <w:rPr>
          <w:rFonts w:ascii="Arial" w:hAnsi="Arial" w:cs="Arial"/>
          <w:color w:val="000000"/>
        </w:rPr>
        <w:t>yrektora szkoły, zawierające stwierdzenie, że dziecko nie realizuje obowiązku szkolnego, wezwanie do posyłania dziecka do szkoły z wyznaczeniem terminu oraz informację, że niespełnienie tego obowiązku jest zagrożone postępowaniem egzekucyjnym;</w:t>
      </w:r>
    </w:p>
    <w:p w14:paraId="6912EA7D" w14:textId="77777777" w:rsidR="0028179E" w:rsidRPr="000163B9" w:rsidRDefault="0028179E" w:rsidP="000163B9">
      <w:pPr>
        <w:pStyle w:val="Standard"/>
        <w:numPr>
          <w:ilvl w:val="0"/>
          <w:numId w:val="69"/>
        </w:numPr>
        <w:jc w:val="left"/>
        <w:rPr>
          <w:rFonts w:ascii="Arial" w:hAnsi="Arial" w:cs="Arial"/>
          <w:color w:val="000000"/>
        </w:rPr>
      </w:pPr>
      <w:r w:rsidRPr="000163B9">
        <w:rPr>
          <w:rFonts w:ascii="Arial" w:hAnsi="Arial" w:cs="Arial"/>
          <w:color w:val="000000"/>
        </w:rPr>
        <w:t xml:space="preserve">w sytuacji, gdy uczeń w dalszym ciągu nie realizuje obowiązku szkolnego, </w:t>
      </w:r>
      <w:r w:rsidR="00114B3B" w:rsidRPr="000163B9">
        <w:rPr>
          <w:rFonts w:ascii="Arial" w:hAnsi="Arial" w:cs="Arial"/>
          <w:color w:val="000000"/>
        </w:rPr>
        <w:t>d</w:t>
      </w:r>
      <w:r w:rsidRPr="000163B9">
        <w:rPr>
          <w:rFonts w:ascii="Arial" w:hAnsi="Arial" w:cs="Arial"/>
          <w:color w:val="000000"/>
        </w:rPr>
        <w:t xml:space="preserve">yrektor po upływie siedmiu dni od dnia doręczenia upomnienia może </w:t>
      </w:r>
      <w:r w:rsidRPr="000163B9">
        <w:rPr>
          <w:rFonts w:ascii="Arial" w:hAnsi="Arial" w:cs="Arial"/>
          <w:color w:val="000000"/>
        </w:rPr>
        <w:lastRenderedPageBreak/>
        <w:t>zastosować środek egzekucyjny w postaci grzywny w celu przymuszenia, poprzez wystawienie tytułu wykonawczego i wystąpić z wnioskiem o wszczęcie egzekucji do organu prowadzącego</w:t>
      </w:r>
      <w:r w:rsidR="00C56EAB" w:rsidRPr="000163B9">
        <w:rPr>
          <w:rFonts w:ascii="Arial" w:hAnsi="Arial" w:cs="Arial"/>
          <w:color w:val="000000"/>
        </w:rPr>
        <w:t>;</w:t>
      </w:r>
    </w:p>
    <w:p w14:paraId="15BAA291" w14:textId="77777777" w:rsidR="0028179E" w:rsidRPr="000163B9" w:rsidRDefault="0028179E" w:rsidP="000163B9">
      <w:pPr>
        <w:pStyle w:val="Standard"/>
        <w:numPr>
          <w:ilvl w:val="0"/>
          <w:numId w:val="69"/>
        </w:numPr>
        <w:jc w:val="left"/>
        <w:rPr>
          <w:rFonts w:ascii="Arial" w:hAnsi="Arial" w:cs="Arial"/>
          <w:color w:val="000000"/>
          <w:spacing w:val="-9"/>
        </w:rPr>
      </w:pPr>
      <w:r w:rsidRPr="000163B9">
        <w:rPr>
          <w:rFonts w:ascii="Arial" w:hAnsi="Arial" w:cs="Arial"/>
          <w:color w:val="000000"/>
          <w:spacing w:val="-9"/>
        </w:rPr>
        <w:t>Nauczyciel ma prawo zwolnić ucznia z zajęć lekcyjnych (jednych lub kilku) w sytuacji, gdy uczeń jest osobiście odbierany chociaż przez jednego z rodziców (prawnych opiekunów), upoważnioną przez niego osobę lub, gdy uczeń posiada pisemną zgodę od rodziców (prawnych opiekunów)  zawierającą następujące informacje:</w:t>
      </w:r>
    </w:p>
    <w:p w14:paraId="33FB5065" w14:textId="77777777" w:rsidR="0028179E" w:rsidRPr="000163B9" w:rsidRDefault="0028179E" w:rsidP="000163B9">
      <w:pPr>
        <w:pStyle w:val="Standard"/>
        <w:numPr>
          <w:ilvl w:val="0"/>
          <w:numId w:val="41"/>
        </w:numPr>
        <w:shd w:val="clear" w:color="auto" w:fill="FFFFFF"/>
        <w:tabs>
          <w:tab w:val="left" w:pos="1134"/>
        </w:tabs>
        <w:ind w:left="993" w:hanging="142"/>
        <w:jc w:val="left"/>
        <w:rPr>
          <w:rFonts w:ascii="Arial" w:hAnsi="Arial" w:cs="Arial"/>
          <w:color w:val="000000"/>
          <w:spacing w:val="-9"/>
        </w:rPr>
      </w:pPr>
      <w:r w:rsidRPr="000163B9">
        <w:rPr>
          <w:rFonts w:ascii="Arial" w:hAnsi="Arial" w:cs="Arial"/>
          <w:color w:val="000000"/>
          <w:spacing w:val="-9"/>
        </w:rPr>
        <w:t>imię i nazwisko swojego dziecka</w:t>
      </w:r>
      <w:r w:rsidR="00B66C28" w:rsidRPr="000163B9">
        <w:rPr>
          <w:rFonts w:ascii="Arial" w:hAnsi="Arial" w:cs="Arial"/>
          <w:color w:val="000000"/>
          <w:spacing w:val="-9"/>
        </w:rPr>
        <w:t>;</w:t>
      </w:r>
    </w:p>
    <w:p w14:paraId="4B48039D" w14:textId="77777777" w:rsidR="0028179E" w:rsidRPr="000163B9" w:rsidRDefault="0028179E" w:rsidP="000163B9">
      <w:pPr>
        <w:pStyle w:val="Standard"/>
        <w:numPr>
          <w:ilvl w:val="0"/>
          <w:numId w:val="41"/>
        </w:numPr>
        <w:shd w:val="clear" w:color="auto" w:fill="FFFFFF"/>
        <w:ind w:left="1134" w:hanging="283"/>
        <w:jc w:val="left"/>
        <w:rPr>
          <w:rFonts w:ascii="Arial" w:hAnsi="Arial" w:cs="Arial"/>
          <w:color w:val="000000"/>
          <w:spacing w:val="-9"/>
        </w:rPr>
      </w:pPr>
      <w:r w:rsidRPr="000163B9">
        <w:rPr>
          <w:rFonts w:ascii="Arial" w:hAnsi="Arial" w:cs="Arial"/>
          <w:color w:val="000000"/>
          <w:spacing w:val="-9"/>
        </w:rPr>
        <w:t>datę zwolnienia dziecka</w:t>
      </w:r>
      <w:r w:rsidR="00B66C28" w:rsidRPr="000163B9">
        <w:rPr>
          <w:rFonts w:ascii="Arial" w:hAnsi="Arial" w:cs="Arial"/>
          <w:color w:val="000000"/>
          <w:spacing w:val="-9"/>
        </w:rPr>
        <w:t>;</w:t>
      </w:r>
    </w:p>
    <w:p w14:paraId="24BF7E78" w14:textId="77777777" w:rsidR="0028179E" w:rsidRPr="000163B9" w:rsidRDefault="0028179E" w:rsidP="000163B9">
      <w:pPr>
        <w:pStyle w:val="Standard"/>
        <w:numPr>
          <w:ilvl w:val="0"/>
          <w:numId w:val="41"/>
        </w:numPr>
        <w:shd w:val="clear" w:color="auto" w:fill="FFFFFF"/>
        <w:ind w:left="1134" w:hanging="283"/>
        <w:jc w:val="left"/>
        <w:rPr>
          <w:rFonts w:ascii="Arial" w:hAnsi="Arial" w:cs="Arial"/>
          <w:color w:val="000000"/>
          <w:spacing w:val="-9"/>
        </w:rPr>
      </w:pPr>
      <w:r w:rsidRPr="000163B9">
        <w:rPr>
          <w:rFonts w:ascii="Arial" w:hAnsi="Arial" w:cs="Arial"/>
          <w:color w:val="000000"/>
          <w:spacing w:val="-9"/>
        </w:rPr>
        <w:t>godziny lekcyjne z jakich uczeń jest zwolniony</w:t>
      </w:r>
      <w:r w:rsidR="00B66C28" w:rsidRPr="000163B9">
        <w:rPr>
          <w:rFonts w:ascii="Arial" w:hAnsi="Arial" w:cs="Arial"/>
          <w:color w:val="000000"/>
          <w:spacing w:val="-9"/>
        </w:rPr>
        <w:t>;</w:t>
      </w:r>
    </w:p>
    <w:p w14:paraId="616392AA" w14:textId="77777777" w:rsidR="0028179E" w:rsidRPr="000163B9" w:rsidRDefault="0028179E" w:rsidP="000163B9">
      <w:pPr>
        <w:pStyle w:val="Standard"/>
        <w:numPr>
          <w:ilvl w:val="0"/>
          <w:numId w:val="41"/>
        </w:numPr>
        <w:shd w:val="clear" w:color="auto" w:fill="FFFFFF"/>
        <w:ind w:left="1134" w:hanging="283"/>
        <w:jc w:val="left"/>
        <w:rPr>
          <w:rFonts w:ascii="Arial" w:hAnsi="Arial" w:cs="Arial"/>
          <w:color w:val="000000"/>
          <w:spacing w:val="-9"/>
        </w:rPr>
      </w:pPr>
      <w:r w:rsidRPr="000163B9">
        <w:rPr>
          <w:rFonts w:ascii="Arial" w:hAnsi="Arial" w:cs="Arial"/>
          <w:color w:val="000000"/>
          <w:spacing w:val="-9"/>
        </w:rPr>
        <w:t>przyczynę zwolnienia</w:t>
      </w:r>
      <w:r w:rsidR="00B66C28" w:rsidRPr="000163B9">
        <w:rPr>
          <w:rFonts w:ascii="Arial" w:hAnsi="Arial" w:cs="Arial"/>
          <w:color w:val="000000"/>
          <w:spacing w:val="-9"/>
        </w:rPr>
        <w:t>;</w:t>
      </w:r>
    </w:p>
    <w:p w14:paraId="43FE7221" w14:textId="77777777" w:rsidR="0028179E" w:rsidRPr="000163B9" w:rsidRDefault="0028179E" w:rsidP="000163B9">
      <w:pPr>
        <w:pStyle w:val="Standard"/>
        <w:numPr>
          <w:ilvl w:val="0"/>
          <w:numId w:val="41"/>
        </w:numPr>
        <w:shd w:val="clear" w:color="auto" w:fill="FFFFFF"/>
        <w:ind w:left="1134" w:hanging="283"/>
        <w:jc w:val="left"/>
        <w:rPr>
          <w:rFonts w:ascii="Arial" w:hAnsi="Arial" w:cs="Arial"/>
          <w:color w:val="000000"/>
          <w:spacing w:val="-9"/>
        </w:rPr>
      </w:pPr>
      <w:r w:rsidRPr="000163B9">
        <w:rPr>
          <w:rFonts w:ascii="Arial" w:hAnsi="Arial" w:cs="Arial"/>
          <w:color w:val="000000"/>
          <w:spacing w:val="-9"/>
        </w:rPr>
        <w:t>czytelny podpis rodzica/prawnego opiekuna.</w:t>
      </w:r>
    </w:p>
    <w:p w14:paraId="136D24D2" w14:textId="77777777" w:rsidR="00D57493" w:rsidRPr="000163B9" w:rsidRDefault="00B66C28" w:rsidP="000163B9">
      <w:pPr>
        <w:pStyle w:val="Standard"/>
        <w:numPr>
          <w:ilvl w:val="1"/>
          <w:numId w:val="134"/>
        </w:numPr>
        <w:shd w:val="clear" w:color="auto" w:fill="FFFFFF"/>
        <w:tabs>
          <w:tab w:val="left" w:pos="426"/>
        </w:tabs>
        <w:jc w:val="left"/>
        <w:rPr>
          <w:rFonts w:ascii="Arial" w:hAnsi="Arial" w:cs="Arial"/>
          <w:color w:val="000000"/>
          <w:spacing w:val="-12"/>
        </w:rPr>
      </w:pPr>
      <w:r w:rsidRPr="000163B9">
        <w:rPr>
          <w:rFonts w:ascii="Arial" w:hAnsi="Arial" w:cs="Arial"/>
          <w:color w:val="000000"/>
          <w:spacing w:val="-14"/>
        </w:rPr>
        <w:t xml:space="preserve"> </w:t>
      </w:r>
      <w:r w:rsidR="0028179E" w:rsidRPr="000163B9">
        <w:rPr>
          <w:rFonts w:ascii="Arial" w:hAnsi="Arial" w:cs="Arial"/>
          <w:color w:val="000000"/>
          <w:spacing w:val="-14"/>
        </w:rPr>
        <w:t xml:space="preserve">Dla zapewnienia ciągłości pracy wychowawczej i jej skuteczności wychowawca </w:t>
      </w:r>
      <w:r w:rsidR="0028179E" w:rsidRPr="000163B9">
        <w:rPr>
          <w:rFonts w:ascii="Arial" w:hAnsi="Arial" w:cs="Arial"/>
          <w:color w:val="000000"/>
          <w:spacing w:val="-12"/>
        </w:rPr>
        <w:t>prowadzi swój oddział przez cały tok nauczania tj</w:t>
      </w:r>
      <w:r w:rsidR="006E7165" w:rsidRPr="000163B9">
        <w:rPr>
          <w:rFonts w:ascii="Arial" w:hAnsi="Arial" w:cs="Arial"/>
          <w:color w:val="000000"/>
          <w:spacing w:val="-12"/>
        </w:rPr>
        <w:t>. w klasach</w:t>
      </w:r>
      <w:r w:rsidRPr="000163B9">
        <w:rPr>
          <w:rFonts w:ascii="Arial" w:hAnsi="Arial" w:cs="Arial"/>
          <w:color w:val="000000"/>
          <w:spacing w:val="-12"/>
        </w:rPr>
        <w:t xml:space="preserve"> </w:t>
      </w:r>
      <w:r w:rsidR="006E7165" w:rsidRPr="000163B9">
        <w:rPr>
          <w:rFonts w:ascii="Arial" w:hAnsi="Arial" w:cs="Arial"/>
          <w:color w:val="000000"/>
          <w:spacing w:val="-12"/>
        </w:rPr>
        <w:t xml:space="preserve"> I – III </w:t>
      </w:r>
      <w:r w:rsidRPr="000163B9">
        <w:rPr>
          <w:rFonts w:ascii="Arial" w:hAnsi="Arial" w:cs="Arial"/>
          <w:color w:val="000000"/>
          <w:spacing w:val="-12"/>
        </w:rPr>
        <w:t xml:space="preserve"> </w:t>
      </w:r>
      <w:r w:rsidR="006E7165" w:rsidRPr="000163B9">
        <w:rPr>
          <w:rFonts w:ascii="Arial" w:hAnsi="Arial" w:cs="Arial"/>
          <w:color w:val="000000"/>
          <w:spacing w:val="-12"/>
        </w:rPr>
        <w:t xml:space="preserve">i </w:t>
      </w:r>
      <w:r w:rsidRPr="000163B9">
        <w:rPr>
          <w:rFonts w:ascii="Arial" w:hAnsi="Arial" w:cs="Arial"/>
          <w:color w:val="000000"/>
          <w:spacing w:val="-12"/>
        </w:rPr>
        <w:t xml:space="preserve"> </w:t>
      </w:r>
      <w:r w:rsidR="006E7165" w:rsidRPr="000163B9">
        <w:rPr>
          <w:rFonts w:ascii="Arial" w:hAnsi="Arial" w:cs="Arial"/>
          <w:color w:val="000000"/>
          <w:spacing w:val="-12"/>
        </w:rPr>
        <w:t>IV – VIII</w:t>
      </w:r>
      <w:r w:rsidR="0028179E" w:rsidRPr="000163B9">
        <w:rPr>
          <w:rFonts w:ascii="Arial" w:hAnsi="Arial" w:cs="Arial"/>
          <w:color w:val="000000"/>
          <w:spacing w:val="-12"/>
        </w:rPr>
        <w:t>.</w:t>
      </w:r>
    </w:p>
    <w:p w14:paraId="5D2A550B" w14:textId="77777777" w:rsidR="00D57493" w:rsidRPr="000163B9" w:rsidRDefault="00B66C28" w:rsidP="000163B9">
      <w:pPr>
        <w:pStyle w:val="Standard"/>
        <w:numPr>
          <w:ilvl w:val="1"/>
          <w:numId w:val="134"/>
        </w:numPr>
        <w:shd w:val="clear" w:color="auto" w:fill="FFFFFF"/>
        <w:tabs>
          <w:tab w:val="left" w:pos="426"/>
        </w:tabs>
        <w:jc w:val="left"/>
        <w:rPr>
          <w:rFonts w:ascii="Arial" w:hAnsi="Arial" w:cs="Arial"/>
          <w:color w:val="000000"/>
          <w:spacing w:val="-12"/>
        </w:rPr>
      </w:pPr>
      <w:r w:rsidRPr="000163B9">
        <w:rPr>
          <w:rFonts w:ascii="Arial" w:hAnsi="Arial" w:cs="Arial"/>
          <w:color w:val="000000"/>
          <w:spacing w:val="-12"/>
        </w:rPr>
        <w:t xml:space="preserve"> </w:t>
      </w:r>
      <w:r w:rsidR="0028179E" w:rsidRPr="000163B9">
        <w:rPr>
          <w:rFonts w:ascii="Arial" w:hAnsi="Arial" w:cs="Arial"/>
          <w:color w:val="000000"/>
          <w:spacing w:val="-12"/>
        </w:rPr>
        <w:t>Na łączny wniosek rodziców</w:t>
      </w:r>
      <w:r w:rsidR="006D6F51" w:rsidRPr="000163B9">
        <w:rPr>
          <w:rFonts w:ascii="Arial" w:hAnsi="Arial" w:cs="Arial"/>
          <w:color w:val="000000"/>
          <w:spacing w:val="-12"/>
        </w:rPr>
        <w:t>/opiekunów prawnych</w:t>
      </w:r>
      <w:r w:rsidR="0028179E" w:rsidRPr="000163B9">
        <w:rPr>
          <w:rFonts w:ascii="Arial" w:hAnsi="Arial" w:cs="Arial"/>
          <w:color w:val="000000"/>
          <w:spacing w:val="-12"/>
        </w:rPr>
        <w:t xml:space="preserve"> i uczniów (w obydwu przypadkach musi zgłosić się, co najmniej 2/3 stanu klasy),  </w:t>
      </w:r>
      <w:r w:rsidR="00114B3B" w:rsidRPr="000163B9">
        <w:rPr>
          <w:rFonts w:ascii="Arial" w:hAnsi="Arial" w:cs="Arial"/>
          <w:color w:val="000000"/>
          <w:spacing w:val="-12"/>
        </w:rPr>
        <w:t>d</w:t>
      </w:r>
      <w:r w:rsidR="0028179E" w:rsidRPr="000163B9">
        <w:rPr>
          <w:rFonts w:ascii="Arial" w:hAnsi="Arial" w:cs="Arial"/>
          <w:color w:val="000000"/>
          <w:spacing w:val="-12"/>
        </w:rPr>
        <w:t xml:space="preserve">yrektor szkoły może odwołać </w:t>
      </w:r>
      <w:r w:rsidR="0028179E" w:rsidRPr="000163B9">
        <w:rPr>
          <w:rFonts w:ascii="Arial" w:hAnsi="Arial" w:cs="Arial"/>
          <w:color w:val="000000"/>
          <w:spacing w:val="-16"/>
        </w:rPr>
        <w:t>lub zmienić wychowawcę  klasy.</w:t>
      </w:r>
    </w:p>
    <w:p w14:paraId="3C0D6F26" w14:textId="77777777" w:rsidR="0028179E" w:rsidRPr="000163B9" w:rsidRDefault="00B66C28" w:rsidP="000163B9">
      <w:pPr>
        <w:pStyle w:val="Standard"/>
        <w:numPr>
          <w:ilvl w:val="1"/>
          <w:numId w:val="134"/>
        </w:numPr>
        <w:shd w:val="clear" w:color="auto" w:fill="FFFFFF"/>
        <w:tabs>
          <w:tab w:val="left" w:pos="426"/>
        </w:tabs>
        <w:jc w:val="left"/>
        <w:rPr>
          <w:rFonts w:ascii="Arial" w:hAnsi="Arial" w:cs="Arial"/>
          <w:color w:val="000000"/>
          <w:spacing w:val="-12"/>
        </w:rPr>
      </w:pPr>
      <w:r w:rsidRPr="000163B9">
        <w:rPr>
          <w:rFonts w:ascii="Arial" w:hAnsi="Arial" w:cs="Arial"/>
        </w:rPr>
        <w:t xml:space="preserve"> </w:t>
      </w:r>
      <w:r w:rsidR="0028179E" w:rsidRPr="000163B9">
        <w:rPr>
          <w:rFonts w:ascii="Arial" w:hAnsi="Arial" w:cs="Arial"/>
        </w:rPr>
        <w:t xml:space="preserve">Ustala się następujący tryb postępowania </w:t>
      </w:r>
      <w:proofErr w:type="gramStart"/>
      <w:r w:rsidR="0028179E" w:rsidRPr="000163B9">
        <w:rPr>
          <w:rFonts w:ascii="Arial" w:hAnsi="Arial" w:cs="Arial"/>
        </w:rPr>
        <w:t>odnośnie</w:t>
      </w:r>
      <w:proofErr w:type="gramEnd"/>
      <w:r w:rsidR="0028179E" w:rsidRPr="000163B9">
        <w:rPr>
          <w:rFonts w:ascii="Arial" w:hAnsi="Arial" w:cs="Arial"/>
        </w:rPr>
        <w:t xml:space="preserve"> odwołania lub zmiany nauczyciela</w:t>
      </w:r>
      <w:r w:rsidR="00C56EAB" w:rsidRPr="000163B9">
        <w:rPr>
          <w:rFonts w:ascii="Arial" w:hAnsi="Arial" w:cs="Arial"/>
        </w:rPr>
        <w:t xml:space="preserve"> </w:t>
      </w:r>
      <w:r w:rsidR="0028179E" w:rsidRPr="000163B9">
        <w:rPr>
          <w:rFonts w:ascii="Arial" w:hAnsi="Arial" w:cs="Arial"/>
        </w:rPr>
        <w:t>wychowawcy:</w:t>
      </w:r>
    </w:p>
    <w:p w14:paraId="6A6DCAB6" w14:textId="77777777" w:rsidR="0028179E" w:rsidRPr="000163B9" w:rsidRDefault="0028179E" w:rsidP="000163B9">
      <w:pPr>
        <w:pStyle w:val="Standard"/>
        <w:numPr>
          <w:ilvl w:val="0"/>
          <w:numId w:val="121"/>
        </w:numPr>
        <w:shd w:val="clear" w:color="auto" w:fill="FFFFFF"/>
        <w:tabs>
          <w:tab w:val="left" w:pos="1702"/>
        </w:tabs>
        <w:ind w:left="851" w:hanging="425"/>
        <w:jc w:val="left"/>
        <w:rPr>
          <w:rFonts w:ascii="Arial" w:hAnsi="Arial" w:cs="Arial"/>
        </w:rPr>
      </w:pPr>
      <w:r w:rsidRPr="000163B9">
        <w:rPr>
          <w:rFonts w:ascii="Arial" w:hAnsi="Arial" w:cs="Arial"/>
        </w:rPr>
        <w:t>uczniowie i rodzice</w:t>
      </w:r>
      <w:r w:rsidR="006D6F51" w:rsidRPr="000163B9">
        <w:rPr>
          <w:rFonts w:ascii="Arial" w:hAnsi="Arial" w:cs="Arial"/>
        </w:rPr>
        <w:t>/opiekunowie prawni</w:t>
      </w:r>
      <w:r w:rsidRPr="000163B9">
        <w:rPr>
          <w:rFonts w:ascii="Arial" w:hAnsi="Arial" w:cs="Arial"/>
        </w:rPr>
        <w:t xml:space="preserve"> uczniów danej klasy zwracają się na piśmie do </w:t>
      </w:r>
      <w:r w:rsidR="00114B3B" w:rsidRPr="000163B9">
        <w:rPr>
          <w:rFonts w:ascii="Arial" w:hAnsi="Arial" w:cs="Arial"/>
        </w:rPr>
        <w:t>d</w:t>
      </w:r>
      <w:r w:rsidRPr="000163B9">
        <w:rPr>
          <w:rFonts w:ascii="Arial" w:hAnsi="Arial" w:cs="Arial"/>
        </w:rPr>
        <w:t>yrektora szkoły o odwołanie lub zmianę wychowawcy, podając dokładne uzasadnienie;</w:t>
      </w:r>
    </w:p>
    <w:p w14:paraId="11069404" w14:textId="77777777" w:rsidR="0028179E" w:rsidRPr="000163B9" w:rsidRDefault="00C56EAB" w:rsidP="000163B9">
      <w:pPr>
        <w:pStyle w:val="Standard"/>
        <w:numPr>
          <w:ilvl w:val="0"/>
          <w:numId w:val="121"/>
        </w:numPr>
        <w:shd w:val="clear" w:color="auto" w:fill="FFFFFF"/>
        <w:tabs>
          <w:tab w:val="left" w:pos="1702"/>
        </w:tabs>
        <w:ind w:left="851" w:hanging="425"/>
        <w:jc w:val="left"/>
        <w:rPr>
          <w:rFonts w:ascii="Arial" w:hAnsi="Arial" w:cs="Arial"/>
        </w:rPr>
      </w:pPr>
      <w:r w:rsidRPr="000163B9">
        <w:rPr>
          <w:rFonts w:ascii="Arial" w:hAnsi="Arial" w:cs="Arial"/>
        </w:rPr>
        <w:t xml:space="preserve"> </w:t>
      </w:r>
      <w:r w:rsidR="00114B3B" w:rsidRPr="000163B9">
        <w:rPr>
          <w:rFonts w:ascii="Arial" w:hAnsi="Arial" w:cs="Arial"/>
        </w:rPr>
        <w:t>d</w:t>
      </w:r>
      <w:r w:rsidR="0028179E" w:rsidRPr="000163B9">
        <w:rPr>
          <w:rFonts w:ascii="Arial" w:hAnsi="Arial" w:cs="Arial"/>
        </w:rPr>
        <w:t>yrektor szkoły zaistniałą sytuację omawia z wychowawcą, a następnie z uczniami i rodzicami</w:t>
      </w:r>
      <w:r w:rsidR="006D6F51" w:rsidRPr="000163B9">
        <w:rPr>
          <w:rFonts w:ascii="Arial" w:hAnsi="Arial" w:cs="Arial"/>
        </w:rPr>
        <w:t>/opiekunami prawnymi</w:t>
      </w:r>
      <w:r w:rsidR="0028179E" w:rsidRPr="000163B9">
        <w:rPr>
          <w:rFonts w:ascii="Arial" w:hAnsi="Arial" w:cs="Arial"/>
        </w:rPr>
        <w:t xml:space="preserve"> oddziału wnoszącego prośbę o zmianę nauczyciela;</w:t>
      </w:r>
    </w:p>
    <w:p w14:paraId="44692682" w14:textId="77777777" w:rsidR="0028179E" w:rsidRPr="000163B9" w:rsidRDefault="00C56EAB" w:rsidP="000163B9">
      <w:pPr>
        <w:pStyle w:val="Standard"/>
        <w:numPr>
          <w:ilvl w:val="0"/>
          <w:numId w:val="121"/>
        </w:numPr>
        <w:shd w:val="clear" w:color="auto" w:fill="FFFFFF"/>
        <w:tabs>
          <w:tab w:val="left" w:pos="1702"/>
        </w:tabs>
        <w:ind w:left="851" w:hanging="425"/>
        <w:jc w:val="left"/>
        <w:rPr>
          <w:rFonts w:ascii="Arial" w:hAnsi="Arial" w:cs="Arial"/>
        </w:rPr>
      </w:pPr>
      <w:r w:rsidRPr="000163B9">
        <w:rPr>
          <w:rFonts w:ascii="Arial" w:hAnsi="Arial" w:cs="Arial"/>
        </w:rPr>
        <w:t xml:space="preserve"> </w:t>
      </w:r>
      <w:r w:rsidR="00114B3B" w:rsidRPr="000163B9">
        <w:rPr>
          <w:rFonts w:ascii="Arial" w:hAnsi="Arial" w:cs="Arial"/>
        </w:rPr>
        <w:t>d</w:t>
      </w:r>
      <w:r w:rsidR="0028179E" w:rsidRPr="000163B9">
        <w:rPr>
          <w:rFonts w:ascii="Arial" w:hAnsi="Arial" w:cs="Arial"/>
        </w:rPr>
        <w:t>yrektor szkoły po zasięgnięciu opinii Rady Pedagogicznej i Rady Rodziców oraz zbadaniu zasadności zarzutów może odwołać lub zmienić wychowawcę;</w:t>
      </w:r>
    </w:p>
    <w:p w14:paraId="10F726E4" w14:textId="77777777" w:rsidR="0028179E" w:rsidRPr="000163B9" w:rsidRDefault="00C56EAB" w:rsidP="000163B9">
      <w:pPr>
        <w:pStyle w:val="Standard"/>
        <w:numPr>
          <w:ilvl w:val="0"/>
          <w:numId w:val="121"/>
        </w:numPr>
        <w:shd w:val="clear" w:color="auto" w:fill="FFFFFF"/>
        <w:tabs>
          <w:tab w:val="left" w:pos="1702"/>
        </w:tabs>
        <w:ind w:left="851" w:hanging="425"/>
        <w:jc w:val="left"/>
        <w:rPr>
          <w:rFonts w:ascii="Arial" w:hAnsi="Arial" w:cs="Arial"/>
        </w:rPr>
      </w:pPr>
      <w:r w:rsidRPr="000163B9">
        <w:rPr>
          <w:rFonts w:ascii="Arial" w:hAnsi="Arial" w:cs="Arial"/>
        </w:rPr>
        <w:t xml:space="preserve"> </w:t>
      </w:r>
      <w:r w:rsidR="0028179E" w:rsidRPr="000163B9">
        <w:rPr>
          <w:rFonts w:ascii="Arial" w:hAnsi="Arial" w:cs="Arial"/>
        </w:rPr>
        <w:t>o</w:t>
      </w:r>
      <w:r w:rsidRPr="000163B9">
        <w:rPr>
          <w:rFonts w:ascii="Arial" w:hAnsi="Arial" w:cs="Arial"/>
        </w:rPr>
        <w:t xml:space="preserve"> </w:t>
      </w:r>
      <w:r w:rsidR="0028179E" w:rsidRPr="000163B9">
        <w:rPr>
          <w:rFonts w:ascii="Arial" w:hAnsi="Arial" w:cs="Arial"/>
        </w:rPr>
        <w:t xml:space="preserve">podjętej decyzji </w:t>
      </w:r>
      <w:r w:rsidR="00114B3B" w:rsidRPr="000163B9">
        <w:rPr>
          <w:rFonts w:ascii="Arial" w:hAnsi="Arial" w:cs="Arial"/>
        </w:rPr>
        <w:t>d</w:t>
      </w:r>
      <w:r w:rsidR="0028179E" w:rsidRPr="000163B9">
        <w:rPr>
          <w:rFonts w:ascii="Arial" w:hAnsi="Arial" w:cs="Arial"/>
        </w:rPr>
        <w:t>yrektor powiadamia ustnie uczniów oraz na piśmie przewodniczącego rady klasy rodziców.</w:t>
      </w:r>
    </w:p>
    <w:p w14:paraId="749BAE40" w14:textId="77777777" w:rsidR="0028179E" w:rsidRPr="000163B9" w:rsidRDefault="00B66C28" w:rsidP="000163B9">
      <w:pPr>
        <w:pStyle w:val="Standard"/>
        <w:numPr>
          <w:ilvl w:val="1"/>
          <w:numId w:val="134"/>
        </w:numPr>
        <w:shd w:val="clear" w:color="auto" w:fill="FFFFFF"/>
        <w:tabs>
          <w:tab w:val="left" w:pos="851"/>
        </w:tabs>
        <w:jc w:val="left"/>
        <w:rPr>
          <w:rFonts w:ascii="Arial" w:hAnsi="Arial" w:cs="Arial"/>
          <w:color w:val="000000"/>
          <w:spacing w:val="-14"/>
        </w:rPr>
      </w:pPr>
      <w:r w:rsidRPr="000163B9">
        <w:rPr>
          <w:rFonts w:ascii="Arial" w:hAnsi="Arial" w:cs="Arial"/>
          <w:color w:val="000000"/>
          <w:spacing w:val="-13"/>
        </w:rPr>
        <w:t xml:space="preserve"> </w:t>
      </w:r>
      <w:r w:rsidR="0028179E" w:rsidRPr="000163B9">
        <w:rPr>
          <w:rFonts w:ascii="Arial" w:hAnsi="Arial" w:cs="Arial"/>
          <w:color w:val="000000"/>
          <w:spacing w:val="-13"/>
        </w:rPr>
        <w:t xml:space="preserve">Decyzję o zmianie wychowawcy w ciągu roku szkolnego może podjąć </w:t>
      </w:r>
      <w:r w:rsidR="00114B3B" w:rsidRPr="000163B9">
        <w:rPr>
          <w:rFonts w:ascii="Arial" w:hAnsi="Arial" w:cs="Arial"/>
          <w:color w:val="000000"/>
          <w:spacing w:val="-13"/>
        </w:rPr>
        <w:t>d</w:t>
      </w:r>
      <w:r w:rsidR="0028179E" w:rsidRPr="000163B9">
        <w:rPr>
          <w:rFonts w:ascii="Arial" w:hAnsi="Arial" w:cs="Arial"/>
          <w:color w:val="000000"/>
          <w:spacing w:val="-13"/>
        </w:rPr>
        <w:t>yrektor szkoły na wniosek rady klasowej rodziców i uczniów danej klasy,</w:t>
      </w:r>
      <w:r w:rsidR="0028179E" w:rsidRPr="000163B9">
        <w:rPr>
          <w:rFonts w:ascii="Arial" w:hAnsi="Arial" w:cs="Arial"/>
          <w:color w:val="000000"/>
          <w:spacing w:val="-14"/>
        </w:rPr>
        <w:t xml:space="preserve"> gdy  wychowawca:</w:t>
      </w:r>
    </w:p>
    <w:p w14:paraId="1378BAA6" w14:textId="77777777" w:rsidR="0028179E" w:rsidRPr="000163B9" w:rsidRDefault="003C1B8B" w:rsidP="000163B9">
      <w:pPr>
        <w:pStyle w:val="Standard"/>
        <w:numPr>
          <w:ilvl w:val="0"/>
          <w:numId w:val="15"/>
        </w:numPr>
        <w:shd w:val="clear" w:color="auto" w:fill="FFFFFF"/>
        <w:tabs>
          <w:tab w:val="left" w:pos="1702"/>
        </w:tabs>
        <w:ind w:left="851" w:hanging="425"/>
        <w:jc w:val="left"/>
        <w:rPr>
          <w:rFonts w:ascii="Arial" w:hAnsi="Arial" w:cs="Arial"/>
          <w:color w:val="000000"/>
          <w:spacing w:val="-20"/>
        </w:rPr>
      </w:pPr>
      <w:r w:rsidRPr="000163B9">
        <w:rPr>
          <w:rFonts w:ascii="Arial" w:hAnsi="Arial" w:cs="Arial"/>
          <w:color w:val="000000"/>
          <w:spacing w:val="-11"/>
        </w:rPr>
        <w:t xml:space="preserve"> </w:t>
      </w:r>
      <w:r w:rsidR="0028179E" w:rsidRPr="000163B9">
        <w:rPr>
          <w:rFonts w:ascii="Arial" w:hAnsi="Arial" w:cs="Arial"/>
          <w:color w:val="000000"/>
          <w:spacing w:val="-11"/>
        </w:rPr>
        <w:t xml:space="preserve">łamie statutowe prawa ucznia, co zostało udowodnione w postępowaniu </w:t>
      </w:r>
      <w:r w:rsidR="0028179E" w:rsidRPr="000163B9">
        <w:rPr>
          <w:rFonts w:ascii="Arial" w:hAnsi="Arial" w:cs="Arial"/>
          <w:color w:val="000000"/>
          <w:spacing w:val="-20"/>
        </w:rPr>
        <w:t>wyjaśniającym;</w:t>
      </w:r>
    </w:p>
    <w:p w14:paraId="199D2D47" w14:textId="77777777" w:rsidR="0028179E" w:rsidRPr="000163B9" w:rsidRDefault="003C1B8B" w:rsidP="000163B9">
      <w:pPr>
        <w:pStyle w:val="Standard"/>
        <w:numPr>
          <w:ilvl w:val="0"/>
          <w:numId w:val="15"/>
        </w:numPr>
        <w:shd w:val="clear" w:color="auto" w:fill="FFFFFF"/>
        <w:tabs>
          <w:tab w:val="left" w:pos="1702"/>
        </w:tabs>
        <w:ind w:left="851" w:hanging="425"/>
        <w:jc w:val="left"/>
        <w:rPr>
          <w:rFonts w:ascii="Arial" w:hAnsi="Arial" w:cs="Arial"/>
          <w:color w:val="000000"/>
          <w:spacing w:val="-14"/>
        </w:rPr>
      </w:pPr>
      <w:r w:rsidRPr="000163B9">
        <w:rPr>
          <w:rFonts w:ascii="Arial" w:hAnsi="Arial" w:cs="Arial"/>
          <w:color w:val="000000"/>
          <w:spacing w:val="-13"/>
        </w:rPr>
        <w:t xml:space="preserve"> </w:t>
      </w:r>
      <w:r w:rsidR="0028179E" w:rsidRPr="000163B9">
        <w:rPr>
          <w:rFonts w:ascii="Arial" w:hAnsi="Arial" w:cs="Arial"/>
          <w:color w:val="000000"/>
          <w:spacing w:val="-13"/>
        </w:rPr>
        <w:t>nadużywa swoich praw realizując cele niezgodne z założeniami obowiązującego prawa oświatowego</w:t>
      </w:r>
      <w:r w:rsidR="0028179E" w:rsidRPr="000163B9">
        <w:rPr>
          <w:rFonts w:ascii="Arial" w:hAnsi="Arial" w:cs="Arial"/>
          <w:color w:val="000000"/>
          <w:spacing w:val="-14"/>
        </w:rPr>
        <w:t>;</w:t>
      </w:r>
    </w:p>
    <w:p w14:paraId="3DDEAE65" w14:textId="77777777" w:rsidR="0028179E" w:rsidRPr="000163B9" w:rsidRDefault="003C1B8B" w:rsidP="000163B9">
      <w:pPr>
        <w:pStyle w:val="Standard"/>
        <w:numPr>
          <w:ilvl w:val="0"/>
          <w:numId w:val="15"/>
        </w:numPr>
        <w:shd w:val="clear" w:color="auto" w:fill="FFFFFF"/>
        <w:tabs>
          <w:tab w:val="left" w:pos="1702"/>
        </w:tabs>
        <w:ind w:left="851" w:hanging="425"/>
        <w:jc w:val="left"/>
        <w:rPr>
          <w:rFonts w:ascii="Arial" w:hAnsi="Arial" w:cs="Arial"/>
          <w:color w:val="000000"/>
          <w:spacing w:val="-13"/>
        </w:rPr>
      </w:pPr>
      <w:r w:rsidRPr="000163B9">
        <w:rPr>
          <w:rFonts w:ascii="Arial" w:hAnsi="Arial" w:cs="Arial"/>
          <w:color w:val="000000"/>
          <w:spacing w:val="-13"/>
        </w:rPr>
        <w:lastRenderedPageBreak/>
        <w:t xml:space="preserve"> </w:t>
      </w:r>
      <w:r w:rsidR="0028179E" w:rsidRPr="000163B9">
        <w:rPr>
          <w:rFonts w:ascii="Arial" w:hAnsi="Arial" w:cs="Arial"/>
          <w:color w:val="000000"/>
          <w:spacing w:val="-13"/>
        </w:rPr>
        <w:t>stosuje niezgodny ze statutem system kar i nagród;</w:t>
      </w:r>
    </w:p>
    <w:p w14:paraId="22D53BF9" w14:textId="77777777" w:rsidR="0028179E" w:rsidRPr="000163B9" w:rsidRDefault="003C1B8B" w:rsidP="000163B9">
      <w:pPr>
        <w:pStyle w:val="Standard"/>
        <w:numPr>
          <w:ilvl w:val="0"/>
          <w:numId w:val="15"/>
        </w:numPr>
        <w:shd w:val="clear" w:color="auto" w:fill="FFFFFF"/>
        <w:tabs>
          <w:tab w:val="left" w:pos="1702"/>
        </w:tabs>
        <w:ind w:left="851" w:hanging="425"/>
        <w:jc w:val="left"/>
        <w:rPr>
          <w:rFonts w:ascii="Arial" w:hAnsi="Arial" w:cs="Arial"/>
          <w:color w:val="000000"/>
          <w:spacing w:val="-14"/>
        </w:rPr>
      </w:pPr>
      <w:r w:rsidRPr="000163B9">
        <w:rPr>
          <w:rFonts w:ascii="Arial" w:hAnsi="Arial" w:cs="Arial"/>
          <w:color w:val="000000"/>
          <w:spacing w:val="-14"/>
        </w:rPr>
        <w:t xml:space="preserve"> </w:t>
      </w:r>
      <w:r w:rsidR="0028179E" w:rsidRPr="000163B9">
        <w:rPr>
          <w:rFonts w:ascii="Arial" w:hAnsi="Arial" w:cs="Arial"/>
          <w:color w:val="000000"/>
          <w:spacing w:val="-14"/>
        </w:rPr>
        <w:t>został ukarany w postępowaniu dyscyplinarnym;</w:t>
      </w:r>
    </w:p>
    <w:p w14:paraId="696A8CC8" w14:textId="77777777" w:rsidR="0028179E" w:rsidRPr="000163B9" w:rsidRDefault="003C1B8B" w:rsidP="000163B9">
      <w:pPr>
        <w:pStyle w:val="Standard"/>
        <w:numPr>
          <w:ilvl w:val="0"/>
          <w:numId w:val="15"/>
        </w:numPr>
        <w:shd w:val="clear" w:color="auto" w:fill="FFFFFF"/>
        <w:tabs>
          <w:tab w:val="left" w:pos="1702"/>
        </w:tabs>
        <w:ind w:left="851" w:hanging="425"/>
        <w:jc w:val="left"/>
        <w:rPr>
          <w:rFonts w:ascii="Arial" w:hAnsi="Arial" w:cs="Arial"/>
          <w:color w:val="000000"/>
          <w:spacing w:val="-13"/>
        </w:rPr>
      </w:pPr>
      <w:r w:rsidRPr="000163B9">
        <w:rPr>
          <w:rFonts w:ascii="Arial" w:hAnsi="Arial" w:cs="Arial"/>
          <w:color w:val="000000"/>
          <w:spacing w:val="-13"/>
        </w:rPr>
        <w:t xml:space="preserve"> </w:t>
      </w:r>
      <w:r w:rsidR="0028179E" w:rsidRPr="000163B9">
        <w:rPr>
          <w:rFonts w:ascii="Arial" w:hAnsi="Arial" w:cs="Arial"/>
          <w:color w:val="000000"/>
          <w:spacing w:val="-13"/>
        </w:rPr>
        <w:t>zrzeka się funkcji przyznając się do utraty zaufania wychowanków.</w:t>
      </w:r>
    </w:p>
    <w:p w14:paraId="37A7BFE1" w14:textId="77777777" w:rsidR="003C1B8B" w:rsidRPr="000163B9" w:rsidRDefault="003C1B8B" w:rsidP="000163B9">
      <w:pPr>
        <w:pStyle w:val="Standard"/>
        <w:shd w:val="clear" w:color="auto" w:fill="FFFFFF"/>
        <w:tabs>
          <w:tab w:val="left" w:pos="1702"/>
        </w:tabs>
        <w:ind w:left="851"/>
        <w:jc w:val="left"/>
        <w:rPr>
          <w:rFonts w:ascii="Arial" w:hAnsi="Arial" w:cs="Arial"/>
          <w:color w:val="000000"/>
          <w:spacing w:val="-13"/>
        </w:rPr>
      </w:pPr>
    </w:p>
    <w:p w14:paraId="3978F1CE" w14:textId="77777777" w:rsidR="0028179E" w:rsidRPr="000163B9" w:rsidRDefault="0028179E" w:rsidP="000163B9">
      <w:pPr>
        <w:pStyle w:val="Standard"/>
        <w:shd w:val="clear" w:color="auto" w:fill="FFFFFF"/>
        <w:jc w:val="left"/>
        <w:rPr>
          <w:rFonts w:ascii="Arial" w:hAnsi="Arial" w:cs="Arial"/>
          <w:b/>
          <w:color w:val="000000"/>
          <w:spacing w:val="-9"/>
        </w:rPr>
      </w:pPr>
      <w:r w:rsidRPr="000163B9">
        <w:rPr>
          <w:rFonts w:ascii="Arial" w:hAnsi="Arial" w:cs="Arial"/>
          <w:b/>
          <w:color w:val="000000"/>
          <w:spacing w:val="-9"/>
        </w:rPr>
        <w:t>§ 42</w:t>
      </w:r>
    </w:p>
    <w:p w14:paraId="6FE14838" w14:textId="77777777" w:rsidR="0028179E" w:rsidRPr="000163B9" w:rsidRDefault="0028179E" w:rsidP="000163B9">
      <w:pPr>
        <w:pStyle w:val="Standard"/>
        <w:numPr>
          <w:ilvl w:val="0"/>
          <w:numId w:val="196"/>
        </w:numPr>
        <w:shd w:val="clear" w:color="auto" w:fill="FFFFFF"/>
        <w:jc w:val="left"/>
        <w:rPr>
          <w:rFonts w:ascii="Arial" w:hAnsi="Arial" w:cs="Arial"/>
          <w:color w:val="000000"/>
          <w:spacing w:val="-9"/>
        </w:rPr>
      </w:pPr>
      <w:r w:rsidRPr="000163B9">
        <w:rPr>
          <w:rFonts w:ascii="Arial" w:hAnsi="Arial" w:cs="Arial"/>
          <w:color w:val="000000"/>
          <w:spacing w:val="-9"/>
        </w:rPr>
        <w:t xml:space="preserve">Młody, początkujący nauczyciel ma swojego </w:t>
      </w:r>
      <w:r w:rsidR="003A006B" w:rsidRPr="000163B9">
        <w:rPr>
          <w:rFonts w:ascii="Arial" w:hAnsi="Arial" w:cs="Arial"/>
          <w:color w:val="000000"/>
          <w:spacing w:val="-9"/>
        </w:rPr>
        <w:t>mentora</w:t>
      </w:r>
      <w:r w:rsidRPr="000163B9">
        <w:rPr>
          <w:rFonts w:ascii="Arial" w:hAnsi="Arial" w:cs="Arial"/>
          <w:color w:val="000000"/>
          <w:spacing w:val="-9"/>
        </w:rPr>
        <w:t xml:space="preserve">, przydzielonego przez </w:t>
      </w:r>
      <w:r w:rsidR="00114B3B" w:rsidRPr="000163B9">
        <w:rPr>
          <w:rFonts w:ascii="Arial" w:hAnsi="Arial" w:cs="Arial"/>
          <w:color w:val="000000"/>
          <w:spacing w:val="-9"/>
        </w:rPr>
        <w:t>d</w:t>
      </w:r>
      <w:r w:rsidRPr="000163B9">
        <w:rPr>
          <w:rFonts w:ascii="Arial" w:hAnsi="Arial" w:cs="Arial"/>
          <w:color w:val="000000"/>
          <w:spacing w:val="-9"/>
        </w:rPr>
        <w:t>yrektora szkoły, który ma obowiązek:</w:t>
      </w:r>
    </w:p>
    <w:p w14:paraId="309C8B20" w14:textId="77777777" w:rsidR="0028179E" w:rsidRPr="000163B9" w:rsidRDefault="0028179E" w:rsidP="000163B9">
      <w:pPr>
        <w:pStyle w:val="Standard"/>
        <w:numPr>
          <w:ilvl w:val="0"/>
          <w:numId w:val="75"/>
        </w:numPr>
        <w:shd w:val="clear" w:color="auto" w:fill="FFFFFF"/>
        <w:ind w:hanging="294"/>
        <w:jc w:val="left"/>
        <w:rPr>
          <w:rFonts w:ascii="Arial" w:hAnsi="Arial" w:cs="Arial"/>
          <w:color w:val="000000"/>
          <w:spacing w:val="-9"/>
        </w:rPr>
      </w:pPr>
      <w:r w:rsidRPr="000163B9">
        <w:rPr>
          <w:rFonts w:ascii="Arial" w:hAnsi="Arial" w:cs="Arial"/>
          <w:color w:val="000000"/>
          <w:spacing w:val="-8"/>
        </w:rPr>
        <w:t xml:space="preserve">zapoznać młodego nauczyciela z podstawową dokumentacją wychowawcy klasy (Program wychowawczo – profilaktyczny, dziennik, arkusze ocen, plan pracy wychowawcy </w:t>
      </w:r>
      <w:r w:rsidRPr="000163B9">
        <w:rPr>
          <w:rFonts w:ascii="Arial" w:hAnsi="Arial" w:cs="Arial"/>
          <w:color w:val="000000"/>
          <w:spacing w:val="-9"/>
        </w:rPr>
        <w:t>klasowego, plan współpracy z rodzicami);</w:t>
      </w:r>
    </w:p>
    <w:p w14:paraId="00920AFE" w14:textId="77777777" w:rsidR="0028179E" w:rsidRPr="000163B9" w:rsidRDefault="0028179E" w:rsidP="000163B9">
      <w:pPr>
        <w:pStyle w:val="Standard"/>
        <w:numPr>
          <w:ilvl w:val="0"/>
          <w:numId w:val="75"/>
        </w:numPr>
        <w:shd w:val="clear" w:color="auto" w:fill="FFFFFF"/>
        <w:ind w:hanging="294"/>
        <w:jc w:val="left"/>
        <w:rPr>
          <w:rFonts w:ascii="Arial" w:hAnsi="Arial" w:cs="Arial"/>
          <w:color w:val="000000"/>
          <w:spacing w:val="-7"/>
        </w:rPr>
      </w:pPr>
      <w:r w:rsidRPr="000163B9">
        <w:rPr>
          <w:rFonts w:ascii="Arial" w:hAnsi="Arial" w:cs="Arial"/>
          <w:color w:val="000000"/>
          <w:spacing w:val="-8"/>
        </w:rPr>
        <w:t xml:space="preserve">organizować lekcje koleżeńskie ze specjalizacji i przedmiotów pokrewnych, </w:t>
      </w:r>
      <w:r w:rsidRPr="000163B9">
        <w:rPr>
          <w:rFonts w:ascii="Arial" w:hAnsi="Arial" w:cs="Arial"/>
          <w:color w:val="000000"/>
          <w:spacing w:val="-7"/>
        </w:rPr>
        <w:t>a także lekcje wychowawcze;</w:t>
      </w:r>
    </w:p>
    <w:p w14:paraId="7DBC66DF" w14:textId="77777777" w:rsidR="0028179E" w:rsidRPr="000163B9" w:rsidRDefault="0028179E" w:rsidP="000163B9">
      <w:pPr>
        <w:pStyle w:val="Standard"/>
        <w:numPr>
          <w:ilvl w:val="0"/>
          <w:numId w:val="75"/>
        </w:numPr>
        <w:shd w:val="clear" w:color="auto" w:fill="FFFFFF"/>
        <w:ind w:hanging="294"/>
        <w:jc w:val="left"/>
        <w:rPr>
          <w:rFonts w:ascii="Arial" w:hAnsi="Arial" w:cs="Arial"/>
          <w:color w:val="000000"/>
          <w:spacing w:val="-10"/>
        </w:rPr>
      </w:pPr>
      <w:r w:rsidRPr="000163B9">
        <w:rPr>
          <w:rFonts w:ascii="Arial" w:hAnsi="Arial" w:cs="Arial"/>
          <w:color w:val="000000"/>
          <w:spacing w:val="-7"/>
        </w:rPr>
        <w:t xml:space="preserve">zachęcać do studiowania literatury pedagogicznej i nowości wydawniczych </w:t>
      </w:r>
      <w:r w:rsidRPr="000163B9">
        <w:rPr>
          <w:rFonts w:ascii="Arial" w:hAnsi="Arial" w:cs="Arial"/>
          <w:color w:val="000000"/>
          <w:spacing w:val="-10"/>
        </w:rPr>
        <w:t>w tym zakresie;</w:t>
      </w:r>
    </w:p>
    <w:p w14:paraId="3FC3667C" w14:textId="77777777" w:rsidR="0028179E" w:rsidRPr="000163B9" w:rsidRDefault="0028179E" w:rsidP="000163B9">
      <w:pPr>
        <w:pStyle w:val="Standard"/>
        <w:numPr>
          <w:ilvl w:val="0"/>
          <w:numId w:val="75"/>
        </w:numPr>
        <w:shd w:val="clear" w:color="auto" w:fill="FFFFFF"/>
        <w:ind w:hanging="294"/>
        <w:jc w:val="left"/>
        <w:rPr>
          <w:rFonts w:ascii="Arial" w:hAnsi="Arial" w:cs="Arial"/>
          <w:color w:val="000000"/>
          <w:spacing w:val="-8"/>
        </w:rPr>
      </w:pPr>
      <w:r w:rsidRPr="000163B9">
        <w:rPr>
          <w:rFonts w:ascii="Arial" w:hAnsi="Arial" w:cs="Arial"/>
          <w:color w:val="000000"/>
          <w:spacing w:val="-8"/>
        </w:rPr>
        <w:t>udzielać instruktażu w zakresie wyboru programu nauczania, pisania rozkładów</w:t>
      </w:r>
      <w:r w:rsidR="00B66C28" w:rsidRPr="000163B9">
        <w:rPr>
          <w:rFonts w:ascii="Arial" w:hAnsi="Arial" w:cs="Arial"/>
          <w:color w:val="000000"/>
          <w:spacing w:val="-8"/>
        </w:rPr>
        <w:t>;</w:t>
      </w:r>
    </w:p>
    <w:p w14:paraId="463F7099" w14:textId="77777777" w:rsidR="0028179E" w:rsidRPr="000163B9" w:rsidRDefault="0028179E" w:rsidP="000163B9">
      <w:pPr>
        <w:pStyle w:val="Standard"/>
        <w:numPr>
          <w:ilvl w:val="0"/>
          <w:numId w:val="75"/>
        </w:numPr>
        <w:shd w:val="clear" w:color="auto" w:fill="FFFFFF"/>
        <w:ind w:hanging="294"/>
        <w:jc w:val="left"/>
        <w:rPr>
          <w:rFonts w:ascii="Arial" w:hAnsi="Arial" w:cs="Arial"/>
          <w:color w:val="000000"/>
          <w:spacing w:val="-10"/>
        </w:rPr>
      </w:pPr>
      <w:r w:rsidRPr="000163B9">
        <w:rPr>
          <w:rFonts w:ascii="Arial" w:hAnsi="Arial" w:cs="Arial"/>
          <w:color w:val="000000"/>
          <w:spacing w:val="-10"/>
        </w:rPr>
        <w:t>materiału, scenariuszy i planów pracy;</w:t>
      </w:r>
    </w:p>
    <w:p w14:paraId="0ACF775A" w14:textId="77777777" w:rsidR="0028179E" w:rsidRPr="000163B9" w:rsidRDefault="0028179E" w:rsidP="000163B9">
      <w:pPr>
        <w:pStyle w:val="Standard"/>
        <w:numPr>
          <w:ilvl w:val="0"/>
          <w:numId w:val="75"/>
        </w:numPr>
        <w:shd w:val="clear" w:color="auto" w:fill="FFFFFF"/>
        <w:tabs>
          <w:tab w:val="left" w:pos="1418"/>
        </w:tabs>
        <w:ind w:hanging="294"/>
        <w:jc w:val="left"/>
        <w:rPr>
          <w:rFonts w:ascii="Arial" w:hAnsi="Arial" w:cs="Arial"/>
          <w:color w:val="000000"/>
          <w:spacing w:val="-11"/>
        </w:rPr>
      </w:pPr>
      <w:r w:rsidRPr="000163B9">
        <w:rPr>
          <w:rFonts w:ascii="Arial" w:hAnsi="Arial" w:cs="Arial"/>
          <w:color w:val="000000"/>
          <w:spacing w:val="-7"/>
        </w:rPr>
        <w:t xml:space="preserve">w praktyczny sposób dzielić się doświadczeniami w zakresie działań </w:t>
      </w:r>
      <w:r w:rsidRPr="000163B9">
        <w:rPr>
          <w:rFonts w:ascii="Arial" w:hAnsi="Arial" w:cs="Arial"/>
          <w:color w:val="000000"/>
          <w:spacing w:val="-11"/>
        </w:rPr>
        <w:t>wychowawczych i opiekuńczych, jak:</w:t>
      </w:r>
    </w:p>
    <w:p w14:paraId="54225C09" w14:textId="77777777" w:rsidR="0028179E" w:rsidRPr="000163B9" w:rsidRDefault="0028179E" w:rsidP="000163B9">
      <w:pPr>
        <w:pStyle w:val="Standard"/>
        <w:numPr>
          <w:ilvl w:val="0"/>
          <w:numId w:val="213"/>
        </w:numPr>
        <w:shd w:val="clear" w:color="auto" w:fill="FFFFFF"/>
        <w:ind w:left="993" w:hanging="295"/>
        <w:jc w:val="left"/>
        <w:rPr>
          <w:rFonts w:ascii="Arial" w:hAnsi="Arial" w:cs="Arial"/>
          <w:color w:val="000000"/>
          <w:spacing w:val="-8"/>
        </w:rPr>
      </w:pPr>
      <w:r w:rsidRPr="000163B9">
        <w:rPr>
          <w:rFonts w:ascii="Arial" w:hAnsi="Arial" w:cs="Arial"/>
          <w:color w:val="000000"/>
          <w:spacing w:val="-8"/>
        </w:rPr>
        <w:t>imprezy klasowe</w:t>
      </w:r>
      <w:r w:rsidR="00D57493" w:rsidRPr="000163B9">
        <w:rPr>
          <w:rFonts w:ascii="Arial" w:hAnsi="Arial" w:cs="Arial"/>
          <w:color w:val="000000"/>
          <w:spacing w:val="-8"/>
        </w:rPr>
        <w:t>;</w:t>
      </w:r>
    </w:p>
    <w:p w14:paraId="4531A2C8" w14:textId="77777777" w:rsidR="0028179E" w:rsidRPr="000163B9" w:rsidRDefault="0028179E" w:rsidP="000163B9">
      <w:pPr>
        <w:pStyle w:val="Standard"/>
        <w:numPr>
          <w:ilvl w:val="0"/>
          <w:numId w:val="213"/>
        </w:numPr>
        <w:shd w:val="clear" w:color="auto" w:fill="FFFFFF"/>
        <w:ind w:left="993" w:hanging="295"/>
        <w:jc w:val="left"/>
        <w:rPr>
          <w:rFonts w:ascii="Arial" w:hAnsi="Arial" w:cs="Arial"/>
          <w:color w:val="000000"/>
          <w:spacing w:val="-8"/>
        </w:rPr>
      </w:pPr>
      <w:r w:rsidRPr="000163B9">
        <w:rPr>
          <w:rFonts w:ascii="Arial" w:hAnsi="Arial" w:cs="Arial"/>
          <w:color w:val="000000"/>
          <w:spacing w:val="-8"/>
        </w:rPr>
        <w:t>spotkania z rodzicami</w:t>
      </w:r>
      <w:r w:rsidR="00B4481A" w:rsidRPr="000163B9">
        <w:rPr>
          <w:rFonts w:ascii="Arial" w:hAnsi="Arial" w:cs="Arial"/>
          <w:color w:val="000000"/>
          <w:spacing w:val="-8"/>
        </w:rPr>
        <w:t>/opiekunami prawnymi</w:t>
      </w:r>
      <w:r w:rsidR="00D57493" w:rsidRPr="000163B9">
        <w:rPr>
          <w:rFonts w:ascii="Arial" w:hAnsi="Arial" w:cs="Arial"/>
          <w:color w:val="000000"/>
          <w:spacing w:val="-8"/>
        </w:rPr>
        <w:t>;</w:t>
      </w:r>
    </w:p>
    <w:p w14:paraId="1C3EA082" w14:textId="77777777" w:rsidR="0028179E" w:rsidRPr="000163B9" w:rsidRDefault="0028179E" w:rsidP="000163B9">
      <w:pPr>
        <w:pStyle w:val="Standard"/>
        <w:numPr>
          <w:ilvl w:val="0"/>
          <w:numId w:val="213"/>
        </w:numPr>
        <w:shd w:val="clear" w:color="auto" w:fill="FFFFFF"/>
        <w:ind w:left="993" w:hanging="295"/>
        <w:jc w:val="left"/>
        <w:rPr>
          <w:rFonts w:ascii="Arial" w:hAnsi="Arial" w:cs="Arial"/>
          <w:color w:val="000000"/>
          <w:spacing w:val="-7"/>
        </w:rPr>
      </w:pPr>
      <w:r w:rsidRPr="000163B9">
        <w:rPr>
          <w:rFonts w:ascii="Arial" w:hAnsi="Arial" w:cs="Arial"/>
          <w:color w:val="000000"/>
          <w:spacing w:val="-7"/>
        </w:rPr>
        <w:t>pomoc materialna</w:t>
      </w:r>
      <w:r w:rsidR="00D57493" w:rsidRPr="000163B9">
        <w:rPr>
          <w:rFonts w:ascii="Arial" w:hAnsi="Arial" w:cs="Arial"/>
          <w:color w:val="000000"/>
          <w:spacing w:val="-7"/>
        </w:rPr>
        <w:t>;</w:t>
      </w:r>
    </w:p>
    <w:p w14:paraId="29A06A81" w14:textId="77777777" w:rsidR="0028179E" w:rsidRPr="000163B9" w:rsidRDefault="0028179E" w:rsidP="000163B9">
      <w:pPr>
        <w:pStyle w:val="Standard"/>
        <w:numPr>
          <w:ilvl w:val="0"/>
          <w:numId w:val="213"/>
        </w:numPr>
        <w:shd w:val="clear" w:color="auto" w:fill="FFFFFF"/>
        <w:ind w:left="993" w:hanging="295"/>
        <w:jc w:val="left"/>
        <w:rPr>
          <w:rFonts w:ascii="Arial" w:hAnsi="Arial" w:cs="Arial"/>
          <w:color w:val="000000"/>
          <w:spacing w:val="-9"/>
        </w:rPr>
      </w:pPr>
      <w:r w:rsidRPr="000163B9">
        <w:rPr>
          <w:rFonts w:ascii="Arial" w:hAnsi="Arial" w:cs="Arial"/>
          <w:color w:val="000000"/>
          <w:spacing w:val="-9"/>
        </w:rPr>
        <w:t>współpraca z psychologiem i pedagogiem</w:t>
      </w:r>
      <w:r w:rsidR="00D57493" w:rsidRPr="000163B9">
        <w:rPr>
          <w:rFonts w:ascii="Arial" w:hAnsi="Arial" w:cs="Arial"/>
          <w:color w:val="000000"/>
          <w:spacing w:val="-9"/>
        </w:rPr>
        <w:t>;</w:t>
      </w:r>
    </w:p>
    <w:p w14:paraId="0A229116" w14:textId="77777777" w:rsidR="0028179E" w:rsidRPr="000163B9" w:rsidRDefault="0028179E" w:rsidP="000163B9">
      <w:pPr>
        <w:pStyle w:val="Standard"/>
        <w:numPr>
          <w:ilvl w:val="0"/>
          <w:numId w:val="213"/>
        </w:numPr>
        <w:shd w:val="clear" w:color="auto" w:fill="FFFFFF"/>
        <w:ind w:left="993" w:hanging="295"/>
        <w:jc w:val="left"/>
        <w:rPr>
          <w:rFonts w:ascii="Arial" w:hAnsi="Arial" w:cs="Arial"/>
          <w:color w:val="000000"/>
          <w:spacing w:val="-6"/>
        </w:rPr>
      </w:pPr>
      <w:r w:rsidRPr="000163B9">
        <w:rPr>
          <w:rFonts w:ascii="Arial" w:hAnsi="Arial" w:cs="Arial"/>
          <w:color w:val="000000"/>
          <w:spacing w:val="-6"/>
        </w:rPr>
        <w:t>wychowanie zdrowotne.</w:t>
      </w:r>
    </w:p>
    <w:p w14:paraId="6B24B1A3" w14:textId="77777777" w:rsidR="00D57493" w:rsidRPr="000163B9" w:rsidRDefault="00D57493" w:rsidP="000163B9">
      <w:pPr>
        <w:pStyle w:val="Standard"/>
        <w:shd w:val="clear" w:color="auto" w:fill="FFFFFF"/>
        <w:ind w:left="993"/>
        <w:jc w:val="left"/>
        <w:rPr>
          <w:rFonts w:ascii="Arial" w:hAnsi="Arial" w:cs="Arial"/>
          <w:color w:val="000000"/>
          <w:spacing w:val="-6"/>
        </w:rPr>
      </w:pPr>
    </w:p>
    <w:p w14:paraId="79BFA057" w14:textId="77777777" w:rsidR="0028179E" w:rsidRPr="000163B9" w:rsidRDefault="0028179E" w:rsidP="000163B9">
      <w:pPr>
        <w:pStyle w:val="Standard"/>
        <w:shd w:val="clear" w:color="auto" w:fill="FFFFFF"/>
        <w:jc w:val="left"/>
        <w:rPr>
          <w:rFonts w:ascii="Arial" w:hAnsi="Arial" w:cs="Arial"/>
          <w:b/>
          <w:color w:val="000000"/>
          <w:spacing w:val="-6"/>
        </w:rPr>
      </w:pPr>
      <w:r w:rsidRPr="000163B9">
        <w:rPr>
          <w:rFonts w:ascii="Arial" w:hAnsi="Arial" w:cs="Arial"/>
          <w:b/>
          <w:color w:val="000000"/>
          <w:spacing w:val="-6"/>
        </w:rPr>
        <w:t>§ 43</w:t>
      </w:r>
    </w:p>
    <w:p w14:paraId="477719A0" w14:textId="77777777" w:rsidR="0028179E" w:rsidRPr="000163B9" w:rsidRDefault="0028179E" w:rsidP="000163B9">
      <w:pPr>
        <w:pStyle w:val="Standard"/>
        <w:numPr>
          <w:ilvl w:val="0"/>
          <w:numId w:val="150"/>
        </w:numPr>
        <w:shd w:val="clear" w:color="auto" w:fill="FFFFFF"/>
        <w:ind w:left="284" w:hanging="284"/>
        <w:jc w:val="left"/>
        <w:rPr>
          <w:rFonts w:ascii="Arial" w:hAnsi="Arial" w:cs="Arial"/>
          <w:color w:val="000000"/>
          <w:spacing w:val="-12"/>
        </w:rPr>
      </w:pPr>
      <w:r w:rsidRPr="000163B9">
        <w:rPr>
          <w:rFonts w:ascii="Arial" w:hAnsi="Arial" w:cs="Arial"/>
          <w:color w:val="000000"/>
          <w:spacing w:val="-12"/>
        </w:rPr>
        <w:t>Pedagog szkolny w zakresie swoich obowiązków realizuje zadania:</w:t>
      </w:r>
    </w:p>
    <w:p w14:paraId="3F1ED7E1"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prowadzenie badań i działań diagnostycznych uczniów w tym diagnozowanie</w:t>
      </w:r>
      <w:r w:rsidR="0094612F" w:rsidRPr="000163B9">
        <w:rPr>
          <w:rFonts w:ascii="Arial" w:eastAsia="TimesNewRomanPSMT" w:hAnsi="Arial" w:cs="Arial"/>
        </w:rPr>
        <w:t xml:space="preserve"> </w:t>
      </w:r>
      <w:r w:rsidRPr="000163B9">
        <w:rPr>
          <w:rFonts w:ascii="Arial" w:eastAsia="TimesNewRomanPSMT" w:hAnsi="Arial" w:cs="Arial"/>
        </w:rPr>
        <w:t>indywidualnych potrzeb rozwojowych i edukacyjnych oraz możliwości psychofizycznych uczniów w celu określenia przyczyn niepowodzeń edukacyjnych oraz wspierania ich mocnych stron;</w:t>
      </w:r>
    </w:p>
    <w:p w14:paraId="1D4CBAE4"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diagnozowanie sytuacji wychowawczych w celu rozwiązywania problemów wychowawczych oraz wspierania rozwoju uczniów;</w:t>
      </w:r>
    </w:p>
    <w:p w14:paraId="23AA82BD"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udzielanie pomocy psychologiczno – pedagogicznej w formach odpowiednich do rozpoznanych potrzeb;</w:t>
      </w:r>
    </w:p>
    <w:p w14:paraId="5F665231"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lastRenderedPageBreak/>
        <w:t>podejmowanie działań z zakresu profilaktyki uzależnień i innych problemów dzieci i młodzieży;</w:t>
      </w:r>
    </w:p>
    <w:p w14:paraId="736C1137"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minimalizowanie skutków zaburzeń rozwojowych, zapobieganie zaburzeniom zachowania oraz inicjowanie różnych form pomocy w środowisku szkolnym i pozaszkolnym uczniów;</w:t>
      </w:r>
    </w:p>
    <w:p w14:paraId="13DD6F02"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inicjowanie i prowadzenie działań mediacyjnych i interwencyjnych w sytuacjach kryzysowych;</w:t>
      </w:r>
    </w:p>
    <w:p w14:paraId="30F8554D"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pomoc rodzicom</w:t>
      </w:r>
      <w:r w:rsidR="00B4481A" w:rsidRPr="000163B9">
        <w:rPr>
          <w:rFonts w:ascii="Arial" w:eastAsia="TimesNewRomanPSMT" w:hAnsi="Arial" w:cs="Arial"/>
        </w:rPr>
        <w:t>/opiekunom prawnym</w:t>
      </w:r>
      <w:r w:rsidRPr="000163B9">
        <w:rPr>
          <w:rFonts w:ascii="Arial" w:eastAsia="TimesNewRomanPSMT" w:hAnsi="Arial" w:cs="Arial"/>
        </w:rPr>
        <w:t xml:space="preserve"> i nauczycielom w rozpoznawaniu i rozwijaniu indywidualnych możliwości, predyspozycji i uzdolnień uczniów;</w:t>
      </w:r>
    </w:p>
    <w:p w14:paraId="41ED3FF1"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eastAsia="TimesNewRomanPSMT" w:hAnsi="Arial" w:cs="Arial"/>
        </w:rPr>
        <w:t>wspieranie nauczycieli, wychowawców grup wychowawczych i innych specjalistów w udzielaniu pomocy psychologiczno- pedagogicznej;</w:t>
      </w:r>
    </w:p>
    <w:p w14:paraId="45BAD9A4"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2"/>
        </w:rPr>
        <w:t xml:space="preserve">rozpoznawanie warunków życia i nauki uczniów sprawiających trudności w </w:t>
      </w:r>
      <w:r w:rsidRPr="000163B9">
        <w:rPr>
          <w:rFonts w:ascii="Arial" w:hAnsi="Arial" w:cs="Arial"/>
          <w:color w:val="000000"/>
          <w:spacing w:val="-13"/>
        </w:rPr>
        <w:t>realizacji      procesu dydaktyczno – wychowawczego;</w:t>
      </w:r>
    </w:p>
    <w:p w14:paraId="2C3C414B"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4"/>
        </w:rPr>
        <w:t>opracowywanie wniosków dotyczących uczniów wymagających szczególnej opieki i pomocy wychowawczej;</w:t>
      </w:r>
    </w:p>
    <w:p w14:paraId="1EA1B67C"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2"/>
        </w:rPr>
        <w:t xml:space="preserve">rozpoznawanie sposobów spędzania czasu wolnego przez uczniów </w:t>
      </w:r>
      <w:r w:rsidRPr="000163B9">
        <w:rPr>
          <w:rFonts w:ascii="Arial" w:hAnsi="Arial" w:cs="Arial"/>
          <w:color w:val="000000"/>
          <w:spacing w:val="-14"/>
        </w:rPr>
        <w:t>wymagających szczególnej opieki i pomocy wychowawczej;</w:t>
      </w:r>
    </w:p>
    <w:p w14:paraId="3CE27D87"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2"/>
        </w:rPr>
        <w:t xml:space="preserve">stwarzanie uczniom wymagającym szczególnej opieki i pomocy </w:t>
      </w:r>
      <w:r w:rsidRPr="000163B9">
        <w:rPr>
          <w:rFonts w:ascii="Arial" w:hAnsi="Arial" w:cs="Arial"/>
          <w:color w:val="000000"/>
          <w:spacing w:val="-13"/>
        </w:rPr>
        <w:t>wychowawczej możliwości udziału w zajęciach sportowych, rekreacyjnych oraz w innych zorganizowanych formach zajęć pozalekcyjnych;</w:t>
      </w:r>
    </w:p>
    <w:p w14:paraId="57F66CA6"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3"/>
        </w:rPr>
        <w:t xml:space="preserve">udzielanie pomocy wychowawcom i nauczycielom w ich pracy z uczniami </w:t>
      </w:r>
      <w:r w:rsidRPr="000163B9">
        <w:rPr>
          <w:rFonts w:ascii="Arial" w:hAnsi="Arial" w:cs="Arial"/>
          <w:color w:val="000000"/>
          <w:spacing w:val="-14"/>
        </w:rPr>
        <w:t>sprawiającymi trudności wychowawcze;</w:t>
      </w:r>
    </w:p>
    <w:p w14:paraId="23B2F685" w14:textId="77777777" w:rsidR="00D57493"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9"/>
        </w:rPr>
        <w:t xml:space="preserve">współpraca z organizacjami młodzieżowymi w zakresie wspólnego </w:t>
      </w:r>
      <w:r w:rsidRPr="000163B9">
        <w:rPr>
          <w:rFonts w:ascii="Arial" w:hAnsi="Arial" w:cs="Arial"/>
          <w:color w:val="000000"/>
          <w:spacing w:val="-10"/>
        </w:rPr>
        <w:t xml:space="preserve">oddziaływania na uczniów wymagających szczególnej opieki i pomocy </w:t>
      </w:r>
      <w:r w:rsidRPr="000163B9">
        <w:rPr>
          <w:rFonts w:ascii="Arial" w:hAnsi="Arial" w:cs="Arial"/>
          <w:color w:val="000000"/>
          <w:spacing w:val="-12"/>
        </w:rPr>
        <w:t>wychowawczej;</w:t>
      </w:r>
    </w:p>
    <w:p w14:paraId="23A81A78" w14:textId="77777777" w:rsidR="0028179E" w:rsidRPr="000163B9" w:rsidRDefault="0028179E" w:rsidP="000163B9">
      <w:pPr>
        <w:pStyle w:val="Standard"/>
        <w:numPr>
          <w:ilvl w:val="0"/>
          <w:numId w:val="154"/>
        </w:numPr>
        <w:tabs>
          <w:tab w:val="left" w:pos="851"/>
        </w:tabs>
        <w:ind w:left="851" w:hanging="425"/>
        <w:jc w:val="left"/>
        <w:rPr>
          <w:rFonts w:ascii="Arial" w:eastAsia="TimesNewRomanPSMT" w:hAnsi="Arial" w:cs="Arial"/>
        </w:rPr>
      </w:pPr>
      <w:r w:rsidRPr="000163B9">
        <w:rPr>
          <w:rFonts w:ascii="Arial" w:hAnsi="Arial" w:cs="Arial"/>
          <w:color w:val="000000"/>
          <w:spacing w:val="-12"/>
        </w:rPr>
        <w:t>prowadzenie dokumentacji – dziennika pedagoga oraz indywidualnych teczek uczniów zawierających informację o przeprowadzonych badaniach i zaleconych wobec nich działaniach.</w:t>
      </w:r>
    </w:p>
    <w:p w14:paraId="030C3262" w14:textId="77777777" w:rsidR="00D57493" w:rsidRPr="000163B9" w:rsidRDefault="00D57493" w:rsidP="000163B9">
      <w:pPr>
        <w:pStyle w:val="Standard"/>
        <w:ind w:left="851"/>
        <w:jc w:val="left"/>
        <w:rPr>
          <w:rFonts w:ascii="Arial" w:eastAsia="TimesNewRomanPSMT" w:hAnsi="Arial" w:cs="Arial"/>
        </w:rPr>
      </w:pPr>
    </w:p>
    <w:p w14:paraId="05F58357" w14:textId="77777777" w:rsidR="0028179E" w:rsidRPr="000163B9" w:rsidRDefault="0028179E" w:rsidP="000163B9">
      <w:pPr>
        <w:pStyle w:val="Standard"/>
        <w:shd w:val="clear" w:color="auto" w:fill="FFFFFF"/>
        <w:jc w:val="left"/>
        <w:rPr>
          <w:rFonts w:ascii="Arial" w:hAnsi="Arial" w:cs="Arial"/>
          <w:b/>
          <w:color w:val="000000"/>
          <w:spacing w:val="-8"/>
        </w:rPr>
      </w:pPr>
      <w:r w:rsidRPr="000163B9">
        <w:rPr>
          <w:rFonts w:ascii="Arial" w:hAnsi="Arial" w:cs="Arial"/>
          <w:b/>
          <w:color w:val="000000"/>
          <w:spacing w:val="-8"/>
        </w:rPr>
        <w:t>§ 44</w:t>
      </w:r>
    </w:p>
    <w:p w14:paraId="36BC5AC1" w14:textId="77777777" w:rsidR="0028179E" w:rsidRPr="000163B9" w:rsidRDefault="0028179E" w:rsidP="000163B9">
      <w:pPr>
        <w:pStyle w:val="Standard"/>
        <w:numPr>
          <w:ilvl w:val="0"/>
          <w:numId w:val="250"/>
        </w:numPr>
        <w:shd w:val="clear" w:color="auto" w:fill="FFFFFF"/>
        <w:jc w:val="left"/>
        <w:rPr>
          <w:rFonts w:ascii="Arial" w:hAnsi="Arial" w:cs="Arial"/>
          <w:color w:val="000000"/>
          <w:spacing w:val="-21"/>
        </w:rPr>
      </w:pPr>
      <w:r w:rsidRPr="000163B9">
        <w:rPr>
          <w:rFonts w:ascii="Arial" w:hAnsi="Arial" w:cs="Arial"/>
          <w:color w:val="000000"/>
          <w:spacing w:val="-8"/>
        </w:rPr>
        <w:t xml:space="preserve">Logopeda szkolny w zakresie obowiązków i odpowiedzialności (czynności) </w:t>
      </w:r>
      <w:r w:rsidRPr="000163B9">
        <w:rPr>
          <w:rFonts w:ascii="Arial" w:hAnsi="Arial" w:cs="Arial"/>
          <w:color w:val="000000"/>
          <w:spacing w:val="-21"/>
        </w:rPr>
        <w:t>ma za zadanie:</w:t>
      </w:r>
    </w:p>
    <w:p w14:paraId="72F266C8" w14:textId="77777777" w:rsidR="0028179E" w:rsidRPr="000163B9" w:rsidRDefault="0028179E" w:rsidP="000163B9">
      <w:pPr>
        <w:pStyle w:val="Standard"/>
        <w:numPr>
          <w:ilvl w:val="0"/>
          <w:numId w:val="249"/>
        </w:numPr>
        <w:shd w:val="clear" w:color="auto" w:fill="FFFFFF"/>
        <w:tabs>
          <w:tab w:val="left" w:pos="-294"/>
          <w:tab w:val="left" w:pos="851"/>
        </w:tabs>
        <w:ind w:left="851" w:hanging="426"/>
        <w:jc w:val="left"/>
        <w:rPr>
          <w:rFonts w:ascii="Arial" w:hAnsi="Arial" w:cs="Arial"/>
          <w:color w:val="000000"/>
          <w:spacing w:val="-9"/>
        </w:rPr>
      </w:pPr>
      <w:r w:rsidRPr="000163B9">
        <w:rPr>
          <w:rFonts w:ascii="Arial" w:hAnsi="Arial" w:cs="Arial"/>
          <w:color w:val="000000"/>
          <w:spacing w:val="-9"/>
        </w:rPr>
        <w:t>wspomaganie uczniów w rozwoju psychospołecznym;</w:t>
      </w:r>
    </w:p>
    <w:p w14:paraId="585DFEEA" w14:textId="77777777" w:rsidR="00D57493" w:rsidRPr="000163B9" w:rsidRDefault="0028179E" w:rsidP="000163B9">
      <w:pPr>
        <w:pStyle w:val="Standard"/>
        <w:numPr>
          <w:ilvl w:val="0"/>
          <w:numId w:val="249"/>
        </w:numPr>
        <w:shd w:val="clear" w:color="auto" w:fill="FFFFFF"/>
        <w:tabs>
          <w:tab w:val="left" w:pos="-294"/>
          <w:tab w:val="left" w:pos="851"/>
        </w:tabs>
        <w:ind w:left="851" w:hanging="426"/>
        <w:jc w:val="left"/>
        <w:rPr>
          <w:rFonts w:ascii="Arial" w:hAnsi="Arial" w:cs="Arial"/>
          <w:color w:val="000000"/>
          <w:spacing w:val="-8"/>
        </w:rPr>
      </w:pPr>
      <w:r w:rsidRPr="000163B9">
        <w:rPr>
          <w:rFonts w:ascii="Arial" w:hAnsi="Arial" w:cs="Arial"/>
          <w:color w:val="000000"/>
          <w:spacing w:val="-9"/>
        </w:rPr>
        <w:t>k</w:t>
      </w:r>
      <w:r w:rsidRPr="000163B9">
        <w:rPr>
          <w:rFonts w:ascii="Arial" w:hAnsi="Arial" w:cs="Arial"/>
          <w:color w:val="000000"/>
          <w:spacing w:val="-8"/>
        </w:rPr>
        <w:t>ształcenie i doskonalenie umiejętności poprawnej, werbalnej komunikacji;</w:t>
      </w:r>
    </w:p>
    <w:p w14:paraId="29094561" w14:textId="77777777" w:rsidR="00D57493" w:rsidRPr="000163B9" w:rsidRDefault="0028179E" w:rsidP="000163B9">
      <w:pPr>
        <w:pStyle w:val="Standard"/>
        <w:numPr>
          <w:ilvl w:val="0"/>
          <w:numId w:val="249"/>
        </w:numPr>
        <w:shd w:val="clear" w:color="auto" w:fill="FFFFFF"/>
        <w:tabs>
          <w:tab w:val="left" w:pos="-294"/>
          <w:tab w:val="left" w:pos="851"/>
        </w:tabs>
        <w:ind w:left="851" w:hanging="426"/>
        <w:jc w:val="left"/>
        <w:rPr>
          <w:rFonts w:ascii="Arial" w:hAnsi="Arial" w:cs="Arial"/>
          <w:color w:val="000000"/>
          <w:spacing w:val="-8"/>
        </w:rPr>
      </w:pPr>
      <w:r w:rsidRPr="000163B9">
        <w:rPr>
          <w:rFonts w:ascii="Arial" w:hAnsi="Arial" w:cs="Arial"/>
          <w:color w:val="000000"/>
          <w:spacing w:val="-8"/>
        </w:rPr>
        <w:lastRenderedPageBreak/>
        <w:t xml:space="preserve">likwidowanie lub minimalizowanie trudności w kontaktach społecznych oraz </w:t>
      </w:r>
      <w:r w:rsidRPr="000163B9">
        <w:rPr>
          <w:rFonts w:ascii="Arial" w:hAnsi="Arial" w:cs="Arial"/>
          <w:color w:val="000000"/>
          <w:spacing w:val="-10"/>
        </w:rPr>
        <w:t>w nauce wynikających z zaburzeń płynności lub wyrazistości mowy;</w:t>
      </w:r>
    </w:p>
    <w:p w14:paraId="63B76311" w14:textId="77777777" w:rsidR="0028179E" w:rsidRPr="000163B9" w:rsidRDefault="0028179E" w:rsidP="000163B9">
      <w:pPr>
        <w:pStyle w:val="Standard"/>
        <w:numPr>
          <w:ilvl w:val="0"/>
          <w:numId w:val="249"/>
        </w:numPr>
        <w:shd w:val="clear" w:color="auto" w:fill="FFFFFF"/>
        <w:tabs>
          <w:tab w:val="left" w:pos="-294"/>
          <w:tab w:val="left" w:pos="851"/>
        </w:tabs>
        <w:ind w:left="851" w:hanging="426"/>
        <w:jc w:val="left"/>
        <w:rPr>
          <w:rFonts w:ascii="Arial" w:hAnsi="Arial" w:cs="Arial"/>
          <w:color w:val="000000"/>
          <w:spacing w:val="-8"/>
        </w:rPr>
      </w:pPr>
      <w:r w:rsidRPr="000163B9">
        <w:rPr>
          <w:rFonts w:ascii="Arial" w:hAnsi="Arial" w:cs="Arial"/>
          <w:color w:val="000000"/>
          <w:spacing w:val="-8"/>
        </w:rPr>
        <w:t xml:space="preserve">wspomaganie działalności nauczycieli, psychologa, pedagoga w zakresie </w:t>
      </w:r>
      <w:r w:rsidRPr="000163B9">
        <w:rPr>
          <w:rFonts w:ascii="Arial" w:hAnsi="Arial" w:cs="Arial"/>
          <w:color w:val="000000"/>
          <w:spacing w:val="-10"/>
        </w:rPr>
        <w:t xml:space="preserve">wyrównywania braków w nauce, wynikających z nieprawidłowości </w:t>
      </w:r>
      <w:r w:rsidRPr="000163B9">
        <w:rPr>
          <w:rFonts w:ascii="Arial" w:hAnsi="Arial" w:cs="Arial"/>
          <w:color w:val="000000"/>
          <w:spacing w:val="-11"/>
        </w:rPr>
        <w:t>w mówieniu;</w:t>
      </w:r>
    </w:p>
    <w:p w14:paraId="0D60724C"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8"/>
        </w:rPr>
      </w:pPr>
      <w:r w:rsidRPr="000163B9">
        <w:rPr>
          <w:rFonts w:ascii="Arial" w:hAnsi="Arial" w:cs="Arial"/>
          <w:color w:val="000000"/>
          <w:spacing w:val="-11"/>
        </w:rPr>
        <w:t>w</w:t>
      </w:r>
      <w:r w:rsidRPr="000163B9">
        <w:rPr>
          <w:rFonts w:ascii="Arial" w:hAnsi="Arial" w:cs="Arial"/>
          <w:color w:val="000000"/>
          <w:spacing w:val="-8"/>
        </w:rPr>
        <w:t>spółpracowanie z psychologiem i pedagogiem szkolnym;</w:t>
      </w:r>
    </w:p>
    <w:p w14:paraId="480D8F65"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9"/>
        </w:rPr>
      </w:pPr>
      <w:r w:rsidRPr="000163B9">
        <w:rPr>
          <w:rFonts w:ascii="Arial" w:hAnsi="Arial" w:cs="Arial"/>
        </w:rPr>
        <w:t xml:space="preserve">utrzymywanie </w:t>
      </w:r>
      <w:r w:rsidRPr="000163B9">
        <w:rPr>
          <w:rFonts w:ascii="Arial" w:hAnsi="Arial" w:cs="Arial"/>
          <w:color w:val="000000"/>
          <w:spacing w:val="-9"/>
        </w:rPr>
        <w:t>stałego kontaktu i współpracowanie z nauczycielami i rodzicami</w:t>
      </w:r>
      <w:r w:rsidR="00EC54C3" w:rsidRPr="000163B9">
        <w:rPr>
          <w:rFonts w:ascii="Arial" w:hAnsi="Arial" w:cs="Arial"/>
          <w:color w:val="000000"/>
          <w:spacing w:val="-9"/>
        </w:rPr>
        <w:t>/opiekunami prawnymi</w:t>
      </w:r>
      <w:r w:rsidRPr="000163B9">
        <w:rPr>
          <w:rFonts w:ascii="Arial" w:hAnsi="Arial" w:cs="Arial"/>
          <w:color w:val="000000"/>
          <w:spacing w:val="-9"/>
        </w:rPr>
        <w:t>;</w:t>
      </w:r>
    </w:p>
    <w:p w14:paraId="4B4301F6"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8"/>
        </w:rPr>
      </w:pPr>
      <w:r w:rsidRPr="000163B9">
        <w:rPr>
          <w:rFonts w:ascii="Arial" w:hAnsi="Arial" w:cs="Arial"/>
          <w:color w:val="000000"/>
          <w:spacing w:val="-8"/>
        </w:rPr>
        <w:t>badanie i diagnozowanie uczniów;</w:t>
      </w:r>
    </w:p>
    <w:p w14:paraId="64AF2643"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8"/>
        </w:rPr>
      </w:pPr>
      <w:r w:rsidRPr="000163B9">
        <w:rPr>
          <w:rFonts w:ascii="Arial" w:hAnsi="Arial" w:cs="Arial"/>
          <w:color w:val="000000"/>
          <w:spacing w:val="-8"/>
        </w:rPr>
        <w:t>kierowanie uczniów, w razie potrzeby na badania specjalistyczne;</w:t>
      </w:r>
    </w:p>
    <w:p w14:paraId="2E5BC7C2" w14:textId="77777777" w:rsidR="00D57493"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8"/>
        </w:rPr>
      </w:pPr>
      <w:r w:rsidRPr="000163B9">
        <w:rPr>
          <w:rFonts w:ascii="Arial" w:hAnsi="Arial" w:cs="Arial"/>
          <w:color w:val="000000"/>
          <w:spacing w:val="-8"/>
        </w:rPr>
        <w:t>prowadzenie doradztwa logopedycznego dla uczniów i rodziców</w:t>
      </w:r>
      <w:r w:rsidR="00EC54C3" w:rsidRPr="000163B9">
        <w:rPr>
          <w:rFonts w:ascii="Arial" w:hAnsi="Arial" w:cs="Arial"/>
          <w:color w:val="000000"/>
          <w:spacing w:val="-8"/>
        </w:rPr>
        <w:t>/opiekunów prawnych</w:t>
      </w:r>
      <w:r w:rsidRPr="000163B9">
        <w:rPr>
          <w:rFonts w:ascii="Arial" w:hAnsi="Arial" w:cs="Arial"/>
          <w:color w:val="000000"/>
          <w:spacing w:val="-8"/>
        </w:rPr>
        <w:t>;</w:t>
      </w:r>
    </w:p>
    <w:p w14:paraId="120B3B24"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color w:val="000000"/>
          <w:spacing w:val="-8"/>
        </w:rPr>
      </w:pPr>
      <w:r w:rsidRPr="000163B9">
        <w:rPr>
          <w:rFonts w:ascii="Arial" w:hAnsi="Arial" w:cs="Arial"/>
        </w:rPr>
        <w:t>prowadzenie badań wstępnych w celu ustalenia stanu mowy uczniów, w tym mowy głośnej i pisma;</w:t>
      </w:r>
    </w:p>
    <w:p w14:paraId="53E88980" w14:textId="77777777" w:rsidR="0028179E" w:rsidRPr="000163B9" w:rsidRDefault="0028179E" w:rsidP="000163B9">
      <w:pPr>
        <w:pStyle w:val="Standard"/>
        <w:numPr>
          <w:ilvl w:val="0"/>
          <w:numId w:val="249"/>
        </w:numPr>
        <w:shd w:val="clear" w:color="auto" w:fill="FFFFFF"/>
        <w:tabs>
          <w:tab w:val="left" w:pos="851"/>
        </w:tabs>
        <w:ind w:left="851" w:hanging="426"/>
        <w:jc w:val="left"/>
        <w:rPr>
          <w:rFonts w:ascii="Arial" w:hAnsi="Arial" w:cs="Arial"/>
        </w:rPr>
      </w:pPr>
      <w:r w:rsidRPr="000163B9">
        <w:rPr>
          <w:rFonts w:ascii="Arial" w:hAnsi="Arial" w:cs="Arial"/>
        </w:rPr>
        <w:t>diagnozowanie logopedyczne oraz odpowiednio do jego wyników, udzielanie pomocy logopedycznej poszczególnym uczniom z trudnościami w uczeniu się, we współpracy z nauczycielami prowadzącymi zajęcia z uczniem;</w:t>
      </w:r>
    </w:p>
    <w:p w14:paraId="1AEFE0E6" w14:textId="77777777" w:rsidR="0028179E" w:rsidRPr="000163B9" w:rsidRDefault="0028179E" w:rsidP="000163B9">
      <w:pPr>
        <w:pStyle w:val="Standard"/>
        <w:numPr>
          <w:ilvl w:val="0"/>
          <w:numId w:val="249"/>
        </w:numPr>
        <w:shd w:val="clear" w:color="auto" w:fill="FFFFFF"/>
        <w:tabs>
          <w:tab w:val="left" w:pos="851"/>
          <w:tab w:val="left" w:pos="993"/>
        </w:tabs>
        <w:ind w:left="851" w:hanging="426"/>
        <w:jc w:val="left"/>
        <w:rPr>
          <w:rFonts w:ascii="Arial" w:hAnsi="Arial" w:cs="Arial"/>
        </w:rPr>
      </w:pPr>
      <w:r w:rsidRPr="000163B9">
        <w:rPr>
          <w:rFonts w:ascii="Arial" w:hAnsi="Arial" w:cs="Arial"/>
        </w:rPr>
        <w:t>prowadzenie terapii logopedycznej indywidualnej i grupowej dla uczniów, w</w:t>
      </w:r>
      <w:r w:rsidR="006E7165" w:rsidRPr="000163B9">
        <w:rPr>
          <w:rFonts w:ascii="Arial" w:hAnsi="Arial" w:cs="Arial"/>
        </w:rPr>
        <w:t> </w:t>
      </w:r>
      <w:r w:rsidRPr="000163B9">
        <w:rPr>
          <w:rFonts w:ascii="Arial" w:hAnsi="Arial" w:cs="Arial"/>
        </w:rPr>
        <w:t>zależności od rozpoznanych potrzeb;</w:t>
      </w:r>
    </w:p>
    <w:p w14:paraId="7F939285" w14:textId="77777777" w:rsidR="0028179E" w:rsidRPr="000163B9" w:rsidRDefault="0028179E" w:rsidP="000163B9">
      <w:pPr>
        <w:pStyle w:val="Standard"/>
        <w:numPr>
          <w:ilvl w:val="0"/>
          <w:numId w:val="249"/>
        </w:numPr>
        <w:shd w:val="clear" w:color="auto" w:fill="FFFFFF"/>
        <w:tabs>
          <w:tab w:val="left" w:pos="851"/>
          <w:tab w:val="left" w:pos="993"/>
        </w:tabs>
        <w:ind w:left="851" w:hanging="426"/>
        <w:jc w:val="left"/>
        <w:rPr>
          <w:rFonts w:ascii="Arial" w:hAnsi="Arial" w:cs="Arial"/>
        </w:rPr>
      </w:pPr>
      <w:r w:rsidRPr="000163B9">
        <w:rPr>
          <w:rFonts w:ascii="Arial" w:hAnsi="Arial" w:cs="Arial"/>
        </w:rPr>
        <w:t>podejmowanie działań profilaktycznych zapobiegających powstawaniu zaburzeń komunikacji językowej, w tym współpraca z najbliższym środowiskiem ucznia.</w:t>
      </w:r>
    </w:p>
    <w:p w14:paraId="5B68F6A5" w14:textId="77777777" w:rsidR="0028179E" w:rsidRPr="000163B9" w:rsidRDefault="0028179E" w:rsidP="000163B9">
      <w:pPr>
        <w:pStyle w:val="Standard"/>
        <w:shd w:val="clear" w:color="auto" w:fill="FFFFFF"/>
        <w:ind w:left="709" w:hanging="425"/>
        <w:jc w:val="left"/>
        <w:rPr>
          <w:rFonts w:ascii="Arial" w:hAnsi="Arial" w:cs="Arial"/>
          <w:b/>
          <w:color w:val="000000"/>
          <w:spacing w:val="-9"/>
        </w:rPr>
      </w:pPr>
    </w:p>
    <w:p w14:paraId="64CAFB5F" w14:textId="77777777" w:rsidR="0028179E" w:rsidRPr="000163B9" w:rsidRDefault="0028179E" w:rsidP="000163B9">
      <w:pPr>
        <w:pStyle w:val="Standard"/>
        <w:shd w:val="clear" w:color="auto" w:fill="FFFFFF"/>
        <w:ind w:left="709" w:hanging="425"/>
        <w:jc w:val="left"/>
        <w:rPr>
          <w:rFonts w:ascii="Arial" w:hAnsi="Arial" w:cs="Arial"/>
          <w:b/>
          <w:color w:val="000000"/>
          <w:spacing w:val="-9"/>
        </w:rPr>
      </w:pPr>
      <w:r w:rsidRPr="000163B9">
        <w:rPr>
          <w:rFonts w:ascii="Arial" w:hAnsi="Arial" w:cs="Arial"/>
          <w:b/>
          <w:color w:val="000000"/>
          <w:spacing w:val="-9"/>
        </w:rPr>
        <w:t>§ 45</w:t>
      </w:r>
    </w:p>
    <w:p w14:paraId="5A1A46C6" w14:textId="77777777" w:rsidR="0028179E" w:rsidRPr="000163B9" w:rsidRDefault="0028179E" w:rsidP="000163B9">
      <w:pPr>
        <w:pStyle w:val="Standard"/>
        <w:numPr>
          <w:ilvl w:val="0"/>
          <w:numId w:val="114"/>
        </w:numPr>
        <w:shd w:val="clear" w:color="auto" w:fill="FFFFFF"/>
        <w:ind w:left="284" w:hanging="284"/>
        <w:jc w:val="left"/>
        <w:rPr>
          <w:rFonts w:ascii="Arial" w:hAnsi="Arial" w:cs="Arial"/>
          <w:color w:val="000000"/>
          <w:spacing w:val="-9"/>
        </w:rPr>
      </w:pPr>
      <w:r w:rsidRPr="000163B9">
        <w:rPr>
          <w:rFonts w:ascii="Arial" w:hAnsi="Arial" w:cs="Arial"/>
          <w:color w:val="000000"/>
          <w:spacing w:val="-9"/>
        </w:rPr>
        <w:t>W szkole zatrudnia się nauczycieli posiadających kwalifikacje w zakresie pedagogiki specjalnej w celu współorganizowania kształcenia uczniów posiadających orzeczenie do kształcenia specjalnego wydane ze względu na autyzm, w tym zespół Aspergera, lub niepełnosprawności sprzężone. Ich zadania to:</w:t>
      </w:r>
    </w:p>
    <w:p w14:paraId="3D19FCE9" w14:textId="77777777" w:rsidR="0028179E" w:rsidRPr="000163B9" w:rsidRDefault="0028179E" w:rsidP="000163B9">
      <w:pPr>
        <w:pStyle w:val="Standard"/>
        <w:numPr>
          <w:ilvl w:val="0"/>
          <w:numId w:val="3"/>
        </w:numPr>
        <w:shd w:val="clear" w:color="auto" w:fill="FFFFFF"/>
        <w:tabs>
          <w:tab w:val="left" w:pos="851"/>
        </w:tabs>
        <w:ind w:left="851" w:hanging="425"/>
        <w:jc w:val="left"/>
        <w:rPr>
          <w:rFonts w:ascii="Arial" w:eastAsia="TimesNewRoman" w:hAnsi="Arial" w:cs="Arial"/>
        </w:rPr>
      </w:pPr>
      <w:r w:rsidRPr="000163B9">
        <w:rPr>
          <w:rFonts w:ascii="Arial" w:eastAsia="TimesNewRoman" w:hAnsi="Arial" w:cs="Arial"/>
          <w:color w:val="000000"/>
          <w:spacing w:val="-9"/>
        </w:rPr>
        <w:t xml:space="preserve">prowadzić wspólnie z innymi nauczycielami zajęcia edukacyjne oraz wspólnie z innymi nauczycielami, specjalistami </w:t>
      </w:r>
      <w:r w:rsidRPr="000163B9">
        <w:rPr>
          <w:rFonts w:ascii="Arial" w:eastAsia="TimesNewRoman" w:hAnsi="Arial" w:cs="Arial"/>
        </w:rPr>
        <w:t>i wychowawcami grup wychowawczych realizować zintegrowane działania i zajęcia określone w Indywidualnym Programie Edukacyjno – Terapeutycznym;</w:t>
      </w:r>
    </w:p>
    <w:p w14:paraId="29084E76" w14:textId="77777777" w:rsidR="0028179E" w:rsidRPr="000163B9" w:rsidRDefault="0028179E" w:rsidP="000163B9">
      <w:pPr>
        <w:pStyle w:val="Standard"/>
        <w:numPr>
          <w:ilvl w:val="0"/>
          <w:numId w:val="3"/>
        </w:numPr>
        <w:shd w:val="clear" w:color="auto" w:fill="FFFFFF"/>
        <w:tabs>
          <w:tab w:val="left" w:pos="851"/>
        </w:tabs>
        <w:ind w:left="851" w:hanging="425"/>
        <w:jc w:val="left"/>
        <w:rPr>
          <w:rFonts w:ascii="Arial" w:eastAsia="TimesNewRoman" w:hAnsi="Arial" w:cs="Arial"/>
        </w:rPr>
      </w:pPr>
      <w:r w:rsidRPr="000163B9">
        <w:rPr>
          <w:rFonts w:ascii="Arial" w:eastAsia="TimesNewRoman" w:hAnsi="Arial" w:cs="Arial"/>
        </w:rPr>
        <w:t xml:space="preserve">prowadzić wspólnie z innymi nauczycielami, specjalistami i wychowawcami grup wychowawczych pracę wychowawczą z uczniami, niepełnosprawnymi, </w:t>
      </w:r>
      <w:r w:rsidRPr="000163B9">
        <w:rPr>
          <w:rFonts w:ascii="Arial" w:eastAsia="TimesNewRoman" w:hAnsi="Arial" w:cs="Arial"/>
        </w:rPr>
        <w:lastRenderedPageBreak/>
        <w:t>niedostosowanymi społecznie oraz zagrożonymi niedostosowaniem społecznym;</w:t>
      </w:r>
    </w:p>
    <w:p w14:paraId="3EB6DA36" w14:textId="77777777" w:rsidR="0028179E" w:rsidRPr="000163B9" w:rsidRDefault="0028179E" w:rsidP="000163B9">
      <w:pPr>
        <w:pStyle w:val="Standard"/>
        <w:numPr>
          <w:ilvl w:val="0"/>
          <w:numId w:val="3"/>
        </w:numPr>
        <w:shd w:val="clear" w:color="auto" w:fill="FFFFFF"/>
        <w:tabs>
          <w:tab w:val="left" w:pos="851"/>
        </w:tabs>
        <w:ind w:left="851" w:hanging="425"/>
        <w:jc w:val="left"/>
        <w:rPr>
          <w:rFonts w:ascii="Arial" w:eastAsia="TimesNewRoman" w:hAnsi="Arial" w:cs="Arial"/>
        </w:rPr>
      </w:pPr>
      <w:r w:rsidRPr="000163B9">
        <w:rPr>
          <w:rFonts w:ascii="Arial" w:eastAsia="TimesNewRoman" w:hAnsi="Arial" w:cs="Arial"/>
        </w:rPr>
        <w:t>uczestniczyć, w miarę potrzeb, w zajęciach edukacyjnych prowadzonych przez innych nauczycieli oraz w zintegrowanych działaniach i zajęciach, określonych w programie, realizowanych przez nauczycieli, specjalistów i</w:t>
      </w:r>
      <w:r w:rsidR="00FA05D8" w:rsidRPr="000163B9">
        <w:rPr>
          <w:rFonts w:ascii="Arial" w:eastAsia="TimesNewRoman" w:hAnsi="Arial" w:cs="Arial"/>
        </w:rPr>
        <w:t xml:space="preserve"> </w:t>
      </w:r>
      <w:r w:rsidRPr="000163B9">
        <w:rPr>
          <w:rFonts w:ascii="Arial" w:eastAsia="TimesNewRoman" w:hAnsi="Arial" w:cs="Arial"/>
        </w:rPr>
        <w:t>wychowawców grup wychowawczych;</w:t>
      </w:r>
    </w:p>
    <w:p w14:paraId="07DE1F30" w14:textId="77777777" w:rsidR="0028179E" w:rsidRPr="000163B9" w:rsidRDefault="0028179E" w:rsidP="000163B9">
      <w:pPr>
        <w:pStyle w:val="Standard"/>
        <w:numPr>
          <w:ilvl w:val="0"/>
          <w:numId w:val="3"/>
        </w:numPr>
        <w:shd w:val="clear" w:color="auto" w:fill="FFFFFF"/>
        <w:tabs>
          <w:tab w:val="left" w:pos="851"/>
        </w:tabs>
        <w:ind w:left="851" w:hanging="425"/>
        <w:jc w:val="left"/>
        <w:rPr>
          <w:rFonts w:ascii="Arial" w:eastAsia="TimesNewRoman" w:hAnsi="Arial" w:cs="Arial"/>
        </w:rPr>
      </w:pPr>
      <w:r w:rsidRPr="000163B9">
        <w:rPr>
          <w:rFonts w:ascii="Arial" w:eastAsia="TimesNewRoman" w:hAnsi="Arial" w:cs="Arial"/>
        </w:rPr>
        <w:t>udzielać pomocy nauczycielom prowadzącym zajęcia edukacyjne oraz nauczycielom, specjalistom i wychowawcom grup wychowawczych realizującym zintegrowane działania i zajęcia, określone w programie, w doborze form i metod pracy                                         z uczniami niepełnosprawnymi, niedostosowanymi społecznie oraz zagrożonymi niedostosowaniem społecznym.</w:t>
      </w:r>
    </w:p>
    <w:p w14:paraId="6F5F388B" w14:textId="77777777" w:rsidR="00D57493" w:rsidRPr="000163B9" w:rsidRDefault="00D57493" w:rsidP="000163B9">
      <w:pPr>
        <w:pStyle w:val="Standard"/>
        <w:shd w:val="clear" w:color="auto" w:fill="FFFFFF"/>
        <w:ind w:left="720"/>
        <w:jc w:val="left"/>
        <w:rPr>
          <w:rFonts w:ascii="Arial" w:eastAsia="TimesNewRoman" w:hAnsi="Arial" w:cs="Arial"/>
        </w:rPr>
      </w:pPr>
    </w:p>
    <w:p w14:paraId="330930F8" w14:textId="77777777" w:rsidR="007F3BB6" w:rsidRPr="000163B9" w:rsidRDefault="007F3BB6" w:rsidP="000163B9">
      <w:pPr>
        <w:pStyle w:val="Standard"/>
        <w:shd w:val="clear" w:color="auto" w:fill="FFFFFF"/>
        <w:jc w:val="left"/>
        <w:rPr>
          <w:rFonts w:ascii="Arial" w:hAnsi="Arial" w:cs="Arial"/>
          <w:b/>
          <w:color w:val="000000"/>
          <w:spacing w:val="-9"/>
        </w:rPr>
      </w:pPr>
      <w:r w:rsidRPr="000163B9">
        <w:rPr>
          <w:rFonts w:ascii="Arial" w:hAnsi="Arial" w:cs="Arial"/>
          <w:b/>
          <w:color w:val="000000"/>
          <w:spacing w:val="-9"/>
        </w:rPr>
        <w:t>§ 46</w:t>
      </w:r>
    </w:p>
    <w:p w14:paraId="02A87955" w14:textId="77777777" w:rsidR="007F3BB6" w:rsidRPr="000163B9" w:rsidRDefault="007F3BB6" w:rsidP="000163B9">
      <w:pPr>
        <w:numPr>
          <w:ilvl w:val="0"/>
          <w:numId w:val="251"/>
        </w:numPr>
        <w:shd w:val="clear" w:color="auto" w:fill="FFFFFF"/>
        <w:spacing w:line="450" w:lineRule="atLeast"/>
        <w:rPr>
          <w:rFonts w:ascii="Arial" w:eastAsia="Times New Roman" w:hAnsi="Arial" w:cs="Arial"/>
          <w:kern w:val="0"/>
          <w:lang w:eastAsia="pl-PL" w:bidi="ar-SA"/>
        </w:rPr>
      </w:pPr>
      <w:r w:rsidRPr="000163B9">
        <w:rPr>
          <w:rFonts w:ascii="Arial" w:hAnsi="Arial" w:cs="Arial"/>
        </w:rPr>
        <w:t>Pedago</w:t>
      </w:r>
      <w:r w:rsidR="004D52B2" w:rsidRPr="000163B9">
        <w:rPr>
          <w:rFonts w:ascii="Arial" w:hAnsi="Arial" w:cs="Arial"/>
        </w:rPr>
        <w:t xml:space="preserve">g </w:t>
      </w:r>
      <w:r w:rsidRPr="000163B9">
        <w:rPr>
          <w:rFonts w:ascii="Arial" w:hAnsi="Arial" w:cs="Arial"/>
        </w:rPr>
        <w:t>specjaln</w:t>
      </w:r>
      <w:r w:rsidR="004D52B2" w:rsidRPr="000163B9">
        <w:rPr>
          <w:rFonts w:ascii="Arial" w:hAnsi="Arial" w:cs="Arial"/>
        </w:rPr>
        <w:t>y</w:t>
      </w:r>
      <w:r w:rsidRPr="000163B9">
        <w:rPr>
          <w:rFonts w:ascii="Arial" w:hAnsi="Arial" w:cs="Arial"/>
        </w:rPr>
        <w:t xml:space="preserve"> w ramach tygodniowego obowiązkowego wymiaru godzin zajęć dydaktycznych, wychowawczych i opiekuńczych, prowadzonych bezpośrednio z uczniami lub wychowankami</w:t>
      </w:r>
      <w:r w:rsidR="00FA05D8" w:rsidRPr="000163B9">
        <w:rPr>
          <w:rFonts w:ascii="Arial" w:hAnsi="Arial" w:cs="Arial"/>
        </w:rPr>
        <w:t>,</w:t>
      </w:r>
      <w:r w:rsidRPr="000163B9">
        <w:rPr>
          <w:rFonts w:ascii="Arial" w:hAnsi="Arial" w:cs="Arial"/>
        </w:rPr>
        <w:t xml:space="preserve"> albo na ich rzecz, realizuj</w:t>
      </w:r>
      <w:r w:rsidR="004D52B2" w:rsidRPr="000163B9">
        <w:rPr>
          <w:rFonts w:ascii="Arial" w:hAnsi="Arial" w:cs="Arial"/>
        </w:rPr>
        <w:t>e</w:t>
      </w:r>
      <w:r w:rsidRPr="000163B9">
        <w:rPr>
          <w:rFonts w:ascii="Arial" w:hAnsi="Arial" w:cs="Arial"/>
        </w:rPr>
        <w:t xml:space="preserve">: </w:t>
      </w:r>
    </w:p>
    <w:p w14:paraId="14436030" w14:textId="77777777" w:rsidR="007E57AB" w:rsidRPr="000163B9" w:rsidRDefault="007F3BB6" w:rsidP="000163B9">
      <w:pPr>
        <w:numPr>
          <w:ilvl w:val="1"/>
          <w:numId w:val="252"/>
        </w:numPr>
        <w:shd w:val="clear" w:color="auto" w:fill="FFFFFF"/>
        <w:spacing w:line="450" w:lineRule="atLeast"/>
        <w:ind w:left="709" w:hanging="283"/>
        <w:rPr>
          <w:rFonts w:ascii="Arial" w:hAnsi="Arial" w:cs="Arial"/>
        </w:rPr>
      </w:pPr>
      <w:r w:rsidRPr="000163B9">
        <w:rPr>
          <w:rFonts w:ascii="Arial" w:hAnsi="Arial" w:cs="Arial"/>
        </w:rPr>
        <w:t>zajęcia w ramach zadań związanych z:</w:t>
      </w:r>
    </w:p>
    <w:p w14:paraId="77CDCEA7" w14:textId="77777777" w:rsidR="007E57AB" w:rsidRPr="000163B9" w:rsidRDefault="007F3BB6" w:rsidP="000163B9">
      <w:pPr>
        <w:numPr>
          <w:ilvl w:val="1"/>
          <w:numId w:val="254"/>
        </w:numPr>
        <w:shd w:val="clear" w:color="auto" w:fill="FFFFFF"/>
        <w:spacing w:line="450" w:lineRule="atLeast"/>
        <w:ind w:left="1134"/>
        <w:rPr>
          <w:rFonts w:ascii="Arial" w:hAnsi="Arial" w:cs="Arial"/>
        </w:rPr>
      </w:pPr>
      <w:r w:rsidRPr="000163B9">
        <w:rPr>
          <w:rFonts w:ascii="Arial" w:hAnsi="Arial" w:cs="Arial"/>
        </w:rPr>
        <w:t>rekomendowaniem dyrektorowi  szkoły do realizacji działań w zakresie zapewnienia aktywnego i pełnego uczestnictwa dzieci i młodzieży w życiu szkoły oraz zapewnianiu dostępności osobom ze szczególnymi potrzebami</w:t>
      </w:r>
      <w:r w:rsidR="00FA05D8" w:rsidRPr="000163B9">
        <w:rPr>
          <w:rFonts w:ascii="Arial" w:hAnsi="Arial" w:cs="Arial"/>
        </w:rPr>
        <w:t>;</w:t>
      </w:r>
    </w:p>
    <w:p w14:paraId="2D7DDCDF" w14:textId="77777777" w:rsidR="007E57AB" w:rsidRPr="000163B9" w:rsidRDefault="007E57AB" w:rsidP="000163B9">
      <w:pPr>
        <w:numPr>
          <w:ilvl w:val="1"/>
          <w:numId w:val="254"/>
        </w:numPr>
        <w:shd w:val="clear" w:color="auto" w:fill="FFFFFF"/>
        <w:spacing w:line="450" w:lineRule="atLeast"/>
        <w:ind w:left="1134"/>
        <w:rPr>
          <w:rFonts w:ascii="Arial" w:hAnsi="Arial" w:cs="Arial"/>
        </w:rPr>
      </w:pPr>
      <w:r w:rsidRPr="000163B9">
        <w:rPr>
          <w:rFonts w:ascii="Arial" w:hAnsi="Arial" w:cs="Arial"/>
        </w:rPr>
        <w:t>p</w:t>
      </w:r>
      <w:r w:rsidR="007F3BB6" w:rsidRPr="000163B9">
        <w:rPr>
          <w:rFonts w:ascii="Arial" w:hAnsi="Arial" w:cs="Arial"/>
        </w:rPr>
        <w:t xml:space="preserve">rowadzeniem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we współpracy </w:t>
      </w:r>
      <w:r w:rsidRPr="000163B9">
        <w:rPr>
          <w:rFonts w:ascii="Arial" w:hAnsi="Arial" w:cs="Arial"/>
        </w:rPr>
        <w:br/>
      </w:r>
      <w:r w:rsidR="007F3BB6" w:rsidRPr="000163B9">
        <w:rPr>
          <w:rFonts w:ascii="Arial" w:hAnsi="Arial" w:cs="Arial"/>
        </w:rPr>
        <w:t>z nauczycielami</w:t>
      </w:r>
      <w:r w:rsidR="00857E2F" w:rsidRPr="000163B9">
        <w:rPr>
          <w:rFonts w:ascii="Arial" w:hAnsi="Arial" w:cs="Arial"/>
        </w:rPr>
        <w:t>, rodzicami/prawnymi opiekunami</w:t>
      </w:r>
      <w:r w:rsidR="007F3BB6" w:rsidRPr="000163B9">
        <w:rPr>
          <w:rFonts w:ascii="Arial" w:hAnsi="Arial" w:cs="Arial"/>
        </w:rPr>
        <w:t>;</w:t>
      </w:r>
    </w:p>
    <w:p w14:paraId="508F28C2" w14:textId="77777777" w:rsidR="007E57AB" w:rsidRPr="000163B9" w:rsidRDefault="007F3BB6" w:rsidP="000163B9">
      <w:pPr>
        <w:numPr>
          <w:ilvl w:val="1"/>
          <w:numId w:val="254"/>
        </w:numPr>
        <w:shd w:val="clear" w:color="auto" w:fill="FFFFFF"/>
        <w:spacing w:line="450" w:lineRule="atLeast"/>
        <w:ind w:left="1134"/>
        <w:rPr>
          <w:rFonts w:ascii="Arial" w:hAnsi="Arial" w:cs="Arial"/>
        </w:rPr>
      </w:pPr>
      <w:r w:rsidRPr="000163B9">
        <w:rPr>
          <w:rFonts w:ascii="Arial" w:hAnsi="Arial" w:cs="Arial"/>
        </w:rPr>
        <w:t>wspieraniem nauczycieli w:</w:t>
      </w:r>
    </w:p>
    <w:p w14:paraId="1F1B7AD6" w14:textId="77777777" w:rsidR="007E57AB" w:rsidRPr="000163B9" w:rsidRDefault="007F3BB6" w:rsidP="000163B9">
      <w:pPr>
        <w:numPr>
          <w:ilvl w:val="0"/>
          <w:numId w:val="253"/>
        </w:numPr>
        <w:shd w:val="clear" w:color="auto" w:fill="FFFFFF"/>
        <w:spacing w:line="450" w:lineRule="atLeast"/>
        <w:ind w:hanging="295"/>
        <w:rPr>
          <w:rFonts w:ascii="Arial" w:hAnsi="Arial" w:cs="Arial"/>
        </w:rPr>
      </w:pPr>
      <w:r w:rsidRPr="000163B9">
        <w:rPr>
          <w:rFonts w:ascii="Arial" w:hAnsi="Arial" w:cs="Arial"/>
        </w:rPr>
        <w:t xml:space="preserve">rozpoznawaniu przyczyn niepowodzeń edukacyjnych lub trudności </w:t>
      </w:r>
      <w:r w:rsidR="007E57AB" w:rsidRPr="000163B9">
        <w:rPr>
          <w:rFonts w:ascii="Arial" w:hAnsi="Arial" w:cs="Arial"/>
        </w:rPr>
        <w:br/>
      </w:r>
      <w:r w:rsidRPr="000163B9">
        <w:rPr>
          <w:rFonts w:ascii="Arial" w:hAnsi="Arial" w:cs="Arial"/>
        </w:rPr>
        <w:lastRenderedPageBreak/>
        <w:t>w funkcjonowaniu uczniów, w tym barier i ograniczeń, utrudniających funkcjonowanie ucznia i jego uczestnictwo w życiu szkoły;</w:t>
      </w:r>
    </w:p>
    <w:p w14:paraId="7C442DD8" w14:textId="77777777" w:rsidR="007E57AB" w:rsidRPr="000163B9" w:rsidRDefault="007F3BB6" w:rsidP="000163B9">
      <w:pPr>
        <w:numPr>
          <w:ilvl w:val="0"/>
          <w:numId w:val="253"/>
        </w:numPr>
        <w:shd w:val="clear" w:color="auto" w:fill="FFFFFF"/>
        <w:spacing w:line="450" w:lineRule="atLeast"/>
        <w:ind w:hanging="295"/>
        <w:rPr>
          <w:rFonts w:ascii="Arial" w:hAnsi="Arial" w:cs="Arial"/>
        </w:rPr>
      </w:pPr>
      <w:r w:rsidRPr="000163B9">
        <w:rPr>
          <w:rFonts w:ascii="Arial" w:hAnsi="Arial" w:cs="Arial"/>
        </w:rPr>
        <w:t xml:space="preserve">udzielaniu pomocy psychologiczno-pedagogicznej w bezpośredniej pracy </w:t>
      </w:r>
      <w:r w:rsidR="00D97114" w:rsidRPr="000163B9">
        <w:rPr>
          <w:rFonts w:ascii="Arial" w:hAnsi="Arial" w:cs="Arial"/>
        </w:rPr>
        <w:br/>
      </w:r>
      <w:r w:rsidRPr="000163B9">
        <w:rPr>
          <w:rFonts w:ascii="Arial" w:hAnsi="Arial" w:cs="Arial"/>
        </w:rPr>
        <w:t>z uczniem</w:t>
      </w:r>
      <w:r w:rsidR="00B66C28" w:rsidRPr="000163B9">
        <w:rPr>
          <w:rFonts w:ascii="Arial" w:hAnsi="Arial" w:cs="Arial"/>
        </w:rPr>
        <w:t>;</w:t>
      </w:r>
    </w:p>
    <w:p w14:paraId="5E9FA9F5" w14:textId="77777777" w:rsidR="007E57AB" w:rsidRPr="000163B9" w:rsidRDefault="007F3BB6" w:rsidP="000163B9">
      <w:pPr>
        <w:numPr>
          <w:ilvl w:val="0"/>
          <w:numId w:val="253"/>
        </w:numPr>
        <w:shd w:val="clear" w:color="auto" w:fill="FFFFFF"/>
        <w:spacing w:line="450" w:lineRule="atLeast"/>
        <w:ind w:hanging="295"/>
        <w:rPr>
          <w:rFonts w:ascii="Arial" w:hAnsi="Arial" w:cs="Arial"/>
        </w:rPr>
      </w:pPr>
      <w:r w:rsidRPr="000163B9">
        <w:rPr>
          <w:rFonts w:ascii="Arial" w:hAnsi="Arial" w:cs="Arial"/>
        </w:rPr>
        <w:t xml:space="preserve"> dostosowaniu sposobów i metod pracy do indywidualnych potrzeb rozwojowych i edukacyjnych ucznia oraz jego możliwości psychofizycznych;</w:t>
      </w:r>
    </w:p>
    <w:p w14:paraId="2E480AD3" w14:textId="77777777" w:rsidR="007E57AB" w:rsidRPr="000163B9" w:rsidRDefault="007F3BB6" w:rsidP="000163B9">
      <w:pPr>
        <w:numPr>
          <w:ilvl w:val="0"/>
          <w:numId w:val="253"/>
        </w:numPr>
        <w:shd w:val="clear" w:color="auto" w:fill="FFFFFF"/>
        <w:spacing w:line="450" w:lineRule="atLeast"/>
        <w:ind w:hanging="295"/>
        <w:rPr>
          <w:rFonts w:ascii="Arial" w:hAnsi="Arial" w:cs="Arial"/>
        </w:rPr>
      </w:pPr>
      <w:r w:rsidRPr="000163B9">
        <w:rPr>
          <w:rFonts w:ascii="Arial" w:hAnsi="Arial" w:cs="Arial"/>
        </w:rPr>
        <w:t xml:space="preserve"> doborze metod, form kształcenia i środków dydaktycznych do potrzeb uczniów</w:t>
      </w:r>
      <w:r w:rsidR="00B66C28" w:rsidRPr="000163B9">
        <w:rPr>
          <w:rFonts w:ascii="Arial" w:hAnsi="Arial" w:cs="Arial"/>
        </w:rPr>
        <w:t>.</w:t>
      </w:r>
      <w:r w:rsidRPr="000163B9">
        <w:rPr>
          <w:rFonts w:ascii="Arial" w:hAnsi="Arial" w:cs="Arial"/>
        </w:rPr>
        <w:t xml:space="preserve">                                                 </w:t>
      </w:r>
    </w:p>
    <w:p w14:paraId="1CD40CEF" w14:textId="77777777" w:rsidR="00D97114" w:rsidRPr="000163B9" w:rsidRDefault="007F3BB6" w:rsidP="000163B9">
      <w:pPr>
        <w:numPr>
          <w:ilvl w:val="1"/>
          <w:numId w:val="254"/>
        </w:numPr>
        <w:shd w:val="clear" w:color="auto" w:fill="FFFFFF"/>
        <w:spacing w:line="450" w:lineRule="atLeast"/>
        <w:ind w:left="1134" w:hanging="425"/>
        <w:rPr>
          <w:rFonts w:ascii="Arial" w:hAnsi="Arial" w:cs="Arial"/>
        </w:rPr>
      </w:pPr>
      <w:r w:rsidRPr="000163B9">
        <w:rPr>
          <w:rFonts w:ascii="Arial" w:hAnsi="Arial" w:cs="Arial"/>
        </w:rPr>
        <w:t xml:space="preserve">rozwiązywaniem problemów dydaktycznych i wychowawczych uczniów; </w:t>
      </w:r>
    </w:p>
    <w:p w14:paraId="0E00DCDB" w14:textId="77777777" w:rsidR="00D97114" w:rsidRPr="000163B9" w:rsidRDefault="007F3BB6" w:rsidP="000163B9">
      <w:pPr>
        <w:numPr>
          <w:ilvl w:val="1"/>
          <w:numId w:val="254"/>
        </w:numPr>
        <w:shd w:val="clear" w:color="auto" w:fill="FFFFFF"/>
        <w:spacing w:line="450" w:lineRule="atLeast"/>
        <w:ind w:left="1134" w:hanging="425"/>
        <w:rPr>
          <w:rFonts w:ascii="Arial" w:hAnsi="Arial" w:cs="Arial"/>
        </w:rPr>
      </w:pPr>
      <w:r w:rsidRPr="000163B9">
        <w:rPr>
          <w:rFonts w:ascii="Arial" w:hAnsi="Arial" w:cs="Arial"/>
        </w:rPr>
        <w:t xml:space="preserve">dokonywaniem wielospecjalistycznej oceny poziomu funkcjonowania dzieci </w:t>
      </w:r>
      <w:r w:rsidR="00D97114" w:rsidRPr="000163B9">
        <w:rPr>
          <w:rFonts w:ascii="Arial" w:hAnsi="Arial" w:cs="Arial"/>
        </w:rPr>
        <w:br/>
      </w:r>
      <w:r w:rsidRPr="000163B9">
        <w:rPr>
          <w:rFonts w:ascii="Arial" w:hAnsi="Arial" w:cs="Arial"/>
        </w:rPr>
        <w:t>i młodzieży objętych kształceniem specjalnym;</w:t>
      </w:r>
    </w:p>
    <w:p w14:paraId="52258198" w14:textId="77777777" w:rsidR="00D97114" w:rsidRPr="000163B9" w:rsidRDefault="007F3BB6" w:rsidP="000163B9">
      <w:pPr>
        <w:numPr>
          <w:ilvl w:val="1"/>
          <w:numId w:val="254"/>
        </w:numPr>
        <w:shd w:val="clear" w:color="auto" w:fill="FFFFFF"/>
        <w:spacing w:line="450" w:lineRule="atLeast"/>
        <w:ind w:left="1134" w:hanging="425"/>
        <w:rPr>
          <w:rFonts w:ascii="Arial" w:hAnsi="Arial" w:cs="Arial"/>
        </w:rPr>
      </w:pPr>
      <w:r w:rsidRPr="000163B9">
        <w:rPr>
          <w:rFonts w:ascii="Arial" w:hAnsi="Arial" w:cs="Arial"/>
        </w:rPr>
        <w:t xml:space="preserve">określaniem niezbędnych do nauki warunków, sprzętu specjalistycznego </w:t>
      </w:r>
      <w:r w:rsidR="00D97114" w:rsidRPr="000163B9">
        <w:rPr>
          <w:rFonts w:ascii="Arial" w:hAnsi="Arial" w:cs="Arial"/>
        </w:rPr>
        <w:br/>
      </w:r>
      <w:r w:rsidRPr="000163B9">
        <w:rPr>
          <w:rFonts w:ascii="Arial" w:hAnsi="Arial" w:cs="Arial"/>
        </w:rPr>
        <w:t xml:space="preserve">i środków dydaktycznych, w tym wykorzystujących technologie informacyjno-komunikacyjne, odpowiednich ze względu na indywidualne potrzeby rozwojowe </w:t>
      </w:r>
      <w:r w:rsidR="00D97114" w:rsidRPr="000163B9">
        <w:rPr>
          <w:rFonts w:ascii="Arial" w:hAnsi="Arial" w:cs="Arial"/>
        </w:rPr>
        <w:br/>
      </w:r>
      <w:r w:rsidRPr="000163B9">
        <w:rPr>
          <w:rFonts w:ascii="Arial" w:hAnsi="Arial" w:cs="Arial"/>
        </w:rPr>
        <w:t>i edukacyjne oraz możliwości psychofizyczne ucznia;</w:t>
      </w:r>
    </w:p>
    <w:p w14:paraId="03E97B5D" w14:textId="77777777" w:rsidR="00D97114" w:rsidRPr="000163B9" w:rsidRDefault="007F3BB6" w:rsidP="000163B9">
      <w:pPr>
        <w:numPr>
          <w:ilvl w:val="1"/>
          <w:numId w:val="254"/>
        </w:numPr>
        <w:shd w:val="clear" w:color="auto" w:fill="FFFFFF"/>
        <w:spacing w:line="450" w:lineRule="atLeast"/>
        <w:ind w:left="1134" w:hanging="425"/>
        <w:rPr>
          <w:rFonts w:ascii="Arial" w:hAnsi="Arial" w:cs="Arial"/>
        </w:rPr>
      </w:pPr>
      <w:r w:rsidRPr="000163B9">
        <w:rPr>
          <w:rFonts w:ascii="Arial" w:hAnsi="Arial" w:cs="Arial"/>
        </w:rPr>
        <w:t>udzielaniem uczniom rodzicom</w:t>
      </w:r>
      <w:r w:rsidR="00301DB4" w:rsidRPr="000163B9">
        <w:rPr>
          <w:rFonts w:ascii="Arial" w:hAnsi="Arial" w:cs="Arial"/>
        </w:rPr>
        <w:t>/opiekunom prawnym</w:t>
      </w:r>
      <w:r w:rsidRPr="000163B9">
        <w:rPr>
          <w:rFonts w:ascii="Arial" w:hAnsi="Arial" w:cs="Arial"/>
        </w:rPr>
        <w:t xml:space="preserve"> i nauczycielom pomocy psychologiczno-pedagogicznej</w:t>
      </w:r>
      <w:r w:rsidR="00D97114" w:rsidRPr="000163B9">
        <w:rPr>
          <w:rFonts w:ascii="Arial" w:hAnsi="Arial" w:cs="Arial"/>
        </w:rPr>
        <w:t>;</w:t>
      </w:r>
    </w:p>
    <w:p w14:paraId="2F2E5BC7" w14:textId="77777777" w:rsidR="00366D57" w:rsidRPr="000163B9" w:rsidRDefault="007F3BB6" w:rsidP="000163B9">
      <w:pPr>
        <w:numPr>
          <w:ilvl w:val="1"/>
          <w:numId w:val="254"/>
        </w:numPr>
        <w:shd w:val="clear" w:color="auto" w:fill="FFFFFF"/>
        <w:spacing w:line="450" w:lineRule="atLeast"/>
        <w:ind w:left="1134" w:hanging="425"/>
        <w:rPr>
          <w:rFonts w:ascii="Arial" w:hAnsi="Arial" w:cs="Arial"/>
        </w:rPr>
      </w:pPr>
      <w:r w:rsidRPr="000163B9">
        <w:rPr>
          <w:rFonts w:ascii="Arial" w:hAnsi="Arial" w:cs="Arial"/>
        </w:rPr>
        <w:t xml:space="preserve">prowadzeniem zajęć rewalidacyjnych, SI, resocjalizacyjnych </w:t>
      </w:r>
    </w:p>
    <w:p w14:paraId="2083B597" w14:textId="77777777" w:rsidR="007F3BB6" w:rsidRPr="000163B9" w:rsidRDefault="007F3BB6" w:rsidP="000163B9">
      <w:pPr>
        <w:shd w:val="clear" w:color="auto" w:fill="FFFFFF"/>
        <w:spacing w:line="450" w:lineRule="atLeast"/>
        <w:ind w:left="1134"/>
        <w:rPr>
          <w:rFonts w:ascii="Arial" w:hAnsi="Arial" w:cs="Arial"/>
        </w:rPr>
      </w:pPr>
      <w:r w:rsidRPr="000163B9">
        <w:rPr>
          <w:rFonts w:ascii="Arial" w:hAnsi="Arial" w:cs="Arial"/>
        </w:rPr>
        <w:t>i socjoterapeutycznych</w:t>
      </w:r>
      <w:r w:rsidR="00A56A60" w:rsidRPr="000163B9">
        <w:rPr>
          <w:rFonts w:ascii="Arial" w:hAnsi="Arial" w:cs="Arial"/>
        </w:rPr>
        <w:t>.</w:t>
      </w:r>
    </w:p>
    <w:p w14:paraId="77DA2297" w14:textId="77777777" w:rsidR="007F3BB6" w:rsidRPr="000163B9" w:rsidRDefault="007F3BB6" w:rsidP="000163B9">
      <w:pPr>
        <w:pStyle w:val="Standard"/>
        <w:shd w:val="clear" w:color="auto" w:fill="FFFFFF"/>
        <w:jc w:val="left"/>
        <w:rPr>
          <w:rFonts w:ascii="Arial" w:eastAsia="TimesNewRoman" w:hAnsi="Arial" w:cs="Arial"/>
        </w:rPr>
      </w:pPr>
      <w:r w:rsidRPr="000163B9">
        <w:rPr>
          <w:rFonts w:ascii="Arial" w:eastAsia="TimesNewRoman" w:hAnsi="Arial" w:cs="Arial"/>
        </w:rPr>
        <w:t xml:space="preserve">                                                   </w:t>
      </w:r>
    </w:p>
    <w:p w14:paraId="066DF8AA" w14:textId="77777777" w:rsidR="007F3BB6" w:rsidRPr="000163B9" w:rsidRDefault="007F3BB6" w:rsidP="000163B9">
      <w:pPr>
        <w:pStyle w:val="Standard"/>
        <w:shd w:val="clear" w:color="auto" w:fill="FFFFFF"/>
        <w:jc w:val="left"/>
        <w:rPr>
          <w:rFonts w:ascii="Arial" w:hAnsi="Arial" w:cs="Arial"/>
          <w:b/>
          <w:color w:val="000000"/>
          <w:spacing w:val="-9"/>
        </w:rPr>
      </w:pPr>
      <w:r w:rsidRPr="000163B9">
        <w:rPr>
          <w:rFonts w:ascii="Arial" w:hAnsi="Arial" w:cs="Arial"/>
          <w:b/>
          <w:color w:val="000000"/>
          <w:spacing w:val="-9"/>
        </w:rPr>
        <w:t>§ 47</w:t>
      </w:r>
    </w:p>
    <w:p w14:paraId="43E94456" w14:textId="77777777" w:rsidR="007F3BB6" w:rsidRPr="000163B9" w:rsidRDefault="007F3BB6" w:rsidP="000163B9">
      <w:pPr>
        <w:numPr>
          <w:ilvl w:val="1"/>
          <w:numId w:val="255"/>
        </w:numPr>
        <w:shd w:val="clear" w:color="auto" w:fill="FFFFFF"/>
        <w:spacing w:line="450" w:lineRule="atLeast"/>
        <w:rPr>
          <w:rFonts w:ascii="Arial" w:hAnsi="Arial" w:cs="Arial"/>
        </w:rPr>
      </w:pPr>
      <w:r w:rsidRPr="000163B9">
        <w:rPr>
          <w:rFonts w:ascii="Arial" w:hAnsi="Arial" w:cs="Arial"/>
        </w:rPr>
        <w:t xml:space="preserve">Szkoła zatrudnia psychologa, który  w ramach tygodniowego obowiązkowego wymiaru godzin zajęć dydaktycznych, wychowawczych i opiekuńczych, prowadzonych bezpośrednio  z uczniami albo na ich rzecz, realizuje:                                                                                                                                                </w:t>
      </w:r>
    </w:p>
    <w:p w14:paraId="66EF6205" w14:textId="77777777" w:rsidR="00D97114" w:rsidRPr="000163B9" w:rsidRDefault="007F3BB6" w:rsidP="000163B9">
      <w:pPr>
        <w:numPr>
          <w:ilvl w:val="0"/>
          <w:numId w:val="256"/>
        </w:numPr>
        <w:shd w:val="clear" w:color="auto" w:fill="FFFFFF"/>
        <w:spacing w:line="450" w:lineRule="atLeast"/>
        <w:ind w:left="851" w:hanging="425"/>
        <w:rPr>
          <w:rFonts w:ascii="Arial" w:hAnsi="Arial" w:cs="Arial"/>
          <w:iCs/>
          <w:color w:val="444444"/>
          <w:spacing w:val="-6"/>
        </w:rPr>
      </w:pPr>
      <w:r w:rsidRPr="000163B9">
        <w:rPr>
          <w:rFonts w:ascii="Arial" w:hAnsi="Arial" w:cs="Arial"/>
        </w:rPr>
        <w:t>Zajęcia w ramach zadań związanych z:</w:t>
      </w:r>
    </w:p>
    <w:p w14:paraId="08903E4D" w14:textId="77777777" w:rsidR="00D97114" w:rsidRPr="000163B9" w:rsidRDefault="007F3BB6" w:rsidP="000163B9">
      <w:pPr>
        <w:numPr>
          <w:ilvl w:val="0"/>
          <w:numId w:val="257"/>
        </w:numPr>
        <w:shd w:val="clear" w:color="auto" w:fill="FFFFFF"/>
        <w:spacing w:line="450" w:lineRule="atLeast"/>
        <w:ind w:left="1134"/>
        <w:rPr>
          <w:rFonts w:ascii="Arial" w:hAnsi="Arial" w:cs="Arial"/>
          <w:iCs/>
          <w:color w:val="444444"/>
          <w:spacing w:val="-6"/>
        </w:rPr>
      </w:pPr>
      <w:r w:rsidRPr="000163B9">
        <w:rPr>
          <w:rFonts w:ascii="Arial" w:hAnsi="Arial" w:cs="Arial"/>
        </w:rPr>
        <w:t xml:space="preserve">prowadzeniem badań i działań diagnostycznych dzieci i młodzieży, w tym badań przesiewowych, diagnozowaniem indywidualnych potrzeb </w:t>
      </w:r>
      <w:r w:rsidRPr="000163B9">
        <w:rPr>
          <w:rFonts w:ascii="Arial" w:hAnsi="Arial" w:cs="Arial"/>
        </w:rPr>
        <w:lastRenderedPageBreak/>
        <w:t xml:space="preserve">rozwojowych </w:t>
      </w:r>
      <w:r w:rsidR="00D97114" w:rsidRPr="000163B9">
        <w:rPr>
          <w:rFonts w:ascii="Arial" w:hAnsi="Arial" w:cs="Arial"/>
        </w:rPr>
        <w:br/>
      </w:r>
      <w:r w:rsidRPr="000163B9">
        <w:rPr>
          <w:rFonts w:ascii="Arial" w:hAnsi="Arial" w:cs="Arial"/>
        </w:rPr>
        <w:t>i edukacyjnych oraz możliwości psychofizycznych dzieci i młodzieży w celu określenia ich mocnych stron, predyspozycji, zainteresowań i uzdolnień oraz przyczyn niepowodzeń edukacyjnych lub trudności w funkcjonowaniu, w tym barier i ograniczeń utrudniających im funkcjonowanie  i uczestnictwo w życiu szkoły;</w:t>
      </w:r>
    </w:p>
    <w:p w14:paraId="20B2B357" w14:textId="77777777" w:rsidR="00D97114" w:rsidRPr="000163B9" w:rsidRDefault="007F3BB6" w:rsidP="000163B9">
      <w:pPr>
        <w:numPr>
          <w:ilvl w:val="0"/>
          <w:numId w:val="257"/>
        </w:numPr>
        <w:shd w:val="clear" w:color="auto" w:fill="FFFFFF"/>
        <w:spacing w:line="450" w:lineRule="atLeast"/>
        <w:ind w:left="1134"/>
        <w:rPr>
          <w:rFonts w:ascii="Arial" w:hAnsi="Arial" w:cs="Arial"/>
          <w:iCs/>
          <w:color w:val="444444"/>
          <w:spacing w:val="-6"/>
        </w:rPr>
      </w:pPr>
      <w:r w:rsidRPr="000163B9">
        <w:rPr>
          <w:rFonts w:ascii="Arial" w:hAnsi="Arial" w:cs="Arial"/>
        </w:rPr>
        <w:t>udzielaniem uczniom lub wychowankom, rodzicom</w:t>
      </w:r>
      <w:r w:rsidR="00EC54C3" w:rsidRPr="000163B9">
        <w:rPr>
          <w:rFonts w:ascii="Arial" w:hAnsi="Arial" w:cs="Arial"/>
        </w:rPr>
        <w:t>/opiekunom prawnym</w:t>
      </w:r>
      <w:r w:rsidR="00EC54C3" w:rsidRPr="000163B9">
        <w:rPr>
          <w:rFonts w:ascii="Arial" w:hAnsi="Arial" w:cs="Arial"/>
        </w:rPr>
        <w:br/>
      </w:r>
      <w:r w:rsidRPr="000163B9">
        <w:rPr>
          <w:rFonts w:ascii="Arial" w:hAnsi="Arial" w:cs="Arial"/>
        </w:rPr>
        <w:t xml:space="preserve"> i nauczycielom pomocy psychologiczno-pedagogicznej;</w:t>
      </w:r>
    </w:p>
    <w:p w14:paraId="0296E042" w14:textId="77777777" w:rsidR="00D97114" w:rsidRPr="000163B9" w:rsidRDefault="007F3BB6" w:rsidP="000163B9">
      <w:pPr>
        <w:numPr>
          <w:ilvl w:val="0"/>
          <w:numId w:val="257"/>
        </w:numPr>
        <w:shd w:val="clear" w:color="auto" w:fill="FFFFFF"/>
        <w:spacing w:line="450" w:lineRule="atLeast"/>
        <w:ind w:left="1134"/>
        <w:rPr>
          <w:rFonts w:ascii="Arial" w:hAnsi="Arial" w:cs="Arial"/>
          <w:iCs/>
          <w:color w:val="444444"/>
          <w:spacing w:val="-6"/>
        </w:rPr>
      </w:pPr>
      <w:r w:rsidRPr="000163B9">
        <w:rPr>
          <w:rFonts w:ascii="Arial" w:hAnsi="Arial" w:cs="Arial"/>
        </w:rPr>
        <w:t xml:space="preserve">dokonywaniem wielospecjalistycznej oceny poziomu funkcjonowania dzieci </w:t>
      </w:r>
      <w:r w:rsidR="00D97114" w:rsidRPr="000163B9">
        <w:rPr>
          <w:rFonts w:ascii="Arial" w:hAnsi="Arial" w:cs="Arial"/>
        </w:rPr>
        <w:br/>
      </w:r>
      <w:r w:rsidRPr="000163B9">
        <w:rPr>
          <w:rFonts w:ascii="Arial" w:hAnsi="Arial" w:cs="Arial"/>
        </w:rPr>
        <w:t>i młodzieży objętych kształceniem specjalnym,  w przypadku nauczycieli zatrudnionych w szkołach;</w:t>
      </w:r>
    </w:p>
    <w:p w14:paraId="7125FAAC" w14:textId="77777777" w:rsidR="007F3BB6" w:rsidRPr="000163B9" w:rsidRDefault="007F3BB6" w:rsidP="000163B9">
      <w:pPr>
        <w:numPr>
          <w:ilvl w:val="0"/>
          <w:numId w:val="257"/>
        </w:numPr>
        <w:shd w:val="clear" w:color="auto" w:fill="FFFFFF"/>
        <w:spacing w:line="450" w:lineRule="atLeast"/>
        <w:ind w:left="1134"/>
        <w:rPr>
          <w:rFonts w:ascii="Arial" w:hAnsi="Arial" w:cs="Arial"/>
          <w:iCs/>
          <w:color w:val="444444"/>
          <w:spacing w:val="-6"/>
        </w:rPr>
      </w:pPr>
      <w:r w:rsidRPr="000163B9">
        <w:rPr>
          <w:rFonts w:ascii="Arial" w:hAnsi="Arial" w:cs="Arial"/>
        </w:rPr>
        <w:t>prowadzeniem działań z zakresu profilaktyki uzależnień i innych problemów dzieci i młodzieży, w tym działań mających na celu przeciwdziałanie pojawianiu się zachowań ryzykownych związanych z używaniem przez nich środków odurzających, substancji psychotropowych, środków zastępczych i nowych substancji psychoaktywnych</w:t>
      </w:r>
      <w:r w:rsidR="00A56A60" w:rsidRPr="000163B9">
        <w:rPr>
          <w:rFonts w:ascii="Arial" w:hAnsi="Arial" w:cs="Arial"/>
        </w:rPr>
        <w:t>.</w:t>
      </w:r>
      <w:r w:rsidRPr="000163B9">
        <w:rPr>
          <w:rFonts w:ascii="Arial" w:hAnsi="Arial" w:cs="Arial"/>
        </w:rPr>
        <w:t xml:space="preserve">                                                                                                                                                                                                                                                                                                                                              </w:t>
      </w:r>
    </w:p>
    <w:p w14:paraId="590E8941" w14:textId="77777777" w:rsidR="007F3BB6" w:rsidRPr="000163B9" w:rsidRDefault="007F3BB6" w:rsidP="000163B9">
      <w:pPr>
        <w:pStyle w:val="Standard"/>
        <w:shd w:val="clear" w:color="auto" w:fill="FFFFFF"/>
        <w:jc w:val="left"/>
        <w:rPr>
          <w:rFonts w:ascii="Arial" w:eastAsia="TimesNewRoman" w:hAnsi="Arial" w:cs="Arial"/>
        </w:rPr>
      </w:pPr>
    </w:p>
    <w:p w14:paraId="1DB45B42" w14:textId="77777777" w:rsidR="0028179E" w:rsidRPr="000163B9" w:rsidRDefault="0028179E" w:rsidP="000163B9">
      <w:pPr>
        <w:pStyle w:val="Standard"/>
        <w:jc w:val="left"/>
        <w:rPr>
          <w:rFonts w:ascii="Arial" w:eastAsia="TimesNewRoman" w:hAnsi="Arial" w:cs="Arial"/>
          <w:b/>
        </w:rPr>
      </w:pPr>
      <w:r w:rsidRPr="000163B9">
        <w:rPr>
          <w:rFonts w:ascii="Arial" w:eastAsia="TimesNewRoman" w:hAnsi="Arial" w:cs="Arial"/>
          <w:b/>
        </w:rPr>
        <w:t>§ 4</w:t>
      </w:r>
      <w:r w:rsidR="007F3BB6" w:rsidRPr="000163B9">
        <w:rPr>
          <w:rFonts w:ascii="Arial" w:eastAsia="TimesNewRoman" w:hAnsi="Arial" w:cs="Arial"/>
          <w:b/>
        </w:rPr>
        <w:t>8</w:t>
      </w:r>
    </w:p>
    <w:p w14:paraId="2B1DA1E2" w14:textId="77777777" w:rsidR="0028179E" w:rsidRPr="000163B9" w:rsidRDefault="0028179E" w:rsidP="000163B9">
      <w:pPr>
        <w:pStyle w:val="Standard"/>
        <w:numPr>
          <w:ilvl w:val="0"/>
          <w:numId w:val="106"/>
        </w:numPr>
        <w:shd w:val="clear" w:color="auto" w:fill="FFFFFF"/>
        <w:ind w:left="284" w:hanging="284"/>
        <w:jc w:val="left"/>
        <w:rPr>
          <w:rFonts w:ascii="Arial" w:hAnsi="Arial" w:cs="Arial"/>
        </w:rPr>
      </w:pPr>
      <w:r w:rsidRPr="000163B9">
        <w:rPr>
          <w:rFonts w:ascii="Arial" w:hAnsi="Arial" w:cs="Arial"/>
        </w:rPr>
        <w:t>W ramach działań przeciwko przemocy w szkole powołany jest koordynator ds. bezpieczeństwa integrujący działania wszystkich podmiotów szkolnych (nauczycieli, uczniów, rodziców</w:t>
      </w:r>
      <w:r w:rsidR="00EC54C3" w:rsidRPr="000163B9">
        <w:rPr>
          <w:rFonts w:ascii="Arial" w:hAnsi="Arial" w:cs="Arial"/>
        </w:rPr>
        <w:t>/opiekunów prawnych</w:t>
      </w:r>
      <w:r w:rsidRPr="000163B9">
        <w:rPr>
          <w:rFonts w:ascii="Arial" w:hAnsi="Arial" w:cs="Arial"/>
        </w:rPr>
        <w:t xml:space="preserve">) oraz współpracujący ze środowiskiem </w:t>
      </w:r>
      <w:r w:rsidR="00EC54C3" w:rsidRPr="000163B9">
        <w:rPr>
          <w:rFonts w:ascii="Arial" w:hAnsi="Arial" w:cs="Arial"/>
        </w:rPr>
        <w:br/>
      </w:r>
      <w:r w:rsidRPr="000163B9">
        <w:rPr>
          <w:rFonts w:ascii="Arial" w:hAnsi="Arial" w:cs="Arial"/>
        </w:rPr>
        <w:t>w zakresie bezpieczeństwa.</w:t>
      </w:r>
    </w:p>
    <w:p w14:paraId="2AD829B4" w14:textId="77777777" w:rsidR="0028179E" w:rsidRPr="000163B9" w:rsidRDefault="0028179E" w:rsidP="000163B9">
      <w:pPr>
        <w:pStyle w:val="Standard"/>
        <w:ind w:firstLine="284"/>
        <w:jc w:val="left"/>
        <w:rPr>
          <w:rFonts w:ascii="Arial" w:hAnsi="Arial" w:cs="Arial"/>
        </w:rPr>
      </w:pPr>
      <w:r w:rsidRPr="000163B9">
        <w:rPr>
          <w:rFonts w:ascii="Arial" w:hAnsi="Arial" w:cs="Arial"/>
        </w:rPr>
        <w:t>Szkolny koordynator ds. bezpieczeństwa:</w:t>
      </w:r>
    </w:p>
    <w:p w14:paraId="41C4A69F"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posiada umiejętność nawiązywania i utrzymywania pozytywnych kontaktów i relacji międzyludzkich;</w:t>
      </w:r>
    </w:p>
    <w:p w14:paraId="3038FF80"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jest osobą obdarzoną autorytetem i powszechnym zaufaniem w środowisku szkolnym</w:t>
      </w:r>
      <w:r w:rsidR="000B07DE" w:rsidRPr="000163B9">
        <w:rPr>
          <w:rFonts w:ascii="Arial" w:hAnsi="Arial" w:cs="Arial"/>
        </w:rPr>
        <w:t>;</w:t>
      </w:r>
    </w:p>
    <w:p w14:paraId="15AE8DE5"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posiada niezbędną wiedzę z zakresu przepisów prawnych dotyczących bezpieczeństwa;</w:t>
      </w:r>
    </w:p>
    <w:p w14:paraId="64864D1A"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lastRenderedPageBreak/>
        <w:t>wykazuje gotowość do doskonalenia swojej wiedzy;</w:t>
      </w:r>
    </w:p>
    <w:p w14:paraId="0F48C028"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analizuje potrzeby szkoły w zakresie poprawy bezpieczeństwa oraz wnioskuje o podjęcie starań związanych z uzyskaniem wsparcia w celu realizacji programów i projektów edukacyjnych promujących bezpieczeństwo;</w:t>
      </w:r>
    </w:p>
    <w:p w14:paraId="75006C9C"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ocenia stan bezpieczeństwa szkoły i przedstawia wnioski na zebraniach Rady Pedagogicznej;</w:t>
      </w:r>
    </w:p>
    <w:p w14:paraId="2C5391B6" w14:textId="77777777" w:rsidR="0028179E" w:rsidRPr="000163B9" w:rsidRDefault="0028179E" w:rsidP="000163B9">
      <w:pPr>
        <w:pStyle w:val="Standard"/>
        <w:numPr>
          <w:ilvl w:val="0"/>
          <w:numId w:val="201"/>
        </w:numPr>
        <w:tabs>
          <w:tab w:val="left" w:pos="851"/>
        </w:tabs>
        <w:ind w:left="851" w:hanging="425"/>
        <w:jc w:val="left"/>
        <w:rPr>
          <w:rFonts w:ascii="Arial" w:hAnsi="Arial" w:cs="Arial"/>
        </w:rPr>
      </w:pPr>
      <w:r w:rsidRPr="000163B9">
        <w:rPr>
          <w:rFonts w:ascii="Arial" w:hAnsi="Arial" w:cs="Arial"/>
        </w:rPr>
        <w:t>inicjuje działania w zakresie poprawy bezpieczeństwa wszystkich podmiotów szkolnych, np. organizuje spotkania z rodzicami, proponuje tematykę i formy szkoleniowe dla nauczycieli, rodziców</w:t>
      </w:r>
      <w:r w:rsidR="00EC54C3" w:rsidRPr="000163B9">
        <w:rPr>
          <w:rFonts w:ascii="Arial" w:hAnsi="Arial" w:cs="Arial"/>
        </w:rPr>
        <w:t>/opiekunów prawnych</w:t>
      </w:r>
      <w:r w:rsidRPr="000163B9">
        <w:rPr>
          <w:rFonts w:ascii="Arial" w:hAnsi="Arial" w:cs="Arial"/>
        </w:rPr>
        <w:t xml:space="preserve">, uczniów-wynikające </w:t>
      </w:r>
      <w:r w:rsidR="00EC54C3" w:rsidRPr="000163B9">
        <w:rPr>
          <w:rFonts w:ascii="Arial" w:hAnsi="Arial" w:cs="Arial"/>
        </w:rPr>
        <w:br/>
      </w:r>
      <w:r w:rsidRPr="000163B9">
        <w:rPr>
          <w:rFonts w:ascii="Arial" w:hAnsi="Arial" w:cs="Arial"/>
        </w:rPr>
        <w:t xml:space="preserve">z potrzeb szkoły, nawiązuje współpracę z instytucjami i organizacjami pozarządowymi, ze środowiskiem lokalnym, koordynuje działania szkoły związane </w:t>
      </w:r>
      <w:r w:rsidR="0094612F" w:rsidRPr="000163B9">
        <w:rPr>
          <w:rFonts w:ascii="Arial" w:hAnsi="Arial" w:cs="Arial"/>
        </w:rPr>
        <w:br/>
      </w:r>
      <w:r w:rsidRPr="000163B9">
        <w:rPr>
          <w:rFonts w:ascii="Arial" w:hAnsi="Arial" w:cs="Arial"/>
        </w:rPr>
        <w:t>z zagospodarowaniem uczniom czasu wolnego oraz promowaniem zdrowego stylu życia.</w:t>
      </w:r>
    </w:p>
    <w:p w14:paraId="1D09C278" w14:textId="77777777" w:rsidR="000B07DE" w:rsidRPr="000163B9" w:rsidRDefault="000B07DE" w:rsidP="000163B9">
      <w:pPr>
        <w:pStyle w:val="Standard"/>
        <w:ind w:left="720"/>
        <w:jc w:val="left"/>
        <w:rPr>
          <w:rFonts w:ascii="Arial" w:hAnsi="Arial" w:cs="Arial"/>
        </w:rPr>
      </w:pPr>
    </w:p>
    <w:p w14:paraId="1A7636C9" w14:textId="77777777" w:rsidR="0028179E" w:rsidRPr="000163B9" w:rsidRDefault="0028179E" w:rsidP="000163B9">
      <w:pPr>
        <w:pStyle w:val="Standard"/>
        <w:shd w:val="clear" w:color="auto" w:fill="FFFFFF"/>
        <w:jc w:val="left"/>
        <w:rPr>
          <w:rFonts w:ascii="Arial" w:hAnsi="Arial" w:cs="Arial"/>
          <w:b/>
          <w:color w:val="000000"/>
          <w:spacing w:val="-9"/>
        </w:rPr>
      </w:pPr>
      <w:r w:rsidRPr="000163B9">
        <w:rPr>
          <w:rFonts w:ascii="Arial" w:hAnsi="Arial" w:cs="Arial"/>
          <w:b/>
          <w:color w:val="000000"/>
          <w:spacing w:val="-9"/>
        </w:rPr>
        <w:t>§ 4</w:t>
      </w:r>
      <w:r w:rsidR="00900DBC" w:rsidRPr="000163B9">
        <w:rPr>
          <w:rFonts w:ascii="Arial" w:hAnsi="Arial" w:cs="Arial"/>
          <w:b/>
          <w:color w:val="000000"/>
          <w:spacing w:val="-9"/>
        </w:rPr>
        <w:t>9</w:t>
      </w:r>
    </w:p>
    <w:p w14:paraId="4420718B" w14:textId="77777777" w:rsidR="0028179E" w:rsidRPr="000163B9" w:rsidRDefault="0028179E" w:rsidP="000163B9">
      <w:pPr>
        <w:pStyle w:val="Standard"/>
        <w:numPr>
          <w:ilvl w:val="1"/>
          <w:numId w:val="139"/>
        </w:numPr>
        <w:shd w:val="clear" w:color="auto" w:fill="FFFFFF"/>
        <w:jc w:val="left"/>
        <w:rPr>
          <w:rFonts w:ascii="Arial" w:hAnsi="Arial" w:cs="Arial"/>
          <w:spacing w:val="-9"/>
        </w:rPr>
      </w:pPr>
      <w:r w:rsidRPr="000163B9">
        <w:rPr>
          <w:rFonts w:ascii="Arial" w:hAnsi="Arial" w:cs="Arial"/>
          <w:spacing w:val="-9"/>
        </w:rPr>
        <w:t>W szkole zatrudniony jest pracownik prowadzący sprawy bhp. Do jego zadań  należy:</w:t>
      </w:r>
    </w:p>
    <w:p w14:paraId="2BB0C800" w14:textId="77777777" w:rsidR="0028179E" w:rsidRPr="000163B9" w:rsidRDefault="0028179E" w:rsidP="000163B9">
      <w:pPr>
        <w:pStyle w:val="Standard"/>
        <w:numPr>
          <w:ilvl w:val="0"/>
          <w:numId w:val="132"/>
        </w:numPr>
        <w:shd w:val="clear" w:color="auto" w:fill="FFFFFF"/>
        <w:ind w:left="851" w:hanging="425"/>
        <w:jc w:val="left"/>
        <w:rPr>
          <w:rFonts w:ascii="Arial" w:hAnsi="Arial" w:cs="Arial"/>
          <w:color w:val="000000"/>
          <w:spacing w:val="-8"/>
        </w:rPr>
      </w:pPr>
      <w:r w:rsidRPr="000163B9">
        <w:rPr>
          <w:rFonts w:ascii="Arial" w:hAnsi="Arial" w:cs="Arial"/>
          <w:color w:val="000000"/>
          <w:spacing w:val="-8"/>
        </w:rPr>
        <w:t>sporządzanie protokołów powypadkowych;</w:t>
      </w:r>
    </w:p>
    <w:p w14:paraId="37F56E0F" w14:textId="77777777" w:rsidR="0028179E" w:rsidRPr="000163B9" w:rsidRDefault="0028179E" w:rsidP="000163B9">
      <w:pPr>
        <w:pStyle w:val="Standard"/>
        <w:numPr>
          <w:ilvl w:val="0"/>
          <w:numId w:val="132"/>
        </w:numPr>
        <w:shd w:val="clear" w:color="auto" w:fill="FFFFFF"/>
        <w:ind w:left="851" w:hanging="425"/>
        <w:jc w:val="left"/>
        <w:rPr>
          <w:rFonts w:ascii="Arial" w:hAnsi="Arial" w:cs="Arial"/>
          <w:color w:val="000000"/>
          <w:spacing w:val="-8"/>
        </w:rPr>
      </w:pPr>
      <w:r w:rsidRPr="000163B9">
        <w:rPr>
          <w:rFonts w:ascii="Arial" w:hAnsi="Arial" w:cs="Arial"/>
          <w:color w:val="000000"/>
          <w:spacing w:val="-8"/>
        </w:rPr>
        <w:t>uczestniczenie w przeglądach budynku;</w:t>
      </w:r>
    </w:p>
    <w:p w14:paraId="5D8C08EB" w14:textId="77777777" w:rsidR="0028179E" w:rsidRPr="000163B9" w:rsidRDefault="0028179E" w:rsidP="000163B9">
      <w:pPr>
        <w:pStyle w:val="Standard"/>
        <w:numPr>
          <w:ilvl w:val="0"/>
          <w:numId w:val="132"/>
        </w:numPr>
        <w:shd w:val="clear" w:color="auto" w:fill="FFFFFF"/>
        <w:ind w:left="851" w:hanging="425"/>
        <w:jc w:val="left"/>
        <w:rPr>
          <w:rFonts w:ascii="Arial" w:hAnsi="Arial" w:cs="Arial"/>
          <w:color w:val="000000"/>
          <w:spacing w:val="-10"/>
        </w:rPr>
      </w:pPr>
      <w:r w:rsidRPr="000163B9">
        <w:rPr>
          <w:rFonts w:ascii="Arial" w:hAnsi="Arial" w:cs="Arial"/>
          <w:color w:val="000000"/>
          <w:spacing w:val="-8"/>
        </w:rPr>
        <w:t xml:space="preserve">informowanie i wyznaczanie terminu dla </w:t>
      </w:r>
      <w:r w:rsidR="00FA05D8" w:rsidRPr="000163B9">
        <w:rPr>
          <w:rFonts w:ascii="Arial" w:hAnsi="Arial" w:cs="Arial"/>
          <w:color w:val="000000"/>
          <w:spacing w:val="-8"/>
        </w:rPr>
        <w:t>d</w:t>
      </w:r>
      <w:r w:rsidRPr="000163B9">
        <w:rPr>
          <w:rFonts w:ascii="Arial" w:hAnsi="Arial" w:cs="Arial"/>
          <w:color w:val="000000"/>
          <w:spacing w:val="-8"/>
        </w:rPr>
        <w:t xml:space="preserve">yrektora </w:t>
      </w:r>
      <w:proofErr w:type="gramStart"/>
      <w:r w:rsidRPr="000163B9">
        <w:rPr>
          <w:rFonts w:ascii="Arial" w:hAnsi="Arial" w:cs="Arial"/>
          <w:color w:val="000000"/>
          <w:spacing w:val="-8"/>
        </w:rPr>
        <w:t>odnośnie</w:t>
      </w:r>
      <w:proofErr w:type="gramEnd"/>
      <w:r w:rsidRPr="000163B9">
        <w:rPr>
          <w:rFonts w:ascii="Arial" w:hAnsi="Arial" w:cs="Arial"/>
          <w:color w:val="000000"/>
          <w:spacing w:val="-8"/>
        </w:rPr>
        <w:t xml:space="preserve"> usunięcia zagrożeń    </w:t>
      </w:r>
      <w:r w:rsidRPr="000163B9">
        <w:rPr>
          <w:rFonts w:ascii="Arial" w:hAnsi="Arial" w:cs="Arial"/>
          <w:color w:val="000000"/>
          <w:spacing w:val="-10"/>
        </w:rPr>
        <w:t>występujących na terenie szkoły;</w:t>
      </w:r>
    </w:p>
    <w:p w14:paraId="603F068C" w14:textId="77777777" w:rsidR="0028179E" w:rsidRPr="000163B9" w:rsidRDefault="0028179E" w:rsidP="000163B9">
      <w:pPr>
        <w:pStyle w:val="Standard"/>
        <w:numPr>
          <w:ilvl w:val="0"/>
          <w:numId w:val="132"/>
        </w:numPr>
        <w:shd w:val="clear" w:color="auto" w:fill="FFFFFF"/>
        <w:ind w:left="851" w:hanging="425"/>
        <w:jc w:val="left"/>
        <w:rPr>
          <w:rFonts w:ascii="Arial" w:hAnsi="Arial" w:cs="Arial"/>
          <w:color w:val="000000"/>
          <w:spacing w:val="-11"/>
        </w:rPr>
      </w:pPr>
      <w:r w:rsidRPr="000163B9">
        <w:rPr>
          <w:rFonts w:ascii="Arial" w:hAnsi="Arial" w:cs="Arial"/>
          <w:color w:val="000000"/>
          <w:spacing w:val="-8"/>
        </w:rPr>
        <w:t xml:space="preserve">informowanie raz na pół roku Rady Pedagogicznej o stanie zabezpieczenia </w:t>
      </w:r>
      <w:r w:rsidRPr="000163B9">
        <w:rPr>
          <w:rFonts w:ascii="Arial" w:hAnsi="Arial" w:cs="Arial"/>
          <w:color w:val="000000"/>
          <w:spacing w:val="-9"/>
        </w:rPr>
        <w:t xml:space="preserve">budynku i wypadkach zaistniałych na terenie szkoły wśród uczniów i </w:t>
      </w:r>
      <w:r w:rsidRPr="000163B9">
        <w:rPr>
          <w:rFonts w:ascii="Arial" w:hAnsi="Arial" w:cs="Arial"/>
          <w:color w:val="000000"/>
          <w:spacing w:val="-11"/>
        </w:rPr>
        <w:t>pracowników.</w:t>
      </w:r>
    </w:p>
    <w:p w14:paraId="6CEB0744" w14:textId="77777777" w:rsidR="00BE3A0B" w:rsidRPr="000163B9" w:rsidRDefault="00BE3A0B" w:rsidP="000163B9">
      <w:pPr>
        <w:pStyle w:val="Standard"/>
        <w:shd w:val="clear" w:color="auto" w:fill="FFFFFF"/>
        <w:ind w:left="851"/>
        <w:jc w:val="left"/>
        <w:rPr>
          <w:rFonts w:ascii="Arial" w:hAnsi="Arial" w:cs="Arial"/>
          <w:color w:val="000000"/>
          <w:spacing w:val="-11"/>
        </w:rPr>
      </w:pPr>
    </w:p>
    <w:p w14:paraId="0F82B6D0" w14:textId="77777777" w:rsidR="0028179E" w:rsidRPr="000163B9" w:rsidRDefault="0028179E" w:rsidP="000163B9">
      <w:pPr>
        <w:pStyle w:val="Standard"/>
        <w:shd w:val="clear" w:color="auto" w:fill="FFFFFF"/>
        <w:jc w:val="left"/>
        <w:rPr>
          <w:rFonts w:ascii="Arial" w:hAnsi="Arial" w:cs="Arial"/>
          <w:b/>
          <w:color w:val="000000"/>
          <w:spacing w:val="-11"/>
        </w:rPr>
      </w:pPr>
      <w:r w:rsidRPr="000163B9">
        <w:rPr>
          <w:rFonts w:ascii="Arial" w:hAnsi="Arial" w:cs="Arial"/>
          <w:b/>
          <w:color w:val="000000"/>
          <w:spacing w:val="-11"/>
        </w:rPr>
        <w:t xml:space="preserve">§ </w:t>
      </w:r>
      <w:r w:rsidR="00900DBC" w:rsidRPr="000163B9">
        <w:rPr>
          <w:rFonts w:ascii="Arial" w:hAnsi="Arial" w:cs="Arial"/>
          <w:b/>
          <w:color w:val="000000"/>
          <w:spacing w:val="-11"/>
        </w:rPr>
        <w:t>50</w:t>
      </w:r>
    </w:p>
    <w:p w14:paraId="24AC0DD3" w14:textId="77777777" w:rsidR="0028179E" w:rsidRPr="000163B9" w:rsidRDefault="0028179E" w:rsidP="000163B9">
      <w:pPr>
        <w:pStyle w:val="Standard"/>
        <w:numPr>
          <w:ilvl w:val="0"/>
          <w:numId w:val="89"/>
        </w:numPr>
        <w:shd w:val="clear" w:color="auto" w:fill="FFFFFF"/>
        <w:ind w:left="284" w:hanging="284"/>
        <w:jc w:val="left"/>
        <w:rPr>
          <w:rFonts w:ascii="Arial" w:hAnsi="Arial" w:cs="Arial"/>
          <w:color w:val="000000"/>
          <w:spacing w:val="-11"/>
        </w:rPr>
      </w:pPr>
      <w:r w:rsidRPr="000163B9">
        <w:rPr>
          <w:rFonts w:ascii="Arial" w:hAnsi="Arial" w:cs="Arial"/>
          <w:color w:val="000000"/>
          <w:spacing w:val="-11"/>
        </w:rPr>
        <w:t>Spośród nauczycieli wybiera się społecznego inspektora pracy. Do jego zadań należy:</w:t>
      </w:r>
    </w:p>
    <w:p w14:paraId="779B1D55"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kontrolowanie stanu budynku, urządzeń technicznych i sanitarnych z punktu widzenia bezpieczeństwa i higieny pracy;</w:t>
      </w:r>
    </w:p>
    <w:p w14:paraId="14C1433D"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kontrolowanie przestrzegania przepisów prawa pracy w tym regulaminów pracy, w szczególności bezpieczeństwa i higieny pracy, uprawnień pracowników, urlopów  i czasu pracy,</w:t>
      </w:r>
      <w:r w:rsidR="0094612F" w:rsidRPr="000163B9">
        <w:rPr>
          <w:rFonts w:ascii="Arial" w:hAnsi="Arial" w:cs="Arial"/>
          <w:color w:val="000000"/>
          <w:spacing w:val="-11"/>
        </w:rPr>
        <w:t xml:space="preserve"> </w:t>
      </w:r>
      <w:r w:rsidRPr="000163B9">
        <w:rPr>
          <w:rFonts w:ascii="Arial" w:hAnsi="Arial" w:cs="Arial"/>
          <w:color w:val="000000"/>
          <w:spacing w:val="-11"/>
        </w:rPr>
        <w:t>świadczeń z tytułu wypadków przy pracy i chorób zawodowych;</w:t>
      </w:r>
    </w:p>
    <w:p w14:paraId="553D2A4A"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branie udziału w ustalaniu okoliczności i przyczyn wypadku przy pracy, zgodnie z przepisami prawa pracy;</w:t>
      </w:r>
    </w:p>
    <w:p w14:paraId="268C3C64"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lastRenderedPageBreak/>
        <w:t>branie udziału w analizowaniu przyczyn powstawania wypadków przy pracy, zachorowań na choroby zawodowe i inne schorzenia wywołane warunkami środowiska pracy oraz kontrolowanie stosowania przez zakład pracy właściwych środków zapobiegawczych</w:t>
      </w:r>
      <w:r w:rsidR="00BE3A0B" w:rsidRPr="000163B9">
        <w:rPr>
          <w:rFonts w:ascii="Arial" w:hAnsi="Arial" w:cs="Arial"/>
          <w:color w:val="000000"/>
          <w:spacing w:val="-11"/>
        </w:rPr>
        <w:t>;</w:t>
      </w:r>
    </w:p>
    <w:p w14:paraId="6CF58432"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uczestniczenie w przeprowadzaniu społecznych przeglądów warunków pracy;</w:t>
      </w:r>
    </w:p>
    <w:p w14:paraId="21DD5107" w14:textId="77777777" w:rsidR="0028179E" w:rsidRPr="000163B9" w:rsidRDefault="0028179E" w:rsidP="000163B9">
      <w:pPr>
        <w:pStyle w:val="Standard"/>
        <w:numPr>
          <w:ilvl w:val="0"/>
          <w:numId w:val="119"/>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wykonywanie innych zadań określonych w ustawie i w przepisach szczegółowych.</w:t>
      </w:r>
    </w:p>
    <w:p w14:paraId="427A2B85" w14:textId="77777777" w:rsidR="00BE3A0B" w:rsidRPr="000163B9" w:rsidRDefault="00BE3A0B" w:rsidP="000163B9">
      <w:pPr>
        <w:pStyle w:val="Standard"/>
        <w:shd w:val="clear" w:color="auto" w:fill="FFFFFF"/>
        <w:ind w:left="709"/>
        <w:jc w:val="left"/>
        <w:rPr>
          <w:rFonts w:ascii="Arial" w:hAnsi="Arial" w:cs="Arial"/>
          <w:color w:val="000000"/>
          <w:spacing w:val="-11"/>
        </w:rPr>
      </w:pPr>
    </w:p>
    <w:p w14:paraId="63E46D13" w14:textId="77777777" w:rsidR="0028179E" w:rsidRPr="000163B9" w:rsidRDefault="0028179E" w:rsidP="000163B9">
      <w:pPr>
        <w:pStyle w:val="Standard"/>
        <w:shd w:val="clear" w:color="auto" w:fill="FFFFFF"/>
        <w:ind w:left="284"/>
        <w:jc w:val="left"/>
        <w:rPr>
          <w:rFonts w:ascii="Arial" w:eastAsia="TimesNewRomanPSMT" w:hAnsi="Arial" w:cs="Arial"/>
          <w:b/>
          <w:color w:val="000000"/>
          <w:spacing w:val="-11"/>
        </w:rPr>
      </w:pPr>
      <w:r w:rsidRPr="000163B9">
        <w:rPr>
          <w:rFonts w:ascii="Arial" w:eastAsia="TimesNewRomanPSMT" w:hAnsi="Arial" w:cs="Arial"/>
          <w:b/>
          <w:color w:val="000000"/>
          <w:spacing w:val="-11"/>
        </w:rPr>
        <w:t xml:space="preserve">§ </w:t>
      </w:r>
      <w:r w:rsidR="00900DBC" w:rsidRPr="000163B9">
        <w:rPr>
          <w:rFonts w:ascii="Arial" w:eastAsia="TimesNewRomanPSMT" w:hAnsi="Arial" w:cs="Arial"/>
          <w:b/>
          <w:color w:val="000000"/>
          <w:spacing w:val="-11"/>
        </w:rPr>
        <w:t>51</w:t>
      </w:r>
    </w:p>
    <w:p w14:paraId="4D3950FC" w14:textId="77777777" w:rsidR="0028179E" w:rsidRPr="000163B9" w:rsidRDefault="0028179E" w:rsidP="000163B9">
      <w:pPr>
        <w:pStyle w:val="Standard"/>
        <w:numPr>
          <w:ilvl w:val="1"/>
          <w:numId w:val="43"/>
        </w:numPr>
        <w:shd w:val="clear" w:color="auto" w:fill="FFFFFF"/>
        <w:ind w:left="284" w:hanging="284"/>
        <w:jc w:val="left"/>
        <w:rPr>
          <w:rFonts w:ascii="Arial" w:eastAsia="TimesNewRomanPSMT" w:hAnsi="Arial" w:cs="Arial"/>
          <w:color w:val="000000"/>
          <w:spacing w:val="-11"/>
        </w:rPr>
      </w:pPr>
      <w:r w:rsidRPr="000163B9">
        <w:rPr>
          <w:rFonts w:ascii="Arial" w:eastAsia="TimesNewRomanPSMT" w:hAnsi="Arial" w:cs="Arial"/>
          <w:color w:val="000000"/>
          <w:spacing w:val="-11"/>
        </w:rPr>
        <w:t>Do zadań doradcy zawodowego należy:</w:t>
      </w:r>
    </w:p>
    <w:p w14:paraId="2AE4C0A5" w14:textId="77777777" w:rsidR="0028179E" w:rsidRPr="000163B9" w:rsidRDefault="0028179E" w:rsidP="000163B9">
      <w:pPr>
        <w:pStyle w:val="Standard"/>
        <w:numPr>
          <w:ilvl w:val="0"/>
          <w:numId w:val="258"/>
        </w:numPr>
        <w:tabs>
          <w:tab w:val="left" w:pos="851"/>
        </w:tabs>
        <w:ind w:left="851" w:hanging="425"/>
        <w:jc w:val="left"/>
        <w:rPr>
          <w:rFonts w:ascii="Arial" w:eastAsia="TimesNewRomanPSMT" w:hAnsi="Arial" w:cs="Arial"/>
        </w:rPr>
      </w:pPr>
      <w:r w:rsidRPr="000163B9">
        <w:rPr>
          <w:rFonts w:ascii="Arial" w:eastAsia="TimesNewRomanPSMT" w:hAnsi="Arial" w:cs="Arial"/>
        </w:rPr>
        <w:t>systematyczne diagnozowanie zapotrzebowania uczniów na informacje edukacyjne oraz zawodowe, pomoc w planowaniu kształcenia i kariery zawodowej;</w:t>
      </w:r>
    </w:p>
    <w:p w14:paraId="24BF3F67" w14:textId="77777777" w:rsidR="0028179E"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gromadzenie, aktualizacja i udostępnianie informacji edukacyjnych oraz zawodowych</w:t>
      </w:r>
    </w:p>
    <w:p w14:paraId="57F01481" w14:textId="77777777" w:rsidR="0028179E"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właściwych dla danego poziomu kształcenia;</w:t>
      </w:r>
    </w:p>
    <w:p w14:paraId="304F7AA5" w14:textId="77777777" w:rsidR="0028179E"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prowadzenie zajęć związanych z wyborem kierunku kształcenia i zawodu;</w:t>
      </w:r>
    </w:p>
    <w:p w14:paraId="7420E75A" w14:textId="77777777" w:rsidR="0028179E"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koordynowanie działalności informacyjno – doradczej prowadzonej przez szkołę;</w:t>
      </w:r>
    </w:p>
    <w:p w14:paraId="2D58589D" w14:textId="77777777" w:rsidR="0028179E"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współpraca z innymi nauczycielami w tworzeniu i zapewnianiu ciągłości działań</w:t>
      </w:r>
      <w:r w:rsidR="0094612F" w:rsidRPr="000163B9">
        <w:rPr>
          <w:rFonts w:ascii="Arial" w:eastAsia="TimesNewRomanPSMT" w:hAnsi="Arial" w:cs="Arial"/>
        </w:rPr>
        <w:t xml:space="preserve"> </w:t>
      </w:r>
      <w:r w:rsidR="0094612F" w:rsidRPr="000163B9">
        <w:rPr>
          <w:rFonts w:ascii="Arial" w:eastAsia="TimesNewRomanPSMT" w:hAnsi="Arial" w:cs="Arial"/>
        </w:rPr>
        <w:br/>
      </w:r>
      <w:r w:rsidRPr="000163B9">
        <w:rPr>
          <w:rFonts w:ascii="Arial" w:eastAsia="TimesNewRomanPSMT" w:hAnsi="Arial" w:cs="Arial"/>
        </w:rPr>
        <w:t>w zakresie doradztwa edukacyjno – zawodowego;</w:t>
      </w:r>
    </w:p>
    <w:p w14:paraId="314C4EAF" w14:textId="77777777" w:rsidR="00DA59A4" w:rsidRPr="000163B9" w:rsidRDefault="0028179E" w:rsidP="000163B9">
      <w:pPr>
        <w:pStyle w:val="Standard"/>
        <w:numPr>
          <w:ilvl w:val="0"/>
          <w:numId w:val="43"/>
        </w:numPr>
        <w:tabs>
          <w:tab w:val="left" w:pos="851"/>
        </w:tabs>
        <w:ind w:left="851" w:hanging="425"/>
        <w:jc w:val="left"/>
        <w:rPr>
          <w:rFonts w:ascii="Arial" w:eastAsia="TimesNewRomanPSMT" w:hAnsi="Arial" w:cs="Arial"/>
        </w:rPr>
      </w:pPr>
      <w:r w:rsidRPr="000163B9">
        <w:rPr>
          <w:rFonts w:ascii="Arial" w:eastAsia="TimesNewRomanPSMT" w:hAnsi="Arial" w:cs="Arial"/>
        </w:rPr>
        <w:t>wspieranie nauczycieli, wychowawców i innych specjalistów w udzielaniu pomocy psychologiczno – pedagogicznej.</w:t>
      </w:r>
    </w:p>
    <w:p w14:paraId="57736CA2" w14:textId="77777777" w:rsidR="00B66C28" w:rsidRPr="000163B9" w:rsidRDefault="00B66C28" w:rsidP="000163B9">
      <w:pPr>
        <w:pStyle w:val="Standard"/>
        <w:ind w:left="720"/>
        <w:jc w:val="left"/>
        <w:rPr>
          <w:rFonts w:ascii="Arial" w:eastAsia="TimesNewRomanPSMT" w:hAnsi="Arial" w:cs="Arial"/>
        </w:rPr>
      </w:pPr>
    </w:p>
    <w:p w14:paraId="021B739F" w14:textId="77777777" w:rsidR="0028179E" w:rsidRPr="000163B9" w:rsidRDefault="0028179E" w:rsidP="000163B9">
      <w:pPr>
        <w:pStyle w:val="Standard"/>
        <w:jc w:val="left"/>
        <w:rPr>
          <w:rFonts w:ascii="Arial" w:eastAsia="TimesNewRomanPSMT" w:hAnsi="Arial" w:cs="Arial"/>
        </w:rPr>
      </w:pPr>
      <w:r w:rsidRPr="000163B9">
        <w:rPr>
          <w:rFonts w:ascii="Arial" w:hAnsi="Arial" w:cs="Arial"/>
          <w:b/>
          <w:color w:val="000000"/>
          <w:spacing w:val="-8"/>
        </w:rPr>
        <w:t>§ 5</w:t>
      </w:r>
      <w:r w:rsidR="00900DBC" w:rsidRPr="000163B9">
        <w:rPr>
          <w:rFonts w:ascii="Arial" w:hAnsi="Arial" w:cs="Arial"/>
          <w:b/>
          <w:color w:val="000000"/>
          <w:spacing w:val="-8"/>
        </w:rPr>
        <w:t>2</w:t>
      </w:r>
    </w:p>
    <w:p w14:paraId="722F5C65" w14:textId="77777777" w:rsidR="0028179E" w:rsidRPr="000163B9" w:rsidRDefault="0028179E" w:rsidP="000163B9">
      <w:pPr>
        <w:pStyle w:val="Standard"/>
        <w:numPr>
          <w:ilvl w:val="1"/>
          <w:numId w:val="18"/>
        </w:numPr>
        <w:shd w:val="clear" w:color="auto" w:fill="FFFFFF"/>
        <w:tabs>
          <w:tab w:val="left" w:pos="-76"/>
          <w:tab w:val="left" w:pos="284"/>
        </w:tabs>
        <w:ind w:left="284" w:hanging="284"/>
        <w:jc w:val="left"/>
        <w:rPr>
          <w:rFonts w:ascii="Arial" w:hAnsi="Arial" w:cs="Arial"/>
          <w:color w:val="000000"/>
          <w:spacing w:val="-9"/>
        </w:rPr>
      </w:pPr>
      <w:r w:rsidRPr="000163B9">
        <w:rPr>
          <w:rFonts w:ascii="Arial" w:hAnsi="Arial" w:cs="Arial"/>
          <w:color w:val="000000"/>
          <w:spacing w:val="-9"/>
        </w:rPr>
        <w:t>Nauczyciele pracują zespołowo i analizują efekty swojej pracy, wspólnie planują działania, rozwiązują problemy i doskonalą metody i formy współpracy:</w:t>
      </w:r>
    </w:p>
    <w:p w14:paraId="1DF89365" w14:textId="77777777" w:rsidR="0028179E" w:rsidRPr="000163B9" w:rsidRDefault="0028179E" w:rsidP="000163B9">
      <w:pPr>
        <w:pStyle w:val="Standard"/>
        <w:numPr>
          <w:ilvl w:val="0"/>
          <w:numId w:val="29"/>
        </w:numPr>
        <w:shd w:val="clear" w:color="auto" w:fill="FFFFFF"/>
        <w:ind w:hanging="294"/>
        <w:jc w:val="left"/>
        <w:rPr>
          <w:rFonts w:ascii="Arial" w:hAnsi="Arial" w:cs="Arial"/>
          <w:color w:val="000000"/>
          <w:spacing w:val="-9"/>
        </w:rPr>
      </w:pPr>
      <w:r w:rsidRPr="000163B9">
        <w:rPr>
          <w:rFonts w:ascii="Arial" w:hAnsi="Arial" w:cs="Arial"/>
          <w:color w:val="000000"/>
          <w:spacing w:val="-9"/>
        </w:rPr>
        <w:t xml:space="preserve">pracą zespołu kieruje przewodniczący powołany przez </w:t>
      </w:r>
      <w:r w:rsidR="00FA05D8" w:rsidRPr="000163B9">
        <w:rPr>
          <w:rFonts w:ascii="Arial" w:hAnsi="Arial" w:cs="Arial"/>
          <w:color w:val="000000"/>
          <w:spacing w:val="-9"/>
        </w:rPr>
        <w:t>d</w:t>
      </w:r>
      <w:r w:rsidRPr="000163B9">
        <w:rPr>
          <w:rFonts w:ascii="Arial" w:hAnsi="Arial" w:cs="Arial"/>
          <w:color w:val="000000"/>
          <w:spacing w:val="-9"/>
        </w:rPr>
        <w:t>yrektora szkoły;</w:t>
      </w:r>
    </w:p>
    <w:p w14:paraId="643B481B" w14:textId="77777777" w:rsidR="0028179E" w:rsidRPr="000163B9" w:rsidRDefault="0028179E" w:rsidP="000163B9">
      <w:pPr>
        <w:pStyle w:val="Standard"/>
        <w:numPr>
          <w:ilvl w:val="0"/>
          <w:numId w:val="29"/>
        </w:numPr>
        <w:shd w:val="clear" w:color="auto" w:fill="FFFFFF"/>
        <w:ind w:hanging="294"/>
        <w:jc w:val="left"/>
        <w:rPr>
          <w:rFonts w:ascii="Arial" w:hAnsi="Arial" w:cs="Arial"/>
          <w:color w:val="000000"/>
          <w:spacing w:val="-9"/>
        </w:rPr>
      </w:pPr>
      <w:r w:rsidRPr="000163B9">
        <w:rPr>
          <w:rFonts w:ascii="Arial" w:hAnsi="Arial" w:cs="Arial"/>
          <w:color w:val="000000"/>
          <w:spacing w:val="-9"/>
        </w:rPr>
        <w:t>zespoły pracują według planu pracy i harmonogramu spotkań sporządzonego na dany rok szkolny, na który zostały powołane;</w:t>
      </w:r>
    </w:p>
    <w:p w14:paraId="514A1969" w14:textId="77777777" w:rsidR="0028179E" w:rsidRPr="000163B9" w:rsidRDefault="0028179E" w:rsidP="000163B9">
      <w:pPr>
        <w:pStyle w:val="Standard"/>
        <w:numPr>
          <w:ilvl w:val="0"/>
          <w:numId w:val="29"/>
        </w:numPr>
        <w:shd w:val="clear" w:color="auto" w:fill="FFFFFF"/>
        <w:ind w:hanging="294"/>
        <w:jc w:val="left"/>
        <w:rPr>
          <w:rFonts w:ascii="Arial" w:hAnsi="Arial" w:cs="Arial"/>
          <w:color w:val="000000"/>
          <w:spacing w:val="-9"/>
        </w:rPr>
      </w:pPr>
      <w:r w:rsidRPr="000163B9">
        <w:rPr>
          <w:rFonts w:ascii="Arial" w:hAnsi="Arial" w:cs="Arial"/>
          <w:color w:val="000000"/>
          <w:spacing w:val="-9"/>
        </w:rPr>
        <w:t>zebrania są protokołowane, a dokumentacja znajduje się u wicedyrektorów szkoły. W sytuacji poruszania danych wrażliwych można odstąpić od szczegółowych zapisów w protokole.</w:t>
      </w:r>
    </w:p>
    <w:p w14:paraId="22BDB6AD" w14:textId="77777777" w:rsidR="0028179E" w:rsidRPr="000163B9" w:rsidRDefault="0028179E" w:rsidP="000163B9">
      <w:pPr>
        <w:pStyle w:val="Standard"/>
        <w:numPr>
          <w:ilvl w:val="1"/>
          <w:numId w:val="18"/>
        </w:numPr>
        <w:shd w:val="clear" w:color="auto" w:fill="FFFFFF"/>
        <w:tabs>
          <w:tab w:val="left" w:pos="-26574"/>
        </w:tabs>
        <w:ind w:left="284" w:hanging="284"/>
        <w:jc w:val="left"/>
        <w:rPr>
          <w:rFonts w:ascii="Arial" w:hAnsi="Arial" w:cs="Arial"/>
          <w:color w:val="000000"/>
          <w:spacing w:val="-9"/>
        </w:rPr>
      </w:pPr>
      <w:r w:rsidRPr="000163B9">
        <w:rPr>
          <w:rFonts w:ascii="Arial" w:hAnsi="Arial" w:cs="Arial"/>
          <w:color w:val="000000"/>
          <w:spacing w:val="-9"/>
        </w:rPr>
        <w:t>W szkole działają następujące zespoły:</w:t>
      </w:r>
    </w:p>
    <w:p w14:paraId="6315C30B" w14:textId="77777777" w:rsidR="0028179E" w:rsidRPr="000163B9" w:rsidRDefault="0028179E" w:rsidP="000163B9">
      <w:pPr>
        <w:pStyle w:val="Standard"/>
        <w:numPr>
          <w:ilvl w:val="0"/>
          <w:numId w:val="186"/>
        </w:numPr>
        <w:shd w:val="clear" w:color="auto" w:fill="FFFFFF"/>
        <w:ind w:hanging="294"/>
        <w:jc w:val="left"/>
        <w:rPr>
          <w:rFonts w:ascii="Arial" w:hAnsi="Arial" w:cs="Arial"/>
          <w:color w:val="000000"/>
          <w:spacing w:val="-9"/>
        </w:rPr>
      </w:pPr>
      <w:r w:rsidRPr="000163B9">
        <w:rPr>
          <w:rFonts w:ascii="Arial" w:hAnsi="Arial" w:cs="Arial"/>
          <w:color w:val="000000"/>
          <w:spacing w:val="-9"/>
        </w:rPr>
        <w:lastRenderedPageBreak/>
        <w:t>zespoły klasowe;</w:t>
      </w:r>
    </w:p>
    <w:p w14:paraId="54E85FAD" w14:textId="77777777" w:rsidR="0028179E" w:rsidRPr="000163B9" w:rsidRDefault="0028179E" w:rsidP="000163B9">
      <w:pPr>
        <w:pStyle w:val="Standard"/>
        <w:numPr>
          <w:ilvl w:val="0"/>
          <w:numId w:val="186"/>
        </w:numPr>
        <w:shd w:val="clear" w:color="auto" w:fill="FFFFFF"/>
        <w:ind w:hanging="294"/>
        <w:jc w:val="left"/>
        <w:rPr>
          <w:rFonts w:ascii="Arial" w:hAnsi="Arial" w:cs="Arial"/>
          <w:color w:val="000000"/>
          <w:spacing w:val="-9"/>
        </w:rPr>
      </w:pPr>
      <w:r w:rsidRPr="000163B9">
        <w:rPr>
          <w:rFonts w:ascii="Arial" w:hAnsi="Arial" w:cs="Arial"/>
          <w:color w:val="000000"/>
          <w:spacing w:val="-9"/>
        </w:rPr>
        <w:t>zespoły przedmiotowe:</w:t>
      </w:r>
    </w:p>
    <w:p w14:paraId="71AB5227" w14:textId="77777777" w:rsidR="0028179E" w:rsidRPr="000163B9" w:rsidRDefault="0028179E" w:rsidP="000163B9">
      <w:pPr>
        <w:pStyle w:val="Standard"/>
        <w:numPr>
          <w:ilvl w:val="0"/>
          <w:numId w:val="83"/>
        </w:numPr>
        <w:shd w:val="clear" w:color="auto" w:fill="FFFFFF"/>
        <w:ind w:left="993" w:hanging="284"/>
        <w:jc w:val="left"/>
        <w:rPr>
          <w:rFonts w:ascii="Arial" w:hAnsi="Arial" w:cs="Arial"/>
          <w:color w:val="000000"/>
          <w:spacing w:val="-9"/>
        </w:rPr>
      </w:pPr>
      <w:r w:rsidRPr="000163B9">
        <w:rPr>
          <w:rFonts w:ascii="Arial" w:hAnsi="Arial" w:cs="Arial"/>
          <w:color w:val="000000"/>
          <w:spacing w:val="-9"/>
        </w:rPr>
        <w:t>zespół edukacji wczesnoszkolnej – tworzą nauczyciele uczący w klasach I – III;</w:t>
      </w:r>
    </w:p>
    <w:p w14:paraId="547B87FF" w14:textId="77777777" w:rsidR="0028179E" w:rsidRPr="000163B9" w:rsidRDefault="0028179E" w:rsidP="000163B9">
      <w:pPr>
        <w:pStyle w:val="Standard"/>
        <w:numPr>
          <w:ilvl w:val="0"/>
          <w:numId w:val="83"/>
        </w:numPr>
        <w:shd w:val="clear" w:color="auto" w:fill="FFFFFF"/>
        <w:ind w:left="993" w:hanging="284"/>
        <w:jc w:val="left"/>
        <w:rPr>
          <w:rFonts w:ascii="Arial" w:hAnsi="Arial" w:cs="Arial"/>
          <w:color w:val="000000"/>
          <w:spacing w:val="-9"/>
        </w:rPr>
      </w:pPr>
      <w:r w:rsidRPr="000163B9">
        <w:rPr>
          <w:rFonts w:ascii="Arial" w:hAnsi="Arial" w:cs="Arial"/>
          <w:color w:val="000000"/>
          <w:spacing w:val="-9"/>
        </w:rPr>
        <w:t>zespół humanistyczny – tworzą nauczyciele prowadzący zajęcia języka polskiego, historii, religii, etyki – na poziomie kl. IV – VIII;</w:t>
      </w:r>
    </w:p>
    <w:p w14:paraId="221D15C9" w14:textId="77777777" w:rsidR="0028179E" w:rsidRPr="000163B9" w:rsidRDefault="0028179E" w:rsidP="000163B9">
      <w:pPr>
        <w:pStyle w:val="Standard"/>
        <w:numPr>
          <w:ilvl w:val="0"/>
          <w:numId w:val="83"/>
        </w:numPr>
        <w:shd w:val="clear" w:color="auto" w:fill="FFFFFF"/>
        <w:ind w:left="993" w:hanging="284"/>
        <w:jc w:val="left"/>
        <w:rPr>
          <w:rFonts w:ascii="Arial" w:hAnsi="Arial" w:cs="Arial"/>
          <w:color w:val="000000"/>
          <w:spacing w:val="-9"/>
        </w:rPr>
      </w:pPr>
      <w:r w:rsidRPr="000163B9">
        <w:rPr>
          <w:rFonts w:ascii="Arial" w:hAnsi="Arial" w:cs="Arial"/>
          <w:color w:val="000000"/>
          <w:spacing w:val="-9"/>
        </w:rPr>
        <w:t>zespół matematyczno – informatyczny – tworzą nauczyciele prowadzący zajęcia matematyki, zajęcia komputerowe/ informatykę na poziomie kl. IV – VIII;</w:t>
      </w:r>
    </w:p>
    <w:p w14:paraId="50D972D2" w14:textId="77777777" w:rsidR="0028179E" w:rsidRPr="000163B9" w:rsidRDefault="0028179E" w:rsidP="000163B9">
      <w:pPr>
        <w:pStyle w:val="Standard"/>
        <w:numPr>
          <w:ilvl w:val="0"/>
          <w:numId w:val="83"/>
        </w:numPr>
        <w:shd w:val="clear" w:color="auto" w:fill="FFFFFF"/>
        <w:ind w:left="993" w:hanging="284"/>
        <w:jc w:val="left"/>
        <w:rPr>
          <w:rFonts w:ascii="Arial" w:hAnsi="Arial" w:cs="Arial"/>
          <w:color w:val="000000"/>
          <w:spacing w:val="-9"/>
        </w:rPr>
      </w:pPr>
      <w:r w:rsidRPr="000163B9">
        <w:rPr>
          <w:rFonts w:ascii="Arial" w:hAnsi="Arial" w:cs="Arial"/>
          <w:color w:val="000000"/>
          <w:spacing w:val="-9"/>
        </w:rPr>
        <w:t>zespół artystyczno – sportowy tworzą nauczyciele wychowania fizycznego, plastyki, muzyki – na poziomie kl. IV – VIII ;</w:t>
      </w:r>
    </w:p>
    <w:p w14:paraId="4116C1F9" w14:textId="77777777" w:rsidR="0028179E" w:rsidRPr="000163B9" w:rsidRDefault="0028179E" w:rsidP="000163B9">
      <w:pPr>
        <w:pStyle w:val="Standard"/>
        <w:numPr>
          <w:ilvl w:val="0"/>
          <w:numId w:val="83"/>
        </w:numPr>
        <w:shd w:val="clear" w:color="auto" w:fill="FFFFFF"/>
        <w:ind w:left="993" w:hanging="284"/>
        <w:jc w:val="left"/>
        <w:rPr>
          <w:rFonts w:ascii="Arial" w:hAnsi="Arial" w:cs="Arial"/>
          <w:spacing w:val="-9"/>
        </w:rPr>
      </w:pPr>
      <w:r w:rsidRPr="000163B9">
        <w:rPr>
          <w:rFonts w:ascii="Arial" w:hAnsi="Arial" w:cs="Arial"/>
          <w:color w:val="000000"/>
          <w:spacing w:val="-9"/>
        </w:rPr>
        <w:t xml:space="preserve">zespół ds. nauczania języków obcych – tworzą wszyscy nauczyciele uczący języka </w:t>
      </w:r>
      <w:r w:rsidRPr="000163B9">
        <w:rPr>
          <w:rFonts w:ascii="Arial" w:hAnsi="Arial" w:cs="Arial"/>
          <w:spacing w:val="-9"/>
        </w:rPr>
        <w:t>angielskiego i języka niemieckiego;</w:t>
      </w:r>
    </w:p>
    <w:p w14:paraId="211C4593" w14:textId="77777777" w:rsidR="0028179E" w:rsidRPr="000163B9" w:rsidRDefault="0028179E" w:rsidP="000163B9">
      <w:pPr>
        <w:pStyle w:val="Standard"/>
        <w:numPr>
          <w:ilvl w:val="0"/>
          <w:numId w:val="83"/>
        </w:numPr>
        <w:shd w:val="clear" w:color="auto" w:fill="FFFFFF"/>
        <w:ind w:left="993" w:hanging="284"/>
        <w:jc w:val="left"/>
        <w:rPr>
          <w:rFonts w:ascii="Arial" w:hAnsi="Arial" w:cs="Arial"/>
          <w:spacing w:val="-9"/>
        </w:rPr>
      </w:pPr>
      <w:r w:rsidRPr="000163B9">
        <w:rPr>
          <w:rFonts w:ascii="Arial" w:hAnsi="Arial" w:cs="Arial"/>
          <w:spacing w:val="-9"/>
        </w:rPr>
        <w:t xml:space="preserve">zespół  przyrodniczy tworzą wszyscy nauczyciele uczący fizyki, chemii, przyrody, biologii </w:t>
      </w:r>
      <w:r w:rsidR="000B4E02" w:rsidRPr="000163B9">
        <w:rPr>
          <w:rFonts w:ascii="Arial" w:hAnsi="Arial" w:cs="Arial"/>
          <w:spacing w:val="-9"/>
        </w:rPr>
        <w:br/>
      </w:r>
      <w:r w:rsidRPr="000163B9">
        <w:rPr>
          <w:rFonts w:ascii="Arial" w:hAnsi="Arial" w:cs="Arial"/>
          <w:spacing w:val="-9"/>
        </w:rPr>
        <w:t>i geografii.</w:t>
      </w:r>
    </w:p>
    <w:p w14:paraId="54A5E341" w14:textId="77777777" w:rsidR="0028179E" w:rsidRPr="000163B9" w:rsidRDefault="0028179E" w:rsidP="000163B9">
      <w:pPr>
        <w:pStyle w:val="Standard"/>
        <w:numPr>
          <w:ilvl w:val="0"/>
          <w:numId w:val="186"/>
        </w:numPr>
        <w:shd w:val="clear" w:color="auto" w:fill="FFFFFF"/>
        <w:ind w:hanging="294"/>
        <w:jc w:val="left"/>
        <w:rPr>
          <w:rFonts w:ascii="Arial" w:hAnsi="Arial" w:cs="Arial"/>
          <w:color w:val="000000"/>
          <w:spacing w:val="-9"/>
        </w:rPr>
      </w:pPr>
      <w:r w:rsidRPr="000163B9">
        <w:rPr>
          <w:rFonts w:ascii="Arial" w:hAnsi="Arial" w:cs="Arial"/>
          <w:spacing w:val="-9"/>
        </w:rPr>
        <w:t>zespoły problemowo</w:t>
      </w:r>
      <w:r w:rsidRPr="000163B9">
        <w:rPr>
          <w:rFonts w:ascii="Arial" w:hAnsi="Arial" w:cs="Arial"/>
          <w:color w:val="000000"/>
          <w:spacing w:val="-9"/>
        </w:rPr>
        <w:t xml:space="preserve"> – zadaniowe:</w:t>
      </w:r>
    </w:p>
    <w:p w14:paraId="7B0C200F"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do spraw ewaluacji wewnętrznej;</w:t>
      </w:r>
    </w:p>
    <w:p w14:paraId="1B36CB6C"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do spraw budowania wizerunku i promocji szkoły;</w:t>
      </w:r>
    </w:p>
    <w:p w14:paraId="2026BE56"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do spraw profilaktyki i wychowania;</w:t>
      </w:r>
    </w:p>
    <w:p w14:paraId="0960A364"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 xml:space="preserve">zespół ds. Statutu </w:t>
      </w:r>
      <w:r w:rsidR="00FA05D8" w:rsidRPr="000163B9">
        <w:rPr>
          <w:rFonts w:ascii="Arial" w:hAnsi="Arial" w:cs="Arial"/>
          <w:color w:val="000000"/>
          <w:spacing w:val="-9"/>
        </w:rPr>
        <w:t>s</w:t>
      </w:r>
      <w:r w:rsidRPr="000163B9">
        <w:rPr>
          <w:rFonts w:ascii="Arial" w:hAnsi="Arial" w:cs="Arial"/>
          <w:color w:val="000000"/>
          <w:spacing w:val="-9"/>
        </w:rPr>
        <w:t>zkoły;</w:t>
      </w:r>
    </w:p>
    <w:p w14:paraId="5B68E501"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ds. pomocy psychologiczno-pedagogicznej;</w:t>
      </w:r>
    </w:p>
    <w:p w14:paraId="6226419C" w14:textId="77777777" w:rsidR="0028179E"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opiekuńczo – wychowawczej działalności świetlicy szkolnej;</w:t>
      </w:r>
    </w:p>
    <w:p w14:paraId="70AFED3D" w14:textId="77777777" w:rsidR="00EC54C3" w:rsidRPr="000163B9" w:rsidRDefault="0028179E"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ds. szkolnego systemu wspierania ucznia zdolnego</w:t>
      </w:r>
      <w:r w:rsidR="00EC54C3" w:rsidRPr="000163B9">
        <w:rPr>
          <w:rFonts w:ascii="Arial" w:hAnsi="Arial" w:cs="Arial"/>
          <w:color w:val="000000"/>
          <w:spacing w:val="-9"/>
        </w:rPr>
        <w:t>;</w:t>
      </w:r>
    </w:p>
    <w:p w14:paraId="282D28C2" w14:textId="77777777" w:rsidR="0028179E" w:rsidRPr="000163B9" w:rsidRDefault="00EC54C3" w:rsidP="000163B9">
      <w:pPr>
        <w:pStyle w:val="Standard"/>
        <w:numPr>
          <w:ilvl w:val="1"/>
          <w:numId w:val="197"/>
        </w:numPr>
        <w:shd w:val="clear" w:color="auto" w:fill="FFFFFF"/>
        <w:tabs>
          <w:tab w:val="left" w:pos="-26946"/>
        </w:tabs>
        <w:jc w:val="left"/>
        <w:rPr>
          <w:rFonts w:ascii="Arial" w:hAnsi="Arial" w:cs="Arial"/>
          <w:color w:val="000000"/>
          <w:spacing w:val="-9"/>
        </w:rPr>
      </w:pPr>
      <w:r w:rsidRPr="000163B9">
        <w:rPr>
          <w:rFonts w:ascii="Arial" w:hAnsi="Arial" w:cs="Arial"/>
          <w:color w:val="000000"/>
          <w:spacing w:val="-9"/>
        </w:rPr>
        <w:t>zespół ds. Polityki ochrony dzieci przed krzywdzeniem</w:t>
      </w:r>
      <w:r w:rsidR="005A088E" w:rsidRPr="000163B9">
        <w:rPr>
          <w:rFonts w:ascii="Arial" w:hAnsi="Arial" w:cs="Arial"/>
          <w:color w:val="000000"/>
          <w:spacing w:val="-9"/>
        </w:rPr>
        <w:t>.</w:t>
      </w:r>
    </w:p>
    <w:p w14:paraId="67816E05" w14:textId="77777777" w:rsidR="0028179E" w:rsidRPr="000163B9" w:rsidRDefault="0028179E" w:rsidP="000163B9">
      <w:pPr>
        <w:pStyle w:val="Standard"/>
        <w:numPr>
          <w:ilvl w:val="1"/>
          <w:numId w:val="18"/>
        </w:numPr>
        <w:shd w:val="clear" w:color="auto" w:fill="FFFFFF"/>
        <w:ind w:left="284" w:hanging="284"/>
        <w:jc w:val="left"/>
        <w:rPr>
          <w:rFonts w:ascii="Arial" w:hAnsi="Arial" w:cs="Arial"/>
          <w:color w:val="000000"/>
          <w:spacing w:val="-9"/>
        </w:rPr>
      </w:pPr>
      <w:r w:rsidRPr="000163B9">
        <w:rPr>
          <w:rFonts w:ascii="Arial" w:hAnsi="Arial" w:cs="Arial"/>
          <w:color w:val="000000"/>
          <w:spacing w:val="-9"/>
        </w:rPr>
        <w:t>Dyrektor szkoły może powołać w razie potrzeby inne zespoły niż wymienione w statucie. Powołanie takiego zespołu będzie wynikać z bieżących potrzeb organizacyjnych lub edukacyjnych szkoły. Zadania tego zespołu</w:t>
      </w:r>
      <w:r w:rsidR="001A5AFD" w:rsidRPr="000163B9">
        <w:rPr>
          <w:rFonts w:ascii="Arial" w:hAnsi="Arial" w:cs="Arial"/>
          <w:color w:val="000000"/>
          <w:spacing w:val="-9"/>
        </w:rPr>
        <w:t xml:space="preserve"> to</w:t>
      </w:r>
      <w:r w:rsidRPr="000163B9">
        <w:rPr>
          <w:rFonts w:ascii="Arial" w:hAnsi="Arial" w:cs="Arial"/>
          <w:color w:val="000000"/>
          <w:spacing w:val="-9"/>
        </w:rPr>
        <w:t>:</w:t>
      </w:r>
    </w:p>
    <w:p w14:paraId="6B66A3F5" w14:textId="77777777" w:rsidR="0028179E" w:rsidRPr="000163B9" w:rsidRDefault="0028179E" w:rsidP="000163B9">
      <w:pPr>
        <w:pStyle w:val="Standard"/>
        <w:numPr>
          <w:ilvl w:val="0"/>
          <w:numId w:val="44"/>
        </w:numPr>
        <w:shd w:val="clear" w:color="auto" w:fill="FFFFFF"/>
        <w:jc w:val="left"/>
        <w:rPr>
          <w:rFonts w:ascii="Arial" w:hAnsi="Arial" w:cs="Arial"/>
          <w:color w:val="000000"/>
          <w:spacing w:val="-9"/>
        </w:rPr>
      </w:pPr>
      <w:r w:rsidRPr="000163B9">
        <w:rPr>
          <w:rFonts w:ascii="Arial" w:hAnsi="Arial" w:cs="Arial"/>
          <w:color w:val="000000"/>
          <w:spacing w:val="-9"/>
        </w:rPr>
        <w:t>planowanie i realizowanie działań w danym obszarze;</w:t>
      </w:r>
    </w:p>
    <w:p w14:paraId="5BACEEA8" w14:textId="77777777" w:rsidR="0028179E" w:rsidRPr="000163B9" w:rsidRDefault="0028179E" w:rsidP="000163B9">
      <w:pPr>
        <w:pStyle w:val="Standard"/>
        <w:numPr>
          <w:ilvl w:val="0"/>
          <w:numId w:val="44"/>
        </w:numPr>
        <w:shd w:val="clear" w:color="auto" w:fill="FFFFFF"/>
        <w:jc w:val="left"/>
        <w:rPr>
          <w:rFonts w:ascii="Arial" w:hAnsi="Arial" w:cs="Arial"/>
          <w:color w:val="000000"/>
          <w:spacing w:val="-9"/>
        </w:rPr>
      </w:pPr>
      <w:r w:rsidRPr="000163B9">
        <w:rPr>
          <w:rFonts w:ascii="Arial" w:hAnsi="Arial" w:cs="Arial"/>
          <w:color w:val="000000"/>
          <w:spacing w:val="-9"/>
        </w:rPr>
        <w:t>sporządzanie dokumentacji z podjętych działań;</w:t>
      </w:r>
    </w:p>
    <w:p w14:paraId="144C783A" w14:textId="77777777" w:rsidR="0028179E" w:rsidRPr="000163B9" w:rsidRDefault="0028179E" w:rsidP="000163B9">
      <w:pPr>
        <w:pStyle w:val="Standard"/>
        <w:numPr>
          <w:ilvl w:val="0"/>
          <w:numId w:val="44"/>
        </w:numPr>
        <w:shd w:val="clear" w:color="auto" w:fill="FFFFFF"/>
        <w:jc w:val="left"/>
        <w:rPr>
          <w:rFonts w:ascii="Arial" w:hAnsi="Arial" w:cs="Arial"/>
          <w:color w:val="000000"/>
          <w:spacing w:val="-9"/>
        </w:rPr>
      </w:pPr>
      <w:r w:rsidRPr="000163B9">
        <w:rPr>
          <w:rFonts w:ascii="Arial" w:hAnsi="Arial" w:cs="Arial"/>
          <w:color w:val="000000"/>
          <w:spacing w:val="-9"/>
        </w:rPr>
        <w:t>przedstawienie wyników diagnozy i wniosków z realizacji zadań Radzie Pedagogicznej.</w:t>
      </w:r>
    </w:p>
    <w:p w14:paraId="54AD10B3" w14:textId="77777777" w:rsidR="0028179E" w:rsidRPr="000163B9" w:rsidRDefault="0028179E" w:rsidP="000163B9">
      <w:pPr>
        <w:pStyle w:val="Standard"/>
        <w:numPr>
          <w:ilvl w:val="1"/>
          <w:numId w:val="18"/>
        </w:numPr>
        <w:shd w:val="clear" w:color="auto" w:fill="FFFFFF"/>
        <w:ind w:left="284" w:hanging="284"/>
        <w:jc w:val="left"/>
        <w:rPr>
          <w:rFonts w:ascii="Arial" w:hAnsi="Arial" w:cs="Arial"/>
          <w:color w:val="000000"/>
          <w:spacing w:val="-11"/>
        </w:rPr>
      </w:pPr>
      <w:r w:rsidRPr="000163B9">
        <w:rPr>
          <w:rFonts w:ascii="Arial" w:hAnsi="Arial" w:cs="Arial"/>
          <w:color w:val="000000"/>
          <w:spacing w:val="-9"/>
        </w:rPr>
        <w:t xml:space="preserve">Nauczyciele prowadzący zajęcia w klasach IV – VIII tworzą w danym oddziale zespół. Do </w:t>
      </w:r>
      <w:r w:rsidRPr="000163B9">
        <w:rPr>
          <w:rFonts w:ascii="Arial" w:hAnsi="Arial" w:cs="Arial"/>
          <w:iCs/>
          <w:color w:val="000000"/>
          <w:spacing w:val="-11"/>
        </w:rPr>
        <w:t xml:space="preserve">zadań </w:t>
      </w:r>
      <w:r w:rsidRPr="000163B9">
        <w:rPr>
          <w:rFonts w:ascii="Arial" w:hAnsi="Arial" w:cs="Arial"/>
          <w:color w:val="000000"/>
          <w:spacing w:val="-11"/>
        </w:rPr>
        <w:t>zespołu klasowego  należy:</w:t>
      </w:r>
    </w:p>
    <w:p w14:paraId="0E6695BF" w14:textId="77777777" w:rsidR="0028179E" w:rsidRPr="000163B9" w:rsidRDefault="0028179E" w:rsidP="000163B9">
      <w:pPr>
        <w:pStyle w:val="Standard"/>
        <w:numPr>
          <w:ilvl w:val="0"/>
          <w:numId w:val="165"/>
        </w:numPr>
        <w:shd w:val="clear" w:color="auto" w:fill="FFFFFF"/>
        <w:ind w:left="709"/>
        <w:jc w:val="left"/>
        <w:rPr>
          <w:rFonts w:ascii="Arial" w:hAnsi="Arial" w:cs="Arial"/>
          <w:color w:val="000000"/>
          <w:spacing w:val="-10"/>
        </w:rPr>
      </w:pPr>
      <w:r w:rsidRPr="000163B9">
        <w:rPr>
          <w:rFonts w:ascii="Arial" w:hAnsi="Arial" w:cs="Arial"/>
          <w:color w:val="000000"/>
          <w:spacing w:val="-8"/>
        </w:rPr>
        <w:t xml:space="preserve">ustalenie zestawu programów nauczania dla danego oddziału oraz jego </w:t>
      </w:r>
      <w:r w:rsidRPr="000163B9">
        <w:rPr>
          <w:rFonts w:ascii="Arial" w:hAnsi="Arial" w:cs="Arial"/>
          <w:color w:val="000000"/>
          <w:spacing w:val="-10"/>
        </w:rPr>
        <w:t>modyfikowanie w miarę potrzeb;</w:t>
      </w:r>
    </w:p>
    <w:p w14:paraId="108B7763" w14:textId="77777777" w:rsidR="0028179E" w:rsidRPr="000163B9" w:rsidRDefault="0028179E" w:rsidP="000163B9">
      <w:pPr>
        <w:pStyle w:val="Standard"/>
        <w:numPr>
          <w:ilvl w:val="0"/>
          <w:numId w:val="165"/>
        </w:numPr>
        <w:shd w:val="clear" w:color="auto" w:fill="FFFFFF"/>
        <w:ind w:left="709"/>
        <w:jc w:val="left"/>
        <w:rPr>
          <w:rFonts w:ascii="Arial" w:hAnsi="Arial" w:cs="Arial"/>
          <w:color w:val="000000"/>
          <w:spacing w:val="-9"/>
        </w:rPr>
      </w:pPr>
      <w:r w:rsidRPr="000163B9">
        <w:rPr>
          <w:rFonts w:ascii="Arial" w:hAnsi="Arial" w:cs="Arial"/>
          <w:color w:val="000000"/>
          <w:spacing w:val="-9"/>
        </w:rPr>
        <w:lastRenderedPageBreak/>
        <w:t>przekazywanie informacji na temat przedmiotowych systemów oceniania;</w:t>
      </w:r>
    </w:p>
    <w:p w14:paraId="516FD0E1" w14:textId="77777777" w:rsidR="0028179E" w:rsidRPr="000163B9" w:rsidRDefault="0028179E" w:rsidP="000163B9">
      <w:pPr>
        <w:pStyle w:val="Standard"/>
        <w:numPr>
          <w:ilvl w:val="0"/>
          <w:numId w:val="165"/>
        </w:numPr>
        <w:shd w:val="clear" w:color="auto" w:fill="FFFFFF"/>
        <w:ind w:left="709"/>
        <w:jc w:val="left"/>
        <w:rPr>
          <w:rFonts w:ascii="Arial" w:hAnsi="Arial" w:cs="Arial"/>
          <w:color w:val="000000"/>
          <w:spacing w:val="-9"/>
        </w:rPr>
      </w:pPr>
      <w:r w:rsidRPr="000163B9">
        <w:rPr>
          <w:rFonts w:ascii="Arial" w:hAnsi="Arial" w:cs="Arial"/>
          <w:color w:val="000000"/>
          <w:spacing w:val="-9"/>
        </w:rPr>
        <w:t>ustalenie propozycji oceny zachowania;</w:t>
      </w:r>
    </w:p>
    <w:p w14:paraId="49AD1F41" w14:textId="77777777" w:rsidR="0028179E" w:rsidRPr="000163B9" w:rsidRDefault="0028179E" w:rsidP="000163B9">
      <w:pPr>
        <w:pStyle w:val="Standard"/>
        <w:numPr>
          <w:ilvl w:val="0"/>
          <w:numId w:val="165"/>
        </w:numPr>
        <w:shd w:val="clear" w:color="auto" w:fill="FFFFFF"/>
        <w:ind w:left="709"/>
        <w:jc w:val="left"/>
        <w:rPr>
          <w:rFonts w:ascii="Arial" w:hAnsi="Arial" w:cs="Arial"/>
          <w:color w:val="000000"/>
          <w:spacing w:val="-9"/>
        </w:rPr>
      </w:pPr>
      <w:r w:rsidRPr="000163B9">
        <w:rPr>
          <w:rFonts w:ascii="Arial" w:hAnsi="Arial" w:cs="Arial"/>
          <w:color w:val="000000"/>
          <w:spacing w:val="-9"/>
        </w:rPr>
        <w:t>opracowanie wspólnych działań do pracy z dziećmi uzdolnionymi i mającymi trudności  w nauce;</w:t>
      </w:r>
    </w:p>
    <w:p w14:paraId="1194E073" w14:textId="77777777" w:rsidR="0028179E" w:rsidRPr="000163B9" w:rsidRDefault="0028179E" w:rsidP="000163B9">
      <w:pPr>
        <w:pStyle w:val="Standard"/>
        <w:numPr>
          <w:ilvl w:val="0"/>
          <w:numId w:val="165"/>
        </w:numPr>
        <w:shd w:val="clear" w:color="auto" w:fill="FFFFFF"/>
        <w:ind w:left="709"/>
        <w:jc w:val="left"/>
        <w:rPr>
          <w:rFonts w:ascii="Arial" w:hAnsi="Arial" w:cs="Arial"/>
          <w:color w:val="000000"/>
          <w:spacing w:val="-13"/>
        </w:rPr>
      </w:pPr>
      <w:r w:rsidRPr="000163B9">
        <w:rPr>
          <w:rFonts w:ascii="Arial" w:hAnsi="Arial" w:cs="Arial"/>
        </w:rPr>
        <w:t xml:space="preserve">wspólne </w:t>
      </w:r>
      <w:r w:rsidRPr="000163B9">
        <w:rPr>
          <w:rFonts w:ascii="Arial" w:hAnsi="Arial" w:cs="Arial"/>
          <w:color w:val="000000"/>
          <w:spacing w:val="-11"/>
        </w:rPr>
        <w:t>respektowanie zaleceń lekarzy, poradni psychologiczno-</w:t>
      </w:r>
      <w:r w:rsidRPr="000163B9">
        <w:rPr>
          <w:rFonts w:ascii="Arial" w:hAnsi="Arial" w:cs="Arial"/>
          <w:color w:val="000000"/>
          <w:spacing w:val="-13"/>
        </w:rPr>
        <w:t>pedagogicznej dotyczących dzieci z różnymi zaburzeniami.</w:t>
      </w:r>
    </w:p>
    <w:p w14:paraId="17735B78" w14:textId="77777777" w:rsidR="0028179E" w:rsidRPr="000163B9" w:rsidRDefault="0028179E" w:rsidP="000163B9">
      <w:pPr>
        <w:pStyle w:val="Standard"/>
        <w:numPr>
          <w:ilvl w:val="0"/>
          <w:numId w:val="167"/>
        </w:numPr>
        <w:shd w:val="clear" w:color="auto" w:fill="FFFFFF"/>
        <w:ind w:left="426"/>
        <w:jc w:val="left"/>
        <w:rPr>
          <w:rFonts w:ascii="Arial" w:hAnsi="Arial" w:cs="Arial"/>
          <w:color w:val="000000"/>
          <w:spacing w:val="-11"/>
        </w:rPr>
      </w:pPr>
      <w:r w:rsidRPr="000163B9">
        <w:rPr>
          <w:rFonts w:ascii="Arial" w:hAnsi="Arial" w:cs="Arial"/>
          <w:color w:val="000000"/>
          <w:spacing w:val="-12"/>
        </w:rPr>
        <w:t xml:space="preserve">Nauczyciele danego przedmiotu lub nauczyciele grupy przedmiotów pokrewnych </w:t>
      </w:r>
      <w:r w:rsidRPr="000163B9">
        <w:rPr>
          <w:rFonts w:ascii="Arial" w:hAnsi="Arial" w:cs="Arial"/>
          <w:color w:val="000000"/>
          <w:spacing w:val="-13"/>
        </w:rPr>
        <w:t>mogą tworzyć zespół przedmiotowy.</w:t>
      </w:r>
      <w:r w:rsidR="001A5AFD" w:rsidRPr="000163B9">
        <w:rPr>
          <w:rFonts w:ascii="Arial" w:hAnsi="Arial" w:cs="Arial"/>
          <w:color w:val="000000"/>
          <w:spacing w:val="-13"/>
        </w:rPr>
        <w:t xml:space="preserve"> </w:t>
      </w:r>
      <w:r w:rsidRPr="000163B9">
        <w:rPr>
          <w:rFonts w:ascii="Arial" w:hAnsi="Arial" w:cs="Arial"/>
          <w:color w:val="000000"/>
          <w:spacing w:val="-11"/>
        </w:rPr>
        <w:t>Zadania zespołu przedmiotowego obejmują:</w:t>
      </w:r>
    </w:p>
    <w:p w14:paraId="3F88CD35"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3"/>
        </w:rPr>
      </w:pPr>
      <w:r w:rsidRPr="000163B9">
        <w:rPr>
          <w:rFonts w:ascii="Arial" w:hAnsi="Arial" w:cs="Arial"/>
          <w:color w:val="000000"/>
          <w:spacing w:val="-13"/>
        </w:rPr>
        <w:t>formy realizacji podstawy programowej;</w:t>
      </w:r>
    </w:p>
    <w:p w14:paraId="7E353015"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3"/>
        </w:rPr>
      </w:pPr>
      <w:r w:rsidRPr="000163B9">
        <w:rPr>
          <w:rFonts w:ascii="Arial" w:hAnsi="Arial" w:cs="Arial"/>
          <w:color w:val="000000"/>
          <w:spacing w:val="-12"/>
        </w:rPr>
        <w:t xml:space="preserve">zorganizowanie współpracy nauczycieli dla wyboru szkolnego zestawu programów </w:t>
      </w:r>
      <w:r w:rsidRPr="000163B9">
        <w:rPr>
          <w:rFonts w:ascii="Arial" w:hAnsi="Arial" w:cs="Arial"/>
          <w:color w:val="000000"/>
          <w:spacing w:val="-13"/>
        </w:rPr>
        <w:t>nauczania i wypracowania wewnątrzszkolnego systemu oceniania;</w:t>
      </w:r>
    </w:p>
    <w:p w14:paraId="5982A0EB"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5"/>
        </w:rPr>
      </w:pPr>
      <w:r w:rsidRPr="000163B9">
        <w:rPr>
          <w:rFonts w:ascii="Arial" w:hAnsi="Arial" w:cs="Arial"/>
          <w:color w:val="000000"/>
          <w:spacing w:val="-11"/>
        </w:rPr>
        <w:t xml:space="preserve">wspólne opracowanie szczegółowych kryteriów oceniania uczniów oraz sposobów </w:t>
      </w:r>
      <w:r w:rsidRPr="000163B9">
        <w:rPr>
          <w:rFonts w:ascii="Arial" w:hAnsi="Arial" w:cs="Arial"/>
          <w:color w:val="000000"/>
          <w:spacing w:val="-15"/>
        </w:rPr>
        <w:t>badania wyników nauczania;</w:t>
      </w:r>
    </w:p>
    <w:p w14:paraId="03644AFD"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3"/>
        </w:rPr>
      </w:pPr>
      <w:r w:rsidRPr="000163B9">
        <w:rPr>
          <w:rFonts w:ascii="Arial" w:hAnsi="Arial" w:cs="Arial"/>
          <w:color w:val="000000"/>
          <w:spacing w:val="-11"/>
        </w:rPr>
        <w:t xml:space="preserve">organizowanie wewnątrzszkolnego doskonalenia zawodowego oraz doradztwa </w:t>
      </w:r>
      <w:r w:rsidRPr="000163B9">
        <w:rPr>
          <w:rFonts w:ascii="Arial" w:hAnsi="Arial" w:cs="Arial"/>
          <w:color w:val="000000"/>
          <w:spacing w:val="-13"/>
        </w:rPr>
        <w:t>metodycznego dla  początkujących nauczycieli;</w:t>
      </w:r>
    </w:p>
    <w:p w14:paraId="399D89CD"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3"/>
        </w:rPr>
      </w:pPr>
      <w:r w:rsidRPr="000163B9">
        <w:rPr>
          <w:rFonts w:ascii="Arial" w:hAnsi="Arial" w:cs="Arial"/>
          <w:color w:val="000000"/>
          <w:spacing w:val="-12"/>
        </w:rPr>
        <w:t xml:space="preserve">współdziałanie w organizowaniu pracowni i laboratoriów przedmiotowych, </w:t>
      </w:r>
      <w:r w:rsidRPr="000163B9">
        <w:rPr>
          <w:rFonts w:ascii="Arial" w:hAnsi="Arial" w:cs="Arial"/>
          <w:color w:val="000000"/>
          <w:spacing w:val="-13"/>
        </w:rPr>
        <w:t xml:space="preserve">a także </w:t>
      </w:r>
      <w:r w:rsidR="0094612F" w:rsidRPr="000163B9">
        <w:rPr>
          <w:rFonts w:ascii="Arial" w:hAnsi="Arial" w:cs="Arial"/>
          <w:color w:val="000000"/>
          <w:spacing w:val="-13"/>
        </w:rPr>
        <w:br/>
      </w:r>
      <w:r w:rsidRPr="000163B9">
        <w:rPr>
          <w:rFonts w:ascii="Arial" w:hAnsi="Arial" w:cs="Arial"/>
          <w:color w:val="000000"/>
          <w:spacing w:val="-13"/>
        </w:rPr>
        <w:t>w  uzupełnianiu ich wyposażenia;</w:t>
      </w:r>
    </w:p>
    <w:p w14:paraId="6BBC58A8"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4"/>
        </w:rPr>
      </w:pPr>
      <w:r w:rsidRPr="000163B9">
        <w:rPr>
          <w:rFonts w:ascii="Arial" w:hAnsi="Arial" w:cs="Arial"/>
          <w:color w:val="000000"/>
          <w:spacing w:val="-12"/>
        </w:rPr>
        <w:t xml:space="preserve">wspólne opiniowanie przygotowywanych w szkole autorskich, innowacyjnych </w:t>
      </w:r>
      <w:r w:rsidRPr="000163B9">
        <w:rPr>
          <w:rFonts w:ascii="Arial" w:hAnsi="Arial" w:cs="Arial"/>
          <w:color w:val="000000"/>
          <w:spacing w:val="-14"/>
        </w:rPr>
        <w:t>i eksperymentalnych programów nauczania;</w:t>
      </w:r>
    </w:p>
    <w:p w14:paraId="33A22768"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4"/>
        </w:rPr>
      </w:pPr>
      <w:r w:rsidRPr="000163B9">
        <w:rPr>
          <w:rFonts w:ascii="Arial" w:hAnsi="Arial" w:cs="Arial"/>
          <w:color w:val="000000"/>
          <w:spacing w:val="-14"/>
        </w:rPr>
        <w:t>ustalenie harmonogramu konkursów wewnątrzszkolnych dla poszczególnych przedmiotów oraz zaplanowanie udziału uczniów w konkursach,  zawodach o zasięgu pozaszkolnym, wojewódzkim lub centralnym;</w:t>
      </w:r>
    </w:p>
    <w:p w14:paraId="6ECE9CB7"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4"/>
        </w:rPr>
      </w:pPr>
      <w:r w:rsidRPr="000163B9">
        <w:rPr>
          <w:rFonts w:ascii="Arial" w:hAnsi="Arial" w:cs="Arial"/>
          <w:color w:val="000000"/>
          <w:spacing w:val="-14"/>
        </w:rPr>
        <w:t>organizowanie różnych wydarzeń sprzyjających rozwojowi uczniów;</w:t>
      </w:r>
    </w:p>
    <w:p w14:paraId="075F13D1" w14:textId="77777777" w:rsidR="0028179E" w:rsidRPr="000163B9" w:rsidRDefault="0028179E" w:rsidP="000163B9">
      <w:pPr>
        <w:pStyle w:val="Standard"/>
        <w:numPr>
          <w:ilvl w:val="0"/>
          <w:numId w:val="84"/>
        </w:numPr>
        <w:shd w:val="clear" w:color="auto" w:fill="FFFFFF"/>
        <w:ind w:hanging="294"/>
        <w:jc w:val="left"/>
        <w:rPr>
          <w:rFonts w:ascii="Arial" w:hAnsi="Arial" w:cs="Arial"/>
          <w:color w:val="000000"/>
          <w:spacing w:val="-14"/>
        </w:rPr>
      </w:pPr>
      <w:r w:rsidRPr="000163B9">
        <w:rPr>
          <w:rFonts w:ascii="Arial" w:hAnsi="Arial" w:cs="Arial"/>
          <w:color w:val="000000"/>
          <w:spacing w:val="-14"/>
        </w:rPr>
        <w:t xml:space="preserve">zorganizowanie współpracy nauczycieli dla uzgodnienia korelowania treści nauczania przedmiotów </w:t>
      </w:r>
      <w:proofErr w:type="gramStart"/>
      <w:r w:rsidRPr="000163B9">
        <w:rPr>
          <w:rFonts w:ascii="Arial" w:hAnsi="Arial" w:cs="Arial"/>
          <w:color w:val="000000"/>
          <w:spacing w:val="-14"/>
        </w:rPr>
        <w:t>pokrewnych..</w:t>
      </w:r>
      <w:proofErr w:type="gramEnd"/>
    </w:p>
    <w:p w14:paraId="6587EBCD" w14:textId="77777777" w:rsidR="0028179E" w:rsidRPr="000163B9" w:rsidRDefault="0028179E" w:rsidP="000163B9">
      <w:pPr>
        <w:pStyle w:val="Standard"/>
        <w:shd w:val="clear" w:color="auto" w:fill="FFFFFF"/>
        <w:jc w:val="left"/>
        <w:rPr>
          <w:rFonts w:ascii="Arial" w:hAnsi="Arial" w:cs="Arial"/>
        </w:rPr>
      </w:pPr>
    </w:p>
    <w:p w14:paraId="2A6DFE20" w14:textId="77777777" w:rsidR="0028179E" w:rsidRPr="000163B9" w:rsidRDefault="0028179E" w:rsidP="000163B9">
      <w:pPr>
        <w:pStyle w:val="Standard"/>
        <w:shd w:val="clear" w:color="auto" w:fill="FFFFFF"/>
        <w:jc w:val="left"/>
        <w:rPr>
          <w:rFonts w:ascii="Arial" w:hAnsi="Arial" w:cs="Arial"/>
          <w:b/>
          <w:color w:val="000000"/>
          <w:spacing w:val="-12"/>
        </w:rPr>
      </w:pPr>
      <w:r w:rsidRPr="000163B9">
        <w:rPr>
          <w:rFonts w:ascii="Arial" w:hAnsi="Arial" w:cs="Arial"/>
          <w:b/>
          <w:color w:val="000000"/>
          <w:spacing w:val="-12"/>
        </w:rPr>
        <w:t>§ 5</w:t>
      </w:r>
      <w:r w:rsidR="00900DBC" w:rsidRPr="000163B9">
        <w:rPr>
          <w:rFonts w:ascii="Arial" w:hAnsi="Arial" w:cs="Arial"/>
          <w:b/>
          <w:color w:val="000000"/>
          <w:spacing w:val="-12"/>
        </w:rPr>
        <w:t>3</w:t>
      </w:r>
    </w:p>
    <w:p w14:paraId="58BAE59E" w14:textId="77777777" w:rsidR="0028179E" w:rsidRPr="000163B9" w:rsidRDefault="0028179E" w:rsidP="000163B9">
      <w:pPr>
        <w:pStyle w:val="Standard"/>
        <w:shd w:val="clear" w:color="auto" w:fill="FFFFFF"/>
        <w:jc w:val="left"/>
        <w:rPr>
          <w:rFonts w:ascii="Arial" w:hAnsi="Arial" w:cs="Arial"/>
          <w:color w:val="000000"/>
          <w:spacing w:val="-12"/>
        </w:rPr>
      </w:pPr>
      <w:r w:rsidRPr="000163B9">
        <w:rPr>
          <w:rFonts w:ascii="Arial" w:hAnsi="Arial" w:cs="Arial"/>
          <w:color w:val="000000"/>
          <w:spacing w:val="-12"/>
        </w:rPr>
        <w:t>Zadania zespołów problemowo – zadaniowych:</w:t>
      </w:r>
    </w:p>
    <w:p w14:paraId="1507CFFE" w14:textId="77777777" w:rsidR="0028179E" w:rsidRPr="000163B9" w:rsidRDefault="0028179E" w:rsidP="000163B9">
      <w:pPr>
        <w:pStyle w:val="Standard"/>
        <w:numPr>
          <w:ilvl w:val="0"/>
          <w:numId w:val="32"/>
        </w:numPr>
        <w:shd w:val="clear" w:color="auto" w:fill="FFFFFF"/>
        <w:ind w:left="284" w:hanging="284"/>
        <w:jc w:val="left"/>
        <w:rPr>
          <w:rFonts w:ascii="Arial" w:hAnsi="Arial" w:cs="Arial"/>
          <w:color w:val="000000"/>
          <w:spacing w:val="-12"/>
        </w:rPr>
      </w:pPr>
      <w:r w:rsidRPr="000163B9">
        <w:rPr>
          <w:rFonts w:ascii="Arial" w:hAnsi="Arial" w:cs="Arial"/>
          <w:color w:val="000000"/>
          <w:spacing w:val="-12"/>
        </w:rPr>
        <w:t>Zespół do spraw ewaluacji wewnętrznej:</w:t>
      </w:r>
    </w:p>
    <w:p w14:paraId="67C304D5"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określenie przedmiotu badania ewaluacyjnego oraz głównych problemów badawczych;</w:t>
      </w:r>
    </w:p>
    <w:p w14:paraId="3F9D5D1C"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określenie  pytań kluczowych badawczych;</w:t>
      </w:r>
    </w:p>
    <w:p w14:paraId="1309CD12"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ustalenie kryteriów ewaluacji;</w:t>
      </w:r>
    </w:p>
    <w:p w14:paraId="7A0CF378"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sporządzenia raportu i sposobu upowszechniania wyników;</w:t>
      </w:r>
    </w:p>
    <w:p w14:paraId="5DE52AD1"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lastRenderedPageBreak/>
        <w:t>opracowanie harmonogramu kontroli i pomiaru osiągnięć edukacyjnych uczniów – I okres i koniec roku szkolnego – opracowanie wyników badanych osiągnięć uczniów i przedstawienie Radzie Pedagogicznej;</w:t>
      </w:r>
    </w:p>
    <w:p w14:paraId="3BA8873E"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opracowanie narzędzi do badania osiągnięć edukacyjnych;</w:t>
      </w:r>
    </w:p>
    <w:p w14:paraId="4B591DE7" w14:textId="77777777" w:rsidR="0028179E" w:rsidRPr="000163B9" w:rsidRDefault="0028179E" w:rsidP="000163B9">
      <w:pPr>
        <w:pStyle w:val="Standard"/>
        <w:numPr>
          <w:ilvl w:val="0"/>
          <w:numId w:val="199"/>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analizowanie i opracowanie wyników sprawdzianów i formułowanie wniosków do pracy na nowy rok szkolny.</w:t>
      </w:r>
    </w:p>
    <w:p w14:paraId="34DD1297" w14:textId="77777777" w:rsidR="0028179E" w:rsidRPr="000163B9" w:rsidRDefault="0028179E" w:rsidP="000163B9">
      <w:pPr>
        <w:pStyle w:val="Standard"/>
        <w:numPr>
          <w:ilvl w:val="0"/>
          <w:numId w:val="32"/>
        </w:numPr>
        <w:shd w:val="clear" w:color="auto" w:fill="FFFFFF"/>
        <w:ind w:left="284" w:hanging="284"/>
        <w:jc w:val="left"/>
        <w:rPr>
          <w:rFonts w:ascii="Arial" w:hAnsi="Arial" w:cs="Arial"/>
          <w:color w:val="000000"/>
          <w:spacing w:val="-12"/>
        </w:rPr>
      </w:pPr>
      <w:r w:rsidRPr="000163B9">
        <w:rPr>
          <w:rFonts w:ascii="Arial" w:hAnsi="Arial" w:cs="Arial"/>
          <w:color w:val="000000"/>
          <w:spacing w:val="-12"/>
        </w:rPr>
        <w:t>Zespół do spraw budowania wizerunku i promocji szkoły:</w:t>
      </w:r>
    </w:p>
    <w:p w14:paraId="201F055F" w14:textId="77777777" w:rsidR="0028179E" w:rsidRPr="000163B9" w:rsidRDefault="0028179E" w:rsidP="000163B9">
      <w:pPr>
        <w:pStyle w:val="Standard"/>
        <w:numPr>
          <w:ilvl w:val="0"/>
          <w:numId w:val="171"/>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wypracowanie form, sposobu i zakresu promocji szkoły w środowisku lokalnym oraz wśród dzieci i ich rodziców</w:t>
      </w:r>
      <w:r w:rsidR="00EC54C3" w:rsidRPr="000163B9">
        <w:rPr>
          <w:rFonts w:ascii="Arial" w:hAnsi="Arial" w:cs="Arial"/>
          <w:color w:val="000000"/>
          <w:spacing w:val="-12"/>
        </w:rPr>
        <w:t>/opiekunów prawnych</w:t>
      </w:r>
      <w:r w:rsidRPr="000163B9">
        <w:rPr>
          <w:rFonts w:ascii="Arial" w:hAnsi="Arial" w:cs="Arial"/>
          <w:color w:val="000000"/>
          <w:spacing w:val="-12"/>
        </w:rPr>
        <w:t xml:space="preserve"> –  szczególnie przedszkoli;</w:t>
      </w:r>
    </w:p>
    <w:p w14:paraId="611DD12C" w14:textId="77777777" w:rsidR="0028179E" w:rsidRPr="000163B9" w:rsidRDefault="0028179E" w:rsidP="000163B9">
      <w:pPr>
        <w:pStyle w:val="Standard"/>
        <w:numPr>
          <w:ilvl w:val="0"/>
          <w:numId w:val="171"/>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wypracowanie wniosków dotyczących kierunków kształcenia uczniów w szkole z uwzględnieniem możliwości szkoły i potrzeb uczniów, rodziców</w:t>
      </w:r>
      <w:r w:rsidR="00EC54C3" w:rsidRPr="000163B9">
        <w:rPr>
          <w:rFonts w:ascii="Arial" w:hAnsi="Arial" w:cs="Arial"/>
          <w:color w:val="000000"/>
          <w:spacing w:val="-12"/>
        </w:rPr>
        <w:t>/opiekunów prawnych</w:t>
      </w:r>
      <w:r w:rsidRPr="000163B9">
        <w:rPr>
          <w:rFonts w:ascii="Arial" w:hAnsi="Arial" w:cs="Arial"/>
          <w:color w:val="000000"/>
          <w:spacing w:val="-12"/>
        </w:rPr>
        <w:t>;</w:t>
      </w:r>
    </w:p>
    <w:p w14:paraId="4FEE5FA6" w14:textId="77777777" w:rsidR="0028179E" w:rsidRPr="000163B9" w:rsidRDefault="0028179E" w:rsidP="000163B9">
      <w:pPr>
        <w:pStyle w:val="Standard"/>
        <w:numPr>
          <w:ilvl w:val="0"/>
          <w:numId w:val="171"/>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określenie zasad promocji szkoły wśród mieszkańców miasta i regionów rekrutacyjnych.</w:t>
      </w:r>
    </w:p>
    <w:p w14:paraId="06D834E8" w14:textId="77777777" w:rsidR="0028179E" w:rsidRPr="000163B9" w:rsidRDefault="0028179E" w:rsidP="000163B9">
      <w:pPr>
        <w:pStyle w:val="Standard"/>
        <w:numPr>
          <w:ilvl w:val="0"/>
          <w:numId w:val="32"/>
        </w:numPr>
        <w:shd w:val="clear" w:color="auto" w:fill="FFFFFF"/>
        <w:ind w:left="284" w:hanging="284"/>
        <w:jc w:val="left"/>
        <w:rPr>
          <w:rFonts w:ascii="Arial" w:hAnsi="Arial" w:cs="Arial"/>
          <w:color w:val="000000"/>
          <w:spacing w:val="-12"/>
        </w:rPr>
      </w:pPr>
      <w:r w:rsidRPr="000163B9">
        <w:rPr>
          <w:rFonts w:ascii="Arial" w:hAnsi="Arial" w:cs="Arial"/>
          <w:color w:val="000000"/>
          <w:spacing w:val="-12"/>
        </w:rPr>
        <w:t>Zespół ds. pomocy psychologiczno –  pedagogicznej:</w:t>
      </w:r>
    </w:p>
    <w:p w14:paraId="2F725457"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rozpoznawanie przyczyn niepowodzeń szkolnych;</w:t>
      </w:r>
    </w:p>
    <w:p w14:paraId="501A5FF3"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analiza zakresu i form zaplanowanej przez wychowawców pomocy psychologiczno – pedagogicznej na dany rok szkolny;</w:t>
      </w:r>
    </w:p>
    <w:p w14:paraId="1EDFDF05"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 xml:space="preserve">sporządzanie sprawozdania </w:t>
      </w:r>
      <w:r w:rsidR="00632D99" w:rsidRPr="000163B9">
        <w:rPr>
          <w:rFonts w:ascii="Arial" w:hAnsi="Arial" w:cs="Arial"/>
          <w:color w:val="000000"/>
          <w:spacing w:val="-12"/>
        </w:rPr>
        <w:t>(I</w:t>
      </w:r>
      <w:r w:rsidRPr="000163B9">
        <w:rPr>
          <w:rFonts w:ascii="Arial" w:hAnsi="Arial" w:cs="Arial"/>
          <w:color w:val="000000"/>
          <w:spacing w:val="-12"/>
        </w:rPr>
        <w:t xml:space="preserve"> </w:t>
      </w:r>
      <w:r w:rsidR="00632D99" w:rsidRPr="000163B9">
        <w:rPr>
          <w:rFonts w:ascii="Arial" w:hAnsi="Arial" w:cs="Arial"/>
          <w:color w:val="000000"/>
          <w:spacing w:val="-12"/>
        </w:rPr>
        <w:t>okres</w:t>
      </w:r>
      <w:r w:rsidRPr="000163B9">
        <w:rPr>
          <w:rFonts w:ascii="Arial" w:hAnsi="Arial" w:cs="Arial"/>
          <w:color w:val="000000"/>
          <w:spacing w:val="-12"/>
        </w:rPr>
        <w:t>, koniec roku szkolnego) – z efektywności udzielonej pomocy psychologiczno – pedagogicznej;</w:t>
      </w:r>
    </w:p>
    <w:p w14:paraId="0D7B9252"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podejmowanie działań mediacyjnych i interwencyjnych w sytuacjach kryzysowych;</w:t>
      </w:r>
    </w:p>
    <w:p w14:paraId="58A8FC8D"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podejmowanie działań wychowawczych i profilaktycznych wynikających z Programu wychowawczo</w:t>
      </w:r>
      <w:r w:rsidR="00E12EDC" w:rsidRPr="000163B9">
        <w:rPr>
          <w:rFonts w:ascii="Arial" w:hAnsi="Arial" w:cs="Arial"/>
          <w:color w:val="000000"/>
          <w:spacing w:val="-12"/>
        </w:rPr>
        <w:t xml:space="preserve"> </w:t>
      </w:r>
      <w:r w:rsidRPr="000163B9">
        <w:rPr>
          <w:rFonts w:ascii="Arial" w:hAnsi="Arial" w:cs="Arial"/>
          <w:color w:val="000000"/>
          <w:spacing w:val="-12"/>
        </w:rPr>
        <w:t>-  profilaktycznego szkoły;</w:t>
      </w:r>
    </w:p>
    <w:p w14:paraId="65ED7FDE"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opracowywanie oraz ewaluacja indywidualnych programów edukacyjnych dla uczniów, w tym: Indywidualnych Programów Edukacyjno-Terapeutycznych (tzw. IPET) dla uczniów niepełnosprawnych  lub niedostosowanych społecznie posiadających orzeczenie o potrzebie kształcenia specjalnego;</w:t>
      </w:r>
    </w:p>
    <w:p w14:paraId="634F4EE6" w14:textId="77777777" w:rsidR="0028179E" w:rsidRPr="000163B9" w:rsidRDefault="0028179E" w:rsidP="000163B9">
      <w:pPr>
        <w:pStyle w:val="Standard"/>
        <w:numPr>
          <w:ilvl w:val="0"/>
          <w:numId w:val="222"/>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rozpoznawanie indywidualnych potrzeb rozwojowych uczniów</w:t>
      </w:r>
      <w:r w:rsidR="005A3648" w:rsidRPr="000163B9">
        <w:rPr>
          <w:rFonts w:ascii="Arial" w:hAnsi="Arial" w:cs="Arial"/>
          <w:color w:val="000000"/>
          <w:spacing w:val="-12"/>
        </w:rPr>
        <w:t>.</w:t>
      </w:r>
    </w:p>
    <w:p w14:paraId="7492B2EE" w14:textId="77777777" w:rsidR="0028179E" w:rsidRPr="000163B9" w:rsidRDefault="0028179E" w:rsidP="000163B9">
      <w:pPr>
        <w:pStyle w:val="Standard"/>
        <w:numPr>
          <w:ilvl w:val="0"/>
          <w:numId w:val="32"/>
        </w:numPr>
        <w:shd w:val="clear" w:color="auto" w:fill="FFFFFF"/>
        <w:jc w:val="left"/>
        <w:rPr>
          <w:rFonts w:ascii="Arial" w:hAnsi="Arial" w:cs="Arial"/>
          <w:color w:val="000000"/>
          <w:spacing w:val="-12"/>
        </w:rPr>
      </w:pPr>
      <w:r w:rsidRPr="000163B9">
        <w:rPr>
          <w:rFonts w:ascii="Arial" w:hAnsi="Arial" w:cs="Arial"/>
          <w:color w:val="000000"/>
          <w:spacing w:val="-12"/>
        </w:rPr>
        <w:t>Zespół opiekuńczo – wychowawczej działalności świetlicy szkolnej:</w:t>
      </w:r>
    </w:p>
    <w:p w14:paraId="3AE74B73" w14:textId="77777777" w:rsidR="0028179E" w:rsidRPr="000163B9" w:rsidRDefault="0028179E" w:rsidP="000163B9">
      <w:pPr>
        <w:pStyle w:val="Standard"/>
        <w:numPr>
          <w:ilvl w:val="0"/>
          <w:numId w:val="12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bieżąca kontrola realizacji zadań wynikających z rocznego planu pracy;</w:t>
      </w:r>
    </w:p>
    <w:p w14:paraId="56463F56" w14:textId="77777777" w:rsidR="0028179E" w:rsidRPr="000163B9" w:rsidRDefault="0028179E" w:rsidP="000163B9">
      <w:pPr>
        <w:pStyle w:val="Standard"/>
        <w:numPr>
          <w:ilvl w:val="0"/>
          <w:numId w:val="12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organizacja współpracy wychowawców świetlicy;</w:t>
      </w:r>
    </w:p>
    <w:p w14:paraId="5FF8A7CC" w14:textId="77777777" w:rsidR="0028179E" w:rsidRPr="000163B9" w:rsidRDefault="0028179E" w:rsidP="000163B9">
      <w:pPr>
        <w:pStyle w:val="Standard"/>
        <w:numPr>
          <w:ilvl w:val="0"/>
          <w:numId w:val="12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umożliwienie wymiany doświadczeń, wiadomości i umiejętności między wychowawcami świetlicy;</w:t>
      </w:r>
    </w:p>
    <w:p w14:paraId="614A29FA" w14:textId="77777777" w:rsidR="0028179E" w:rsidRPr="000163B9" w:rsidRDefault="0028179E" w:rsidP="000163B9">
      <w:pPr>
        <w:pStyle w:val="Standard"/>
        <w:numPr>
          <w:ilvl w:val="0"/>
          <w:numId w:val="12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praca na rzecz poprawy jakości pracy świetlicy;</w:t>
      </w:r>
    </w:p>
    <w:p w14:paraId="75395919" w14:textId="77777777" w:rsidR="0028179E" w:rsidRPr="000163B9" w:rsidRDefault="0028179E" w:rsidP="000163B9">
      <w:pPr>
        <w:pStyle w:val="Standard"/>
        <w:numPr>
          <w:ilvl w:val="0"/>
          <w:numId w:val="32"/>
        </w:numPr>
        <w:shd w:val="clear" w:color="auto" w:fill="FFFFFF"/>
        <w:jc w:val="left"/>
        <w:rPr>
          <w:rFonts w:ascii="Arial" w:hAnsi="Arial" w:cs="Arial"/>
          <w:color w:val="000000"/>
          <w:spacing w:val="-12"/>
        </w:rPr>
      </w:pPr>
      <w:r w:rsidRPr="000163B9">
        <w:rPr>
          <w:rFonts w:ascii="Arial" w:hAnsi="Arial" w:cs="Arial"/>
          <w:color w:val="000000"/>
          <w:spacing w:val="-12"/>
        </w:rPr>
        <w:t>Zespół ds. szkolnego systemu wspierania ucznia zdolnego:</w:t>
      </w:r>
    </w:p>
    <w:p w14:paraId="341C08E5" w14:textId="77777777" w:rsidR="0028179E" w:rsidRPr="000163B9" w:rsidRDefault="0028179E" w:rsidP="000163B9">
      <w:pPr>
        <w:pStyle w:val="Standard"/>
        <w:numPr>
          <w:ilvl w:val="0"/>
          <w:numId w:val="3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lastRenderedPageBreak/>
        <w:t>wsparcie utalentowanych uczniów poprzez umożliwienie optymalnego rozwoju, wieloaspektowe oddziaływanie mające na celu rozwijanie ich pasji i talentów;</w:t>
      </w:r>
    </w:p>
    <w:p w14:paraId="328E19ED" w14:textId="77777777" w:rsidR="0028179E" w:rsidRPr="000163B9" w:rsidRDefault="0028179E" w:rsidP="000163B9">
      <w:pPr>
        <w:pStyle w:val="Standard"/>
        <w:numPr>
          <w:ilvl w:val="0"/>
          <w:numId w:val="3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poszerzanie zainteresowań i umiejętności uczniów poprzez szkolne przedsięwzięcia oraz przygotowanie do udziału w konkursach i olimpiadach;</w:t>
      </w:r>
    </w:p>
    <w:p w14:paraId="10855FAF" w14:textId="77777777" w:rsidR="0028179E" w:rsidRPr="000163B9" w:rsidRDefault="0028179E" w:rsidP="000163B9">
      <w:pPr>
        <w:pStyle w:val="Standard"/>
        <w:numPr>
          <w:ilvl w:val="0"/>
          <w:numId w:val="3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współpraca z nauczycielami, rodzicami</w:t>
      </w:r>
      <w:r w:rsidR="00EC54C3" w:rsidRPr="000163B9">
        <w:rPr>
          <w:rFonts w:ascii="Arial" w:hAnsi="Arial" w:cs="Arial"/>
          <w:color w:val="000000"/>
          <w:spacing w:val="-12"/>
        </w:rPr>
        <w:t>/opiekunami prawnymi</w:t>
      </w:r>
      <w:r w:rsidRPr="000163B9">
        <w:rPr>
          <w:rFonts w:ascii="Arial" w:hAnsi="Arial" w:cs="Arial"/>
          <w:color w:val="000000"/>
          <w:spacing w:val="-12"/>
        </w:rPr>
        <w:t xml:space="preserve">, pedagogiem, Poradnią  </w:t>
      </w:r>
      <w:proofErr w:type="spellStart"/>
      <w:r w:rsidRPr="000163B9">
        <w:rPr>
          <w:rFonts w:ascii="Arial" w:hAnsi="Arial" w:cs="Arial"/>
          <w:color w:val="000000"/>
          <w:spacing w:val="-12"/>
        </w:rPr>
        <w:t>Psychologiczno</w:t>
      </w:r>
      <w:proofErr w:type="spellEnd"/>
      <w:r w:rsidRPr="000163B9">
        <w:rPr>
          <w:rFonts w:ascii="Arial" w:hAnsi="Arial" w:cs="Arial"/>
          <w:color w:val="000000"/>
          <w:spacing w:val="-12"/>
        </w:rPr>
        <w:t xml:space="preserve"> – Pedagogiczną w celu wspierania i motywowania ucznia do ciągłego rozwoju;</w:t>
      </w:r>
    </w:p>
    <w:p w14:paraId="67B47418" w14:textId="77777777" w:rsidR="0028179E" w:rsidRPr="000163B9" w:rsidRDefault="0028179E" w:rsidP="000163B9">
      <w:pPr>
        <w:pStyle w:val="Standard"/>
        <w:numPr>
          <w:ilvl w:val="0"/>
          <w:numId w:val="30"/>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propagowanie w społeczności szkolnej idei wspierania uzdolnień uczniów, współpraca z instytucjami wspierającymi rozwój talentów</w:t>
      </w:r>
      <w:r w:rsidR="00E12EDC" w:rsidRPr="000163B9">
        <w:rPr>
          <w:rFonts w:ascii="Arial" w:hAnsi="Arial" w:cs="Arial"/>
          <w:color w:val="000000"/>
          <w:spacing w:val="-12"/>
        </w:rPr>
        <w:t>.</w:t>
      </w:r>
    </w:p>
    <w:p w14:paraId="10D6AD6A" w14:textId="77777777" w:rsidR="0028179E" w:rsidRPr="000163B9" w:rsidRDefault="0028179E" w:rsidP="000163B9">
      <w:pPr>
        <w:pStyle w:val="Standard"/>
        <w:numPr>
          <w:ilvl w:val="0"/>
          <w:numId w:val="32"/>
        </w:numPr>
        <w:shd w:val="clear" w:color="auto" w:fill="FFFFFF"/>
        <w:jc w:val="left"/>
        <w:rPr>
          <w:rFonts w:ascii="Arial" w:hAnsi="Arial" w:cs="Arial"/>
          <w:color w:val="000000"/>
          <w:spacing w:val="-12"/>
        </w:rPr>
      </w:pPr>
      <w:r w:rsidRPr="000163B9">
        <w:rPr>
          <w:rFonts w:ascii="Arial" w:hAnsi="Arial" w:cs="Arial"/>
          <w:color w:val="000000"/>
          <w:spacing w:val="-12"/>
        </w:rPr>
        <w:t>Zespół do spraw profilaktyki i wychowania:</w:t>
      </w:r>
    </w:p>
    <w:p w14:paraId="16C7762E" w14:textId="77777777" w:rsidR="0028179E" w:rsidRPr="000163B9" w:rsidRDefault="0028179E" w:rsidP="000163B9">
      <w:pPr>
        <w:pStyle w:val="Standard"/>
        <w:numPr>
          <w:ilvl w:val="0"/>
          <w:numId w:val="2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 xml:space="preserve">podejmowanie działań wychowawczych i profilaktycznych wynikających z Programu </w:t>
      </w:r>
      <w:r w:rsidR="00FA05D8" w:rsidRPr="000163B9">
        <w:rPr>
          <w:rFonts w:ascii="Arial" w:hAnsi="Arial" w:cs="Arial"/>
          <w:color w:val="000000"/>
          <w:spacing w:val="-12"/>
        </w:rPr>
        <w:t>w</w:t>
      </w:r>
      <w:r w:rsidRPr="000163B9">
        <w:rPr>
          <w:rFonts w:ascii="Arial" w:hAnsi="Arial" w:cs="Arial"/>
          <w:color w:val="000000"/>
          <w:spacing w:val="-12"/>
        </w:rPr>
        <w:t xml:space="preserve">ychowawczo – </w:t>
      </w:r>
      <w:r w:rsidR="00FA05D8" w:rsidRPr="000163B9">
        <w:rPr>
          <w:rFonts w:ascii="Arial" w:hAnsi="Arial" w:cs="Arial"/>
          <w:color w:val="000000"/>
          <w:spacing w:val="-12"/>
        </w:rPr>
        <w:t>p</w:t>
      </w:r>
      <w:r w:rsidRPr="000163B9">
        <w:rPr>
          <w:rFonts w:ascii="Arial" w:hAnsi="Arial" w:cs="Arial"/>
          <w:color w:val="000000"/>
          <w:spacing w:val="-12"/>
        </w:rPr>
        <w:t>rofilaktycznego szkoły i wspieranie nauczycieli w tym zakresie;</w:t>
      </w:r>
    </w:p>
    <w:p w14:paraId="7D0D7ECD" w14:textId="77777777" w:rsidR="0028179E" w:rsidRPr="000163B9" w:rsidRDefault="0028179E" w:rsidP="000163B9">
      <w:pPr>
        <w:pStyle w:val="Standard"/>
        <w:numPr>
          <w:ilvl w:val="0"/>
          <w:numId w:val="2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ścisła współpraca z pedagogami szkolnymi;</w:t>
      </w:r>
    </w:p>
    <w:p w14:paraId="09C6723E" w14:textId="77777777" w:rsidR="0028179E" w:rsidRPr="000163B9" w:rsidRDefault="0028179E" w:rsidP="000163B9">
      <w:pPr>
        <w:pStyle w:val="Standard"/>
        <w:numPr>
          <w:ilvl w:val="0"/>
          <w:numId w:val="2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wspieranie rodziców</w:t>
      </w:r>
      <w:r w:rsidR="00EC54C3" w:rsidRPr="000163B9">
        <w:rPr>
          <w:rFonts w:ascii="Arial" w:hAnsi="Arial" w:cs="Arial"/>
          <w:color w:val="000000"/>
          <w:spacing w:val="-12"/>
        </w:rPr>
        <w:t>/opiekunów prawnych</w:t>
      </w:r>
      <w:r w:rsidRPr="000163B9">
        <w:rPr>
          <w:rFonts w:ascii="Arial" w:hAnsi="Arial" w:cs="Arial"/>
          <w:color w:val="000000"/>
          <w:spacing w:val="-12"/>
        </w:rPr>
        <w:t xml:space="preserve"> i nauczycieli w rozwiązywaniu problemów wychowawczych;</w:t>
      </w:r>
    </w:p>
    <w:p w14:paraId="1D195A11" w14:textId="77777777" w:rsidR="0028179E" w:rsidRPr="000163B9" w:rsidRDefault="0028179E" w:rsidP="000163B9">
      <w:pPr>
        <w:pStyle w:val="Standard"/>
        <w:numPr>
          <w:ilvl w:val="0"/>
          <w:numId w:val="2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podejmowanie działań mediacyjnych i interwencyjnych w sytuacjach kryzysowych;</w:t>
      </w:r>
    </w:p>
    <w:p w14:paraId="70A0F1B9" w14:textId="77777777" w:rsidR="0028179E" w:rsidRPr="000163B9" w:rsidRDefault="0028179E" w:rsidP="000163B9">
      <w:pPr>
        <w:pStyle w:val="Standard"/>
        <w:numPr>
          <w:ilvl w:val="0"/>
          <w:numId w:val="2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działania mające na celu kultywowanie i umacnianie tradycji narodowych;</w:t>
      </w:r>
    </w:p>
    <w:p w14:paraId="69664535" w14:textId="77777777" w:rsidR="0028179E" w:rsidRPr="000163B9" w:rsidRDefault="0028179E" w:rsidP="000163B9">
      <w:pPr>
        <w:pStyle w:val="Standard"/>
        <w:numPr>
          <w:ilvl w:val="0"/>
          <w:numId w:val="32"/>
        </w:numPr>
        <w:shd w:val="clear" w:color="auto" w:fill="FFFFFF"/>
        <w:jc w:val="left"/>
        <w:rPr>
          <w:rFonts w:ascii="Arial" w:hAnsi="Arial" w:cs="Arial"/>
          <w:color w:val="000000"/>
          <w:spacing w:val="-12"/>
        </w:rPr>
      </w:pPr>
      <w:r w:rsidRPr="000163B9">
        <w:rPr>
          <w:rFonts w:ascii="Arial" w:hAnsi="Arial" w:cs="Arial"/>
          <w:color w:val="000000"/>
          <w:spacing w:val="-12"/>
        </w:rPr>
        <w:t xml:space="preserve">Zespół ds. Statutu </w:t>
      </w:r>
      <w:r w:rsidR="00FA05D8" w:rsidRPr="000163B9">
        <w:rPr>
          <w:rFonts w:ascii="Arial" w:hAnsi="Arial" w:cs="Arial"/>
          <w:color w:val="000000"/>
          <w:spacing w:val="-12"/>
        </w:rPr>
        <w:t>s</w:t>
      </w:r>
      <w:r w:rsidRPr="000163B9">
        <w:rPr>
          <w:rFonts w:ascii="Arial" w:hAnsi="Arial" w:cs="Arial"/>
          <w:color w:val="000000"/>
          <w:spacing w:val="-12"/>
        </w:rPr>
        <w:t>zkoły:</w:t>
      </w:r>
    </w:p>
    <w:p w14:paraId="1379FDF7" w14:textId="77777777" w:rsidR="0028179E" w:rsidRPr="000163B9" w:rsidRDefault="0028179E" w:rsidP="000163B9">
      <w:pPr>
        <w:pStyle w:val="Standard"/>
        <w:numPr>
          <w:ilvl w:val="0"/>
          <w:numId w:val="86"/>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analizowanie zmian w prawie oświatowym;</w:t>
      </w:r>
    </w:p>
    <w:p w14:paraId="4A109BEF" w14:textId="77777777" w:rsidR="0028179E" w:rsidRPr="000163B9" w:rsidRDefault="0028179E" w:rsidP="000163B9">
      <w:pPr>
        <w:pStyle w:val="Standard"/>
        <w:numPr>
          <w:ilvl w:val="0"/>
          <w:numId w:val="86"/>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 xml:space="preserve">wprowadzanie zmian (aneksów) w Statucie </w:t>
      </w:r>
      <w:r w:rsidR="00FA05D8" w:rsidRPr="000163B9">
        <w:rPr>
          <w:rFonts w:ascii="Arial" w:hAnsi="Arial" w:cs="Arial"/>
          <w:color w:val="000000"/>
          <w:spacing w:val="-12"/>
        </w:rPr>
        <w:t>s</w:t>
      </w:r>
      <w:r w:rsidRPr="000163B9">
        <w:rPr>
          <w:rFonts w:ascii="Arial" w:hAnsi="Arial" w:cs="Arial"/>
          <w:color w:val="000000"/>
          <w:spacing w:val="-12"/>
        </w:rPr>
        <w:t>zkoły;</w:t>
      </w:r>
    </w:p>
    <w:p w14:paraId="7A3B0A4B" w14:textId="77777777" w:rsidR="0028179E" w:rsidRPr="000163B9" w:rsidRDefault="0028179E" w:rsidP="000163B9">
      <w:pPr>
        <w:pStyle w:val="Standard"/>
        <w:numPr>
          <w:ilvl w:val="0"/>
          <w:numId w:val="86"/>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rozpatrywanie wniosku o zmianie w Statucie (</w:t>
      </w:r>
      <w:r w:rsidR="00FA05D8" w:rsidRPr="000163B9">
        <w:rPr>
          <w:rFonts w:ascii="Arial" w:hAnsi="Arial" w:cs="Arial"/>
          <w:color w:val="000000"/>
          <w:spacing w:val="-12"/>
        </w:rPr>
        <w:t>d</w:t>
      </w:r>
      <w:r w:rsidRPr="000163B9">
        <w:rPr>
          <w:rFonts w:ascii="Arial" w:hAnsi="Arial" w:cs="Arial"/>
          <w:color w:val="000000"/>
          <w:spacing w:val="-12"/>
        </w:rPr>
        <w:t>yrektora, Rady Pedagogicznej, Rady Ro</w:t>
      </w:r>
      <w:r w:rsidR="00301DB4" w:rsidRPr="000163B9">
        <w:rPr>
          <w:rFonts w:ascii="Arial" w:hAnsi="Arial" w:cs="Arial"/>
          <w:color w:val="000000"/>
          <w:spacing w:val="-12"/>
        </w:rPr>
        <w:t>dziców, Samorządu Uczniowskiego).</w:t>
      </w:r>
    </w:p>
    <w:p w14:paraId="4606E3B8" w14:textId="77777777" w:rsidR="00EC54C3" w:rsidRPr="000163B9" w:rsidRDefault="00EC54C3" w:rsidP="000163B9">
      <w:pPr>
        <w:pStyle w:val="Standard"/>
        <w:numPr>
          <w:ilvl w:val="0"/>
          <w:numId w:val="32"/>
        </w:numPr>
        <w:shd w:val="clear" w:color="auto" w:fill="FFFFFF"/>
        <w:jc w:val="left"/>
        <w:rPr>
          <w:rFonts w:ascii="Arial" w:hAnsi="Arial" w:cs="Arial"/>
          <w:color w:val="000000"/>
          <w:spacing w:val="-12"/>
        </w:rPr>
      </w:pPr>
      <w:r w:rsidRPr="000163B9">
        <w:rPr>
          <w:rFonts w:ascii="Arial" w:hAnsi="Arial" w:cs="Arial"/>
          <w:color w:val="000000"/>
          <w:spacing w:val="-12"/>
        </w:rPr>
        <w:t>Zespół ds. Polityki ochrony dzieci przed krzywdzeniem:</w:t>
      </w:r>
    </w:p>
    <w:p w14:paraId="115AE915" w14:textId="77777777" w:rsidR="00EC54C3" w:rsidRPr="000163B9" w:rsidRDefault="00EC54C3" w:rsidP="000163B9">
      <w:pPr>
        <w:pStyle w:val="Standard"/>
        <w:numPr>
          <w:ilvl w:val="1"/>
          <w:numId w:val="3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współpraca wszystkich pracowników szkoły w celu przeciwdziałania krzywdzeniu dzieci,</w:t>
      </w:r>
    </w:p>
    <w:p w14:paraId="67AC78EF" w14:textId="77777777" w:rsidR="00EC54C3" w:rsidRPr="000163B9" w:rsidRDefault="00EC54C3" w:rsidP="000163B9">
      <w:pPr>
        <w:pStyle w:val="Standard"/>
        <w:numPr>
          <w:ilvl w:val="1"/>
          <w:numId w:val="3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podejmowanie działań zmierzających do ochrony dzieci przed krzywdzeniem,</w:t>
      </w:r>
    </w:p>
    <w:p w14:paraId="5EA84C67" w14:textId="77777777" w:rsidR="00EC54C3" w:rsidRPr="000163B9" w:rsidRDefault="00EC54C3" w:rsidP="000163B9">
      <w:pPr>
        <w:pStyle w:val="Standard"/>
        <w:numPr>
          <w:ilvl w:val="1"/>
          <w:numId w:val="3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przyjmowanie zgłoszeń o naruszeniu standardów ochrony małoletnich,</w:t>
      </w:r>
    </w:p>
    <w:p w14:paraId="7987F49D" w14:textId="77777777" w:rsidR="00EC54C3" w:rsidRPr="000163B9" w:rsidRDefault="00EC54C3" w:rsidP="000163B9">
      <w:pPr>
        <w:pStyle w:val="Standard"/>
        <w:numPr>
          <w:ilvl w:val="1"/>
          <w:numId w:val="3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prowadzenie interwencji,</w:t>
      </w:r>
    </w:p>
    <w:p w14:paraId="6FC02C22" w14:textId="77777777" w:rsidR="00EC54C3" w:rsidRPr="000163B9" w:rsidRDefault="00EC54C3" w:rsidP="000163B9">
      <w:pPr>
        <w:pStyle w:val="Standard"/>
        <w:numPr>
          <w:ilvl w:val="1"/>
          <w:numId w:val="32"/>
        </w:numPr>
        <w:shd w:val="clear" w:color="auto" w:fill="FFFFFF"/>
        <w:ind w:left="709" w:hanging="283"/>
        <w:jc w:val="left"/>
        <w:rPr>
          <w:rFonts w:ascii="Arial" w:hAnsi="Arial" w:cs="Arial"/>
          <w:color w:val="000000"/>
          <w:spacing w:val="-12"/>
        </w:rPr>
      </w:pPr>
      <w:r w:rsidRPr="000163B9">
        <w:rPr>
          <w:rFonts w:ascii="Arial" w:hAnsi="Arial" w:cs="Arial"/>
          <w:color w:val="000000"/>
          <w:spacing w:val="-12"/>
        </w:rPr>
        <w:t>udzielanie wsparcia uczniom i rodzicom/opiekunom prawnym</w:t>
      </w:r>
      <w:r w:rsidR="00A2098C" w:rsidRPr="000163B9">
        <w:rPr>
          <w:rFonts w:ascii="Arial" w:hAnsi="Arial" w:cs="Arial"/>
          <w:color w:val="000000"/>
          <w:spacing w:val="-12"/>
        </w:rPr>
        <w:t>.</w:t>
      </w:r>
    </w:p>
    <w:p w14:paraId="3A6A135B" w14:textId="77777777" w:rsidR="0028179E" w:rsidRPr="000163B9" w:rsidRDefault="0028179E" w:rsidP="000163B9">
      <w:pPr>
        <w:pStyle w:val="Standard"/>
        <w:shd w:val="clear" w:color="auto" w:fill="FFFFFF"/>
        <w:ind w:left="709"/>
        <w:jc w:val="left"/>
        <w:rPr>
          <w:rFonts w:ascii="Arial" w:hAnsi="Arial" w:cs="Arial"/>
          <w:color w:val="000000"/>
          <w:spacing w:val="-12"/>
        </w:rPr>
      </w:pPr>
    </w:p>
    <w:p w14:paraId="12755F68" w14:textId="77777777" w:rsidR="0028179E" w:rsidRPr="000163B9" w:rsidRDefault="0028179E" w:rsidP="000163B9">
      <w:pPr>
        <w:pStyle w:val="Standard"/>
        <w:shd w:val="clear" w:color="auto" w:fill="FFFFFF"/>
        <w:ind w:left="73"/>
        <w:jc w:val="left"/>
        <w:rPr>
          <w:rFonts w:ascii="Arial" w:hAnsi="Arial" w:cs="Arial"/>
          <w:b/>
          <w:color w:val="000000"/>
          <w:spacing w:val="-12"/>
        </w:rPr>
      </w:pPr>
      <w:r w:rsidRPr="000163B9">
        <w:rPr>
          <w:rFonts w:ascii="Arial" w:hAnsi="Arial" w:cs="Arial"/>
          <w:b/>
          <w:color w:val="000000"/>
          <w:spacing w:val="-12"/>
        </w:rPr>
        <w:t>§ 5</w:t>
      </w:r>
      <w:r w:rsidR="00900DBC" w:rsidRPr="000163B9">
        <w:rPr>
          <w:rFonts w:ascii="Arial" w:hAnsi="Arial" w:cs="Arial"/>
          <w:b/>
          <w:color w:val="000000"/>
          <w:spacing w:val="-12"/>
        </w:rPr>
        <w:t>4</w:t>
      </w:r>
    </w:p>
    <w:p w14:paraId="3BD9C7FD" w14:textId="77777777" w:rsidR="0028179E" w:rsidRPr="000163B9" w:rsidRDefault="0028179E" w:rsidP="000163B9">
      <w:pPr>
        <w:pStyle w:val="Standard"/>
        <w:numPr>
          <w:ilvl w:val="0"/>
          <w:numId w:val="61"/>
        </w:numPr>
        <w:shd w:val="clear" w:color="auto" w:fill="FFFFFF"/>
        <w:jc w:val="left"/>
        <w:rPr>
          <w:rFonts w:ascii="Arial" w:hAnsi="Arial" w:cs="Arial"/>
          <w:color w:val="000000"/>
          <w:spacing w:val="-8"/>
        </w:rPr>
      </w:pPr>
      <w:r w:rsidRPr="000163B9">
        <w:rPr>
          <w:rFonts w:ascii="Arial" w:hAnsi="Arial" w:cs="Arial"/>
          <w:color w:val="000000"/>
          <w:spacing w:val="-8"/>
        </w:rPr>
        <w:t>Do wykonywania prac administracyjno – gospodarczych, szkoła zatrudnia:</w:t>
      </w:r>
    </w:p>
    <w:p w14:paraId="2CD9F905"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9"/>
        </w:rPr>
      </w:pPr>
      <w:r w:rsidRPr="000163B9">
        <w:rPr>
          <w:rFonts w:ascii="Arial" w:hAnsi="Arial" w:cs="Arial"/>
          <w:color w:val="000000"/>
          <w:spacing w:val="-9"/>
        </w:rPr>
        <w:t>kierownika gospodarczego</w:t>
      </w:r>
      <w:r w:rsidR="00E12EDC" w:rsidRPr="000163B9">
        <w:rPr>
          <w:rFonts w:ascii="Arial" w:hAnsi="Arial" w:cs="Arial"/>
          <w:color w:val="000000"/>
          <w:spacing w:val="-9"/>
        </w:rPr>
        <w:t>;</w:t>
      </w:r>
    </w:p>
    <w:p w14:paraId="413312ED"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9"/>
        </w:rPr>
      </w:pPr>
      <w:r w:rsidRPr="000163B9">
        <w:rPr>
          <w:rFonts w:ascii="Arial" w:hAnsi="Arial" w:cs="Arial"/>
          <w:color w:val="000000"/>
          <w:spacing w:val="-9"/>
        </w:rPr>
        <w:t>sekretarza</w:t>
      </w:r>
      <w:r w:rsidR="00E12EDC" w:rsidRPr="000163B9">
        <w:rPr>
          <w:rFonts w:ascii="Arial" w:hAnsi="Arial" w:cs="Arial"/>
          <w:color w:val="000000"/>
          <w:spacing w:val="-9"/>
        </w:rPr>
        <w:t>;</w:t>
      </w:r>
    </w:p>
    <w:p w14:paraId="5F69ED54" w14:textId="77777777" w:rsidR="00632D99" w:rsidRPr="000163B9" w:rsidRDefault="00632D99" w:rsidP="000163B9">
      <w:pPr>
        <w:pStyle w:val="Standard"/>
        <w:numPr>
          <w:ilvl w:val="0"/>
          <w:numId w:val="123"/>
        </w:numPr>
        <w:shd w:val="clear" w:color="auto" w:fill="FFFFFF"/>
        <w:tabs>
          <w:tab w:val="left" w:pos="851"/>
        </w:tabs>
        <w:ind w:left="851" w:hanging="425"/>
        <w:jc w:val="left"/>
        <w:rPr>
          <w:rFonts w:ascii="Arial" w:hAnsi="Arial" w:cs="Arial"/>
          <w:color w:val="000000"/>
          <w:spacing w:val="-9"/>
        </w:rPr>
      </w:pPr>
      <w:r w:rsidRPr="000163B9">
        <w:rPr>
          <w:rFonts w:ascii="Arial" w:hAnsi="Arial" w:cs="Arial"/>
          <w:color w:val="000000"/>
          <w:spacing w:val="-9"/>
        </w:rPr>
        <w:t>referenta;</w:t>
      </w:r>
    </w:p>
    <w:p w14:paraId="7DC2AA8B"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10"/>
        </w:rPr>
      </w:pPr>
      <w:r w:rsidRPr="000163B9">
        <w:rPr>
          <w:rFonts w:ascii="Arial" w:hAnsi="Arial" w:cs="Arial"/>
          <w:color w:val="000000"/>
          <w:spacing w:val="-10"/>
        </w:rPr>
        <w:lastRenderedPageBreak/>
        <w:t>intendenta</w:t>
      </w:r>
      <w:r w:rsidR="00E12EDC" w:rsidRPr="000163B9">
        <w:rPr>
          <w:rFonts w:ascii="Arial" w:hAnsi="Arial" w:cs="Arial"/>
          <w:color w:val="000000"/>
          <w:spacing w:val="-10"/>
        </w:rPr>
        <w:t>;</w:t>
      </w:r>
    </w:p>
    <w:p w14:paraId="3015A071"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14"/>
        </w:rPr>
      </w:pPr>
      <w:r w:rsidRPr="000163B9">
        <w:rPr>
          <w:rFonts w:ascii="Arial" w:hAnsi="Arial" w:cs="Arial"/>
          <w:color w:val="000000"/>
          <w:spacing w:val="-14"/>
        </w:rPr>
        <w:t>woźn</w:t>
      </w:r>
      <w:r w:rsidR="00632D99" w:rsidRPr="000163B9">
        <w:rPr>
          <w:rFonts w:ascii="Arial" w:hAnsi="Arial" w:cs="Arial"/>
          <w:color w:val="000000"/>
          <w:spacing w:val="-14"/>
        </w:rPr>
        <w:t>ą</w:t>
      </w:r>
    </w:p>
    <w:p w14:paraId="48B8D1F6"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11"/>
        </w:rPr>
      </w:pPr>
      <w:r w:rsidRPr="000163B9">
        <w:rPr>
          <w:rFonts w:ascii="Arial" w:hAnsi="Arial" w:cs="Arial"/>
          <w:color w:val="000000"/>
          <w:spacing w:val="-11"/>
        </w:rPr>
        <w:t>dozorcę</w:t>
      </w:r>
      <w:r w:rsidR="00E12EDC" w:rsidRPr="000163B9">
        <w:rPr>
          <w:rFonts w:ascii="Arial" w:hAnsi="Arial" w:cs="Arial"/>
          <w:color w:val="000000"/>
          <w:spacing w:val="-11"/>
        </w:rPr>
        <w:t>;</w:t>
      </w:r>
    </w:p>
    <w:p w14:paraId="755BAC12"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10"/>
        </w:rPr>
      </w:pPr>
      <w:r w:rsidRPr="000163B9">
        <w:rPr>
          <w:rFonts w:ascii="Arial" w:hAnsi="Arial" w:cs="Arial"/>
          <w:color w:val="000000"/>
          <w:spacing w:val="-10"/>
        </w:rPr>
        <w:t>konserwatora</w:t>
      </w:r>
      <w:r w:rsidR="00E12EDC" w:rsidRPr="000163B9">
        <w:rPr>
          <w:rFonts w:ascii="Arial" w:hAnsi="Arial" w:cs="Arial"/>
          <w:color w:val="000000"/>
          <w:spacing w:val="-10"/>
        </w:rPr>
        <w:t>;</w:t>
      </w:r>
    </w:p>
    <w:p w14:paraId="58E52958"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12"/>
        </w:rPr>
      </w:pPr>
      <w:r w:rsidRPr="000163B9">
        <w:rPr>
          <w:rFonts w:ascii="Arial" w:hAnsi="Arial" w:cs="Arial"/>
          <w:color w:val="000000"/>
          <w:spacing w:val="-12"/>
        </w:rPr>
        <w:t>szatniarki</w:t>
      </w:r>
      <w:r w:rsidR="00E12EDC" w:rsidRPr="000163B9">
        <w:rPr>
          <w:rFonts w:ascii="Arial" w:hAnsi="Arial" w:cs="Arial"/>
          <w:color w:val="000000"/>
          <w:spacing w:val="-12"/>
        </w:rPr>
        <w:t>;</w:t>
      </w:r>
    </w:p>
    <w:p w14:paraId="6A700A14" w14:textId="77777777" w:rsidR="0028179E" w:rsidRPr="000163B9" w:rsidRDefault="0028179E" w:rsidP="000163B9">
      <w:pPr>
        <w:pStyle w:val="Standard"/>
        <w:numPr>
          <w:ilvl w:val="0"/>
          <w:numId w:val="123"/>
        </w:numPr>
        <w:shd w:val="clear" w:color="auto" w:fill="FFFFFF"/>
        <w:tabs>
          <w:tab w:val="left" w:pos="851"/>
        </w:tabs>
        <w:ind w:left="851" w:hanging="425"/>
        <w:jc w:val="left"/>
        <w:rPr>
          <w:rFonts w:ascii="Arial" w:hAnsi="Arial" w:cs="Arial"/>
          <w:color w:val="000000"/>
          <w:spacing w:val="-8"/>
        </w:rPr>
      </w:pPr>
      <w:r w:rsidRPr="000163B9">
        <w:rPr>
          <w:rFonts w:ascii="Arial" w:hAnsi="Arial" w:cs="Arial"/>
          <w:color w:val="000000"/>
          <w:spacing w:val="-8"/>
        </w:rPr>
        <w:t>sprzątaczki</w:t>
      </w:r>
      <w:r w:rsidR="00632D99" w:rsidRPr="000163B9">
        <w:rPr>
          <w:rFonts w:ascii="Arial" w:hAnsi="Arial" w:cs="Arial"/>
          <w:color w:val="000000"/>
          <w:spacing w:val="-8"/>
        </w:rPr>
        <w:t>;</w:t>
      </w:r>
    </w:p>
    <w:p w14:paraId="673F9DCB" w14:textId="77777777" w:rsidR="00632D99" w:rsidRPr="000163B9" w:rsidRDefault="00632D99" w:rsidP="000163B9">
      <w:pPr>
        <w:pStyle w:val="Standard"/>
        <w:numPr>
          <w:ilvl w:val="0"/>
          <w:numId w:val="123"/>
        </w:numPr>
        <w:shd w:val="clear" w:color="auto" w:fill="FFFFFF"/>
        <w:tabs>
          <w:tab w:val="left" w:pos="851"/>
        </w:tabs>
        <w:ind w:left="851" w:hanging="425"/>
        <w:jc w:val="left"/>
        <w:rPr>
          <w:rFonts w:ascii="Arial" w:hAnsi="Arial" w:cs="Arial"/>
          <w:color w:val="000000"/>
          <w:spacing w:val="-8"/>
        </w:rPr>
      </w:pPr>
      <w:r w:rsidRPr="000163B9">
        <w:rPr>
          <w:rFonts w:ascii="Arial" w:hAnsi="Arial" w:cs="Arial"/>
          <w:color w:val="000000"/>
          <w:spacing w:val="-8"/>
        </w:rPr>
        <w:t>kucharki;</w:t>
      </w:r>
    </w:p>
    <w:p w14:paraId="0E95709B" w14:textId="77777777" w:rsidR="00632D99" w:rsidRPr="000163B9" w:rsidRDefault="00632D99" w:rsidP="000163B9">
      <w:pPr>
        <w:pStyle w:val="Standard"/>
        <w:numPr>
          <w:ilvl w:val="0"/>
          <w:numId w:val="123"/>
        </w:numPr>
        <w:shd w:val="clear" w:color="auto" w:fill="FFFFFF"/>
        <w:tabs>
          <w:tab w:val="left" w:pos="851"/>
        </w:tabs>
        <w:ind w:left="851" w:hanging="425"/>
        <w:jc w:val="left"/>
        <w:rPr>
          <w:rFonts w:ascii="Arial" w:hAnsi="Arial" w:cs="Arial"/>
          <w:color w:val="000000"/>
          <w:spacing w:val="-8"/>
        </w:rPr>
      </w:pPr>
      <w:r w:rsidRPr="000163B9">
        <w:rPr>
          <w:rFonts w:ascii="Arial" w:hAnsi="Arial" w:cs="Arial"/>
          <w:color w:val="000000"/>
          <w:spacing w:val="-8"/>
        </w:rPr>
        <w:t>pomoc kuchenną.</w:t>
      </w:r>
    </w:p>
    <w:p w14:paraId="160DA774" w14:textId="77777777" w:rsidR="0028179E" w:rsidRPr="000163B9" w:rsidRDefault="0028179E" w:rsidP="000163B9">
      <w:pPr>
        <w:pStyle w:val="Standard"/>
        <w:numPr>
          <w:ilvl w:val="0"/>
          <w:numId w:val="61"/>
        </w:numPr>
        <w:shd w:val="clear" w:color="auto" w:fill="FFFFFF"/>
        <w:jc w:val="left"/>
        <w:rPr>
          <w:rFonts w:ascii="Arial" w:eastAsia="TimesNewRomanPSMT" w:hAnsi="Arial" w:cs="Arial"/>
        </w:rPr>
      </w:pPr>
      <w:r w:rsidRPr="000163B9">
        <w:rPr>
          <w:rFonts w:ascii="Arial" w:eastAsia="TimesNewRomanPSMT" w:hAnsi="Arial" w:cs="Arial"/>
          <w:color w:val="000000"/>
          <w:spacing w:val="-8"/>
        </w:rPr>
        <w:t xml:space="preserve">Ich podstawowym </w:t>
      </w:r>
      <w:r w:rsidRPr="000163B9">
        <w:rPr>
          <w:rFonts w:ascii="Arial" w:eastAsia="TimesNewRomanPSMT" w:hAnsi="Arial" w:cs="Arial"/>
        </w:rPr>
        <w:t xml:space="preserve">zadaniem jest zapewnienie sprawnego funkcjonowania szkoły, jako instytucji publicznej oraz utrzymanie obiektu, a także jego otoczenia w czystości </w:t>
      </w:r>
      <w:r w:rsidR="000B4E02" w:rsidRPr="000163B9">
        <w:rPr>
          <w:rFonts w:ascii="Arial" w:eastAsia="TimesNewRomanPSMT" w:hAnsi="Arial" w:cs="Arial"/>
        </w:rPr>
        <w:br/>
      </w:r>
      <w:r w:rsidRPr="000163B9">
        <w:rPr>
          <w:rFonts w:ascii="Arial" w:eastAsia="TimesNewRomanPSMT" w:hAnsi="Arial" w:cs="Arial"/>
        </w:rPr>
        <w:t>i porządku.</w:t>
      </w:r>
    </w:p>
    <w:p w14:paraId="24DDC903" w14:textId="77777777" w:rsidR="0028179E" w:rsidRPr="000163B9" w:rsidRDefault="0028179E" w:rsidP="000163B9">
      <w:pPr>
        <w:pStyle w:val="Standard"/>
        <w:numPr>
          <w:ilvl w:val="0"/>
          <w:numId w:val="61"/>
        </w:numPr>
        <w:shd w:val="clear" w:color="auto" w:fill="FFFFFF"/>
        <w:jc w:val="left"/>
        <w:rPr>
          <w:rFonts w:ascii="Arial" w:eastAsia="TimesNewRomanPSMT" w:hAnsi="Arial" w:cs="Arial"/>
        </w:rPr>
      </w:pPr>
      <w:r w:rsidRPr="000163B9">
        <w:rPr>
          <w:rFonts w:ascii="Arial" w:eastAsia="TimesNewRomanPSMT" w:hAnsi="Arial" w:cs="Arial"/>
        </w:rPr>
        <w:t>Pracownicy obsługi oraz administracji są pracownikami samorządowymi i podlegają regulacjom ustawy o pracownikach samorządowych.</w:t>
      </w:r>
    </w:p>
    <w:p w14:paraId="6B753095" w14:textId="77777777" w:rsidR="0028179E" w:rsidRPr="000163B9" w:rsidRDefault="0028179E" w:rsidP="000163B9">
      <w:pPr>
        <w:pStyle w:val="Standard"/>
        <w:numPr>
          <w:ilvl w:val="0"/>
          <w:numId w:val="61"/>
        </w:numPr>
        <w:shd w:val="clear" w:color="auto" w:fill="FFFFFF"/>
        <w:jc w:val="left"/>
        <w:rPr>
          <w:rFonts w:ascii="Arial" w:eastAsia="TimesNewRomanPSMT" w:hAnsi="Arial" w:cs="Arial"/>
        </w:rPr>
      </w:pPr>
      <w:r w:rsidRPr="000163B9">
        <w:rPr>
          <w:rFonts w:ascii="Arial" w:eastAsia="TimesNewRomanPSMT" w:hAnsi="Arial" w:cs="Arial"/>
        </w:rPr>
        <w:t>Do podstawowych obowiązków pracownika samorządowego należy w szczególności:</w:t>
      </w:r>
    </w:p>
    <w:p w14:paraId="09D5C2B0"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przestrzeganie Konstytucji Rzeczpospolitej Polskiej i innych przepisów prawa;</w:t>
      </w:r>
    </w:p>
    <w:p w14:paraId="689A8578"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dochowanie tajemnicy ustawowo chronionej;</w:t>
      </w:r>
    </w:p>
    <w:p w14:paraId="0AFF3AE4"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sumienne, sprawne i bezstronne wykonywanie zadań;</w:t>
      </w:r>
    </w:p>
    <w:p w14:paraId="7C82FEB0"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zachowanie się z godnością w miejscu pracy i poza nim;</w:t>
      </w:r>
    </w:p>
    <w:p w14:paraId="4871992D"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stałe podnoszenie umiejętności i kwalifikacji zawodowych;</w:t>
      </w:r>
    </w:p>
    <w:p w14:paraId="490E3B46"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zachowanie uprzejmości i życzliwości w kontaktach z rodzicami</w:t>
      </w:r>
      <w:r w:rsidR="00A2098C" w:rsidRPr="000163B9">
        <w:rPr>
          <w:rFonts w:ascii="Arial" w:eastAsia="TimesNewRomanPSMT" w:hAnsi="Arial" w:cs="Arial"/>
        </w:rPr>
        <w:t>/opiekunami prawnymi</w:t>
      </w:r>
      <w:r w:rsidRPr="000163B9">
        <w:rPr>
          <w:rFonts w:ascii="Arial" w:eastAsia="TimesNewRomanPSMT" w:hAnsi="Arial" w:cs="Arial"/>
        </w:rPr>
        <w:t>, zwierzchnikami, podwładnymi oraz współpracownikami;</w:t>
      </w:r>
    </w:p>
    <w:p w14:paraId="4204C3CC"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udzielanie informacji organom, instytucjom i osobom fizycznym oraz udostępnianie</w:t>
      </w:r>
      <w:r w:rsidR="000B4E02" w:rsidRPr="000163B9">
        <w:rPr>
          <w:rFonts w:ascii="Arial" w:eastAsia="TimesNewRomanPSMT" w:hAnsi="Arial" w:cs="Arial"/>
        </w:rPr>
        <w:t xml:space="preserve"> </w:t>
      </w:r>
      <w:r w:rsidRPr="000163B9">
        <w:rPr>
          <w:rFonts w:ascii="Arial" w:eastAsia="TimesNewRomanPSMT" w:hAnsi="Arial" w:cs="Arial"/>
        </w:rPr>
        <w:t>dokumentów znajdujących się w posiadaniu jednostki, w której pracownik jest zatrudniony, jeżeli prawo tego nie zabrania;</w:t>
      </w:r>
    </w:p>
    <w:p w14:paraId="4BD83B01" w14:textId="77777777" w:rsidR="0028179E" w:rsidRPr="000163B9" w:rsidRDefault="0028179E" w:rsidP="000163B9">
      <w:pPr>
        <w:pStyle w:val="Standard"/>
        <w:numPr>
          <w:ilvl w:val="0"/>
          <w:numId w:val="71"/>
        </w:numPr>
        <w:tabs>
          <w:tab w:val="left" w:pos="851"/>
        </w:tabs>
        <w:ind w:left="851" w:hanging="425"/>
        <w:jc w:val="left"/>
        <w:rPr>
          <w:rFonts w:ascii="Arial" w:eastAsia="TimesNewRomanPSMT" w:hAnsi="Arial" w:cs="Arial"/>
        </w:rPr>
      </w:pPr>
      <w:r w:rsidRPr="000163B9">
        <w:rPr>
          <w:rFonts w:ascii="Arial" w:eastAsia="TimesNewRomanPSMT" w:hAnsi="Arial" w:cs="Arial"/>
        </w:rPr>
        <w:t>złożenie oświadczenia przez pracowników na stanowiskach urzędniczych o prowadzeniu działalności gospodarczej, zgodnie z wymogami ustawy.</w:t>
      </w:r>
    </w:p>
    <w:p w14:paraId="415C83A8" w14:textId="77777777" w:rsidR="0028179E" w:rsidRPr="000163B9" w:rsidRDefault="0028179E" w:rsidP="000163B9">
      <w:pPr>
        <w:pStyle w:val="Standard"/>
        <w:numPr>
          <w:ilvl w:val="0"/>
          <w:numId w:val="61"/>
        </w:numPr>
        <w:jc w:val="left"/>
        <w:rPr>
          <w:rFonts w:ascii="Arial" w:eastAsia="TimesNewRomanPSMT" w:hAnsi="Arial" w:cs="Arial"/>
        </w:rPr>
      </w:pPr>
      <w:r w:rsidRPr="000163B9">
        <w:rPr>
          <w:rFonts w:ascii="Arial" w:eastAsia="TimesNewRomanPSMT" w:hAnsi="Arial" w:cs="Arial"/>
        </w:rPr>
        <w:t xml:space="preserve">Szczegółowy zakres obowiązków pracowników niepedagogicznych oraz ich szczegółowe zadania ustala </w:t>
      </w:r>
      <w:r w:rsidR="00FD6B35" w:rsidRPr="000163B9">
        <w:rPr>
          <w:rFonts w:ascii="Arial" w:eastAsia="TimesNewRomanPSMT" w:hAnsi="Arial" w:cs="Arial"/>
        </w:rPr>
        <w:t>d</w:t>
      </w:r>
      <w:r w:rsidRPr="000163B9">
        <w:rPr>
          <w:rFonts w:ascii="Arial" w:eastAsia="TimesNewRomanPSMT" w:hAnsi="Arial" w:cs="Arial"/>
        </w:rPr>
        <w:t>yrektor szkoły.</w:t>
      </w:r>
    </w:p>
    <w:p w14:paraId="1533AC42" w14:textId="77777777" w:rsidR="0028179E" w:rsidRPr="000163B9" w:rsidRDefault="0028179E" w:rsidP="000163B9">
      <w:pPr>
        <w:pStyle w:val="Standard"/>
        <w:numPr>
          <w:ilvl w:val="0"/>
          <w:numId w:val="61"/>
        </w:numPr>
        <w:jc w:val="left"/>
        <w:rPr>
          <w:rFonts w:ascii="Arial" w:eastAsia="TimesNewRomanPSMT" w:hAnsi="Arial" w:cs="Arial"/>
        </w:rPr>
      </w:pPr>
      <w:r w:rsidRPr="000163B9">
        <w:rPr>
          <w:rFonts w:ascii="Arial" w:eastAsia="TimesNewRomanPSMT" w:hAnsi="Arial" w:cs="Arial"/>
        </w:rPr>
        <w:t>Pracownik zatrudniony w szkole zobowiązany jest do przestrzegania zakresu obowiązków na zajmowanym stanowisku.</w:t>
      </w:r>
    </w:p>
    <w:p w14:paraId="7A642CDA" w14:textId="77777777" w:rsidR="0028179E" w:rsidRPr="000163B9" w:rsidRDefault="0028179E" w:rsidP="000163B9">
      <w:pPr>
        <w:pStyle w:val="Standard"/>
        <w:numPr>
          <w:ilvl w:val="0"/>
          <w:numId w:val="61"/>
        </w:numPr>
        <w:jc w:val="left"/>
        <w:rPr>
          <w:rFonts w:ascii="Arial" w:eastAsia="TimesNewRomanPSMT" w:hAnsi="Arial" w:cs="Arial"/>
        </w:rPr>
      </w:pPr>
      <w:r w:rsidRPr="000163B9">
        <w:rPr>
          <w:rFonts w:ascii="Arial" w:eastAsia="TimesNewRomanPSMT" w:hAnsi="Arial" w:cs="Arial"/>
        </w:rPr>
        <w:lastRenderedPageBreak/>
        <w:t>Stosunek pracy pracowników administracji i obsługi regulują przepisy ustawy z dnia 26 czerwca 1974 r. –  Kodeks pracy i wydane na tej podstawie przepisy wykonawcze.</w:t>
      </w:r>
    </w:p>
    <w:p w14:paraId="70198EF8" w14:textId="77777777" w:rsidR="0028179E" w:rsidRPr="000163B9" w:rsidRDefault="0028179E" w:rsidP="000163B9">
      <w:pPr>
        <w:pStyle w:val="Standard"/>
        <w:jc w:val="left"/>
        <w:rPr>
          <w:rFonts w:ascii="Arial" w:hAnsi="Arial" w:cs="Arial"/>
          <w:b/>
          <w:bCs/>
        </w:rPr>
      </w:pPr>
    </w:p>
    <w:p w14:paraId="1F8EAFF7" w14:textId="77777777" w:rsidR="0028179E" w:rsidRPr="000163B9" w:rsidRDefault="0028179E" w:rsidP="000163B9">
      <w:pPr>
        <w:pStyle w:val="Standard"/>
        <w:jc w:val="left"/>
        <w:rPr>
          <w:rFonts w:ascii="Arial" w:hAnsi="Arial" w:cs="Arial"/>
          <w:b/>
          <w:bCs/>
        </w:rPr>
      </w:pPr>
      <w:r w:rsidRPr="000163B9">
        <w:rPr>
          <w:rFonts w:ascii="Arial" w:hAnsi="Arial" w:cs="Arial"/>
          <w:b/>
          <w:bCs/>
        </w:rPr>
        <w:t>Rozdział VI</w:t>
      </w:r>
    </w:p>
    <w:p w14:paraId="4001518D" w14:textId="77777777" w:rsidR="0028179E" w:rsidRPr="000163B9" w:rsidRDefault="0028179E" w:rsidP="000163B9">
      <w:pPr>
        <w:pStyle w:val="Standard"/>
        <w:shd w:val="clear" w:color="auto" w:fill="FFFFFF"/>
        <w:jc w:val="left"/>
        <w:rPr>
          <w:rFonts w:ascii="Arial" w:hAnsi="Arial" w:cs="Arial"/>
          <w:b/>
          <w:bCs/>
          <w:color w:val="000000"/>
          <w:spacing w:val="-10"/>
        </w:rPr>
      </w:pPr>
      <w:r w:rsidRPr="000163B9">
        <w:rPr>
          <w:rFonts w:ascii="Arial" w:hAnsi="Arial" w:cs="Arial"/>
          <w:b/>
          <w:bCs/>
          <w:color w:val="000000"/>
          <w:spacing w:val="-10"/>
        </w:rPr>
        <w:t>Wewnątrzszkoln</w:t>
      </w:r>
      <w:r w:rsidR="00C84740" w:rsidRPr="000163B9">
        <w:rPr>
          <w:rFonts w:ascii="Arial" w:hAnsi="Arial" w:cs="Arial"/>
          <w:b/>
          <w:bCs/>
          <w:color w:val="000000"/>
          <w:spacing w:val="-10"/>
        </w:rPr>
        <w:t>e zasady</w:t>
      </w:r>
      <w:r w:rsidRPr="000163B9">
        <w:rPr>
          <w:rFonts w:ascii="Arial" w:hAnsi="Arial" w:cs="Arial"/>
          <w:b/>
          <w:bCs/>
          <w:color w:val="000000"/>
          <w:spacing w:val="-10"/>
        </w:rPr>
        <w:t xml:space="preserve"> oceniania </w:t>
      </w:r>
      <w:r w:rsidR="00C84740" w:rsidRPr="000163B9">
        <w:rPr>
          <w:rFonts w:ascii="Arial" w:hAnsi="Arial" w:cs="Arial"/>
          <w:b/>
          <w:bCs/>
          <w:color w:val="000000"/>
          <w:spacing w:val="-10"/>
        </w:rPr>
        <w:t xml:space="preserve">w </w:t>
      </w:r>
      <w:r w:rsidRPr="000163B9">
        <w:rPr>
          <w:rFonts w:ascii="Arial" w:hAnsi="Arial" w:cs="Arial"/>
          <w:b/>
          <w:bCs/>
          <w:color w:val="000000"/>
          <w:spacing w:val="-10"/>
        </w:rPr>
        <w:t>SP 23</w:t>
      </w:r>
    </w:p>
    <w:p w14:paraId="0DA25841" w14:textId="77777777" w:rsidR="0028179E" w:rsidRPr="000163B9" w:rsidRDefault="0028179E" w:rsidP="000163B9">
      <w:pPr>
        <w:pStyle w:val="Standard"/>
        <w:jc w:val="left"/>
        <w:rPr>
          <w:rFonts w:ascii="Arial" w:hAnsi="Arial" w:cs="Arial"/>
          <w:b/>
          <w:bCs/>
          <w:spacing w:val="-13"/>
        </w:rPr>
      </w:pPr>
      <w:r w:rsidRPr="000163B9">
        <w:rPr>
          <w:rFonts w:ascii="Arial" w:hAnsi="Arial" w:cs="Arial"/>
          <w:b/>
          <w:bCs/>
          <w:spacing w:val="-13"/>
        </w:rPr>
        <w:t>§ 5</w:t>
      </w:r>
      <w:r w:rsidR="00AC7340" w:rsidRPr="000163B9">
        <w:rPr>
          <w:rFonts w:ascii="Arial" w:hAnsi="Arial" w:cs="Arial"/>
          <w:b/>
          <w:bCs/>
          <w:spacing w:val="-13"/>
        </w:rPr>
        <w:t>5</w:t>
      </w:r>
    </w:p>
    <w:p w14:paraId="28207AC6" w14:textId="77777777" w:rsidR="0028179E" w:rsidRPr="000163B9" w:rsidRDefault="0028179E" w:rsidP="000163B9">
      <w:pPr>
        <w:pStyle w:val="Standard"/>
        <w:numPr>
          <w:ilvl w:val="1"/>
          <w:numId w:val="155"/>
        </w:numPr>
        <w:ind w:left="284" w:hanging="284"/>
        <w:jc w:val="left"/>
        <w:rPr>
          <w:rFonts w:ascii="Arial" w:hAnsi="Arial" w:cs="Arial"/>
        </w:rPr>
      </w:pPr>
      <w:r w:rsidRPr="000163B9">
        <w:rPr>
          <w:rFonts w:ascii="Arial" w:hAnsi="Arial" w:cs="Arial"/>
        </w:rPr>
        <w:t xml:space="preserve">Ocenianie wewnątrzszkolne osiągnięć edukacyjnych ucznia polega na rozpoznaniu przez nauczyciela poziomu i postępów w opanowaniu przez ucznia wiadomości i umiejętności </w:t>
      </w:r>
      <w:r w:rsidR="000B4E02" w:rsidRPr="000163B9">
        <w:rPr>
          <w:rFonts w:ascii="Arial" w:hAnsi="Arial" w:cs="Arial"/>
        </w:rPr>
        <w:br/>
      </w:r>
      <w:r w:rsidRPr="000163B9">
        <w:rPr>
          <w:rFonts w:ascii="Arial" w:hAnsi="Arial" w:cs="Arial"/>
        </w:rPr>
        <w:t>w stosunku do wymagań edukacyjnych wynikających z podstawy programowej i realizowanych w szkole programów nauczania, uwzględniających tę podstawę.</w:t>
      </w:r>
    </w:p>
    <w:p w14:paraId="0112CA83" w14:textId="77777777" w:rsidR="0028179E" w:rsidRPr="000163B9" w:rsidRDefault="0028179E" w:rsidP="000163B9">
      <w:pPr>
        <w:pStyle w:val="Standard"/>
        <w:numPr>
          <w:ilvl w:val="0"/>
          <w:numId w:val="259"/>
        </w:numPr>
        <w:ind w:left="851" w:hanging="425"/>
        <w:jc w:val="left"/>
        <w:rPr>
          <w:rFonts w:ascii="Arial" w:hAnsi="Arial" w:cs="Arial"/>
        </w:rPr>
      </w:pPr>
      <w:r w:rsidRPr="000163B9">
        <w:rPr>
          <w:rFonts w:ascii="Arial" w:hAnsi="Arial" w:cs="Arial"/>
        </w:rPr>
        <w:t>Ocenianie wewnątrzszkolne ma na celu:</w:t>
      </w:r>
    </w:p>
    <w:p w14:paraId="48EFA921" w14:textId="77777777" w:rsidR="0028179E" w:rsidRPr="000163B9" w:rsidRDefault="0028179E" w:rsidP="000163B9">
      <w:pPr>
        <w:pStyle w:val="Standard"/>
        <w:numPr>
          <w:ilvl w:val="0"/>
          <w:numId w:val="97"/>
        </w:numPr>
        <w:tabs>
          <w:tab w:val="left" w:pos="2268"/>
        </w:tabs>
        <w:ind w:left="993" w:hanging="284"/>
        <w:jc w:val="left"/>
        <w:rPr>
          <w:rFonts w:ascii="Arial" w:hAnsi="Arial" w:cs="Arial"/>
        </w:rPr>
      </w:pPr>
      <w:r w:rsidRPr="000163B9">
        <w:rPr>
          <w:rFonts w:ascii="Arial" w:hAnsi="Arial" w:cs="Arial"/>
        </w:rPr>
        <w:t>poinformowanie ucznia o poziomie jego osiągnięć edukacyjnych i postępach w tym</w:t>
      </w:r>
      <w:r w:rsidR="000B4E02" w:rsidRPr="000163B9">
        <w:rPr>
          <w:rFonts w:ascii="Arial" w:hAnsi="Arial" w:cs="Arial"/>
        </w:rPr>
        <w:t xml:space="preserve"> </w:t>
      </w:r>
      <w:r w:rsidRPr="000163B9">
        <w:rPr>
          <w:rFonts w:ascii="Arial" w:hAnsi="Arial" w:cs="Arial"/>
        </w:rPr>
        <w:t>zakresie;</w:t>
      </w:r>
    </w:p>
    <w:p w14:paraId="2D3830E8" w14:textId="77777777" w:rsidR="0028179E" w:rsidRPr="000163B9" w:rsidRDefault="0028179E" w:rsidP="000163B9">
      <w:pPr>
        <w:pStyle w:val="Standard"/>
        <w:numPr>
          <w:ilvl w:val="0"/>
          <w:numId w:val="97"/>
        </w:numPr>
        <w:tabs>
          <w:tab w:val="left" w:pos="2268"/>
        </w:tabs>
        <w:ind w:left="993" w:hanging="284"/>
        <w:jc w:val="left"/>
        <w:rPr>
          <w:rFonts w:ascii="Arial" w:hAnsi="Arial" w:cs="Arial"/>
        </w:rPr>
      </w:pPr>
      <w:r w:rsidRPr="000163B9">
        <w:rPr>
          <w:rFonts w:ascii="Arial" w:hAnsi="Arial" w:cs="Arial"/>
        </w:rPr>
        <w:t>udzielanie uczniowi pomocy w nauce w postaci informacji o tym co uczeń zrobił dobrze, co i jak powinien poprawić oraz wskazówek do samodzielnego planowania własnego rozwoju;</w:t>
      </w:r>
    </w:p>
    <w:p w14:paraId="5FB8F205" w14:textId="77777777" w:rsidR="0028179E" w:rsidRPr="000163B9" w:rsidRDefault="0028179E" w:rsidP="000163B9">
      <w:pPr>
        <w:pStyle w:val="Standard"/>
        <w:numPr>
          <w:ilvl w:val="0"/>
          <w:numId w:val="97"/>
        </w:numPr>
        <w:tabs>
          <w:tab w:val="left" w:pos="2268"/>
        </w:tabs>
        <w:ind w:left="1134" w:hanging="425"/>
        <w:jc w:val="left"/>
        <w:rPr>
          <w:rFonts w:ascii="Arial" w:hAnsi="Arial" w:cs="Arial"/>
        </w:rPr>
      </w:pPr>
      <w:r w:rsidRPr="000163B9">
        <w:rPr>
          <w:rFonts w:ascii="Arial" w:hAnsi="Arial" w:cs="Arial"/>
        </w:rPr>
        <w:t>motywowanie ucznia do dalszych postępów w nauce i zachowaniu;</w:t>
      </w:r>
    </w:p>
    <w:p w14:paraId="55299D6E" w14:textId="77777777" w:rsidR="0028179E" w:rsidRPr="000163B9" w:rsidRDefault="0028179E" w:rsidP="000163B9">
      <w:pPr>
        <w:pStyle w:val="Standard"/>
        <w:numPr>
          <w:ilvl w:val="0"/>
          <w:numId w:val="97"/>
        </w:numPr>
        <w:tabs>
          <w:tab w:val="left" w:pos="2268"/>
        </w:tabs>
        <w:ind w:left="993" w:hanging="284"/>
        <w:jc w:val="left"/>
        <w:rPr>
          <w:rFonts w:ascii="Arial" w:hAnsi="Arial" w:cs="Arial"/>
        </w:rPr>
      </w:pPr>
      <w:r w:rsidRPr="000163B9">
        <w:rPr>
          <w:rFonts w:ascii="Arial" w:hAnsi="Arial" w:cs="Arial"/>
        </w:rPr>
        <w:t>dostarczanie rodzicom (opiekunom</w:t>
      </w:r>
      <w:r w:rsidR="00301DB4" w:rsidRPr="000163B9">
        <w:rPr>
          <w:rFonts w:ascii="Arial" w:hAnsi="Arial" w:cs="Arial"/>
        </w:rPr>
        <w:t xml:space="preserve"> prawnym</w:t>
      </w:r>
      <w:r w:rsidRPr="000163B9">
        <w:rPr>
          <w:rFonts w:ascii="Arial" w:hAnsi="Arial" w:cs="Arial"/>
        </w:rPr>
        <w:t>) i nauczycielom informacji o postępach i trudnościach w nauce i zachowaniu ucznia oraz o szczególnych uzdolnieniach ucznia;</w:t>
      </w:r>
    </w:p>
    <w:p w14:paraId="38896937" w14:textId="77777777" w:rsidR="0028179E" w:rsidRPr="000163B9" w:rsidRDefault="0028179E" w:rsidP="000163B9">
      <w:pPr>
        <w:pStyle w:val="Standard"/>
        <w:numPr>
          <w:ilvl w:val="0"/>
          <w:numId w:val="97"/>
        </w:numPr>
        <w:tabs>
          <w:tab w:val="left" w:pos="2268"/>
        </w:tabs>
        <w:ind w:left="993" w:hanging="284"/>
        <w:jc w:val="left"/>
        <w:rPr>
          <w:rFonts w:ascii="Arial" w:hAnsi="Arial" w:cs="Arial"/>
        </w:rPr>
      </w:pPr>
      <w:r w:rsidRPr="000163B9">
        <w:rPr>
          <w:rFonts w:ascii="Arial" w:hAnsi="Arial" w:cs="Arial"/>
        </w:rPr>
        <w:t>umożliwienie nauczycielom doskonalenia organizacji i metod pracy dydaktyczno – wychowawczej.</w:t>
      </w:r>
    </w:p>
    <w:p w14:paraId="0A963E2C" w14:textId="77777777" w:rsidR="00FB14D4" w:rsidRPr="000163B9" w:rsidRDefault="00FB14D4" w:rsidP="000163B9">
      <w:pPr>
        <w:pStyle w:val="Standard"/>
        <w:tabs>
          <w:tab w:val="left" w:pos="2268"/>
        </w:tabs>
        <w:ind w:left="993"/>
        <w:jc w:val="left"/>
        <w:rPr>
          <w:rFonts w:ascii="Arial" w:hAnsi="Arial" w:cs="Arial"/>
        </w:rPr>
      </w:pPr>
    </w:p>
    <w:p w14:paraId="40DBD3A2" w14:textId="77777777" w:rsidR="0028179E" w:rsidRPr="000163B9" w:rsidRDefault="0028179E" w:rsidP="000163B9">
      <w:pPr>
        <w:pStyle w:val="Standard"/>
        <w:jc w:val="left"/>
        <w:rPr>
          <w:rFonts w:ascii="Arial" w:hAnsi="Arial" w:cs="Arial"/>
          <w:b/>
          <w:spacing w:val="-13"/>
        </w:rPr>
      </w:pPr>
      <w:r w:rsidRPr="000163B9">
        <w:rPr>
          <w:rFonts w:ascii="Arial" w:hAnsi="Arial" w:cs="Arial"/>
          <w:b/>
          <w:spacing w:val="-13"/>
        </w:rPr>
        <w:t>§  5</w:t>
      </w:r>
      <w:r w:rsidR="00AC7340" w:rsidRPr="000163B9">
        <w:rPr>
          <w:rFonts w:ascii="Arial" w:hAnsi="Arial" w:cs="Arial"/>
          <w:b/>
          <w:spacing w:val="-13"/>
        </w:rPr>
        <w:t>6</w:t>
      </w:r>
    </w:p>
    <w:p w14:paraId="4C52C9CA" w14:textId="77777777" w:rsidR="0028179E" w:rsidRPr="000163B9" w:rsidRDefault="0028179E" w:rsidP="000163B9">
      <w:pPr>
        <w:pStyle w:val="Standard"/>
        <w:numPr>
          <w:ilvl w:val="0"/>
          <w:numId w:val="17"/>
        </w:numPr>
        <w:ind w:left="426" w:hanging="426"/>
        <w:jc w:val="left"/>
        <w:rPr>
          <w:rFonts w:ascii="Arial" w:hAnsi="Arial" w:cs="Arial"/>
        </w:rPr>
      </w:pPr>
      <w:r w:rsidRPr="000163B9">
        <w:rPr>
          <w:rFonts w:ascii="Arial" w:hAnsi="Arial" w:cs="Arial"/>
        </w:rPr>
        <w:t>Ocenianie wewnątrzszkolne obejmuje:</w:t>
      </w:r>
    </w:p>
    <w:p w14:paraId="1F141F5B"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formułowanie przez nauczyciela wymagań edukacyjnych niezbędnych do otrzymania przez ucznia poszczególnych śródrocznych i rocznych ocen klasyfikacyjnych z obowiązkowych i dodatkowych zajęć edukacyjnych;</w:t>
      </w:r>
    </w:p>
    <w:p w14:paraId="620398C9"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ustalanie ocen bieżących i śródrocznych ocen klasyfikacyjnych z obowiązkowych i dodatkowych zajęć edukacyjnych, a także śródrocznej oceny klasyfikacyjnej zachowania;</w:t>
      </w:r>
    </w:p>
    <w:p w14:paraId="3F092FBC"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lastRenderedPageBreak/>
        <w:t>ustalenie rocznych ocen klasyfikacyjnych z obowiązkowych i dodatkowych zajęć edukacyjnych oraz rocznej oceny klasyfikacyjnej z zachowania;</w:t>
      </w:r>
    </w:p>
    <w:p w14:paraId="5E791B88"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przeprowadzenie egzaminów klasyfikacyjnych;</w:t>
      </w:r>
    </w:p>
    <w:p w14:paraId="6722213F"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ustalanie warunków i trybu otrzymania wyższych niż przewidywane rocznych ocen klasyfikacyjnych z zajęć edukacyjnych oraz rocznej oceny klasyfikacyjnej zachowania</w:t>
      </w:r>
      <w:r w:rsidR="00E12EDC" w:rsidRPr="000163B9">
        <w:rPr>
          <w:rFonts w:ascii="Arial" w:hAnsi="Arial" w:cs="Arial"/>
        </w:rPr>
        <w:t>;</w:t>
      </w:r>
    </w:p>
    <w:p w14:paraId="23625CDC"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ustalenie kryteriów oceniania zachowania;</w:t>
      </w:r>
    </w:p>
    <w:p w14:paraId="0F9117C7" w14:textId="77777777" w:rsidR="0028179E" w:rsidRPr="000163B9" w:rsidRDefault="0028179E" w:rsidP="000163B9">
      <w:pPr>
        <w:pStyle w:val="Standard"/>
        <w:numPr>
          <w:ilvl w:val="0"/>
          <w:numId w:val="184"/>
        </w:numPr>
        <w:tabs>
          <w:tab w:val="left" w:pos="851"/>
        </w:tabs>
        <w:ind w:left="851" w:hanging="425"/>
        <w:jc w:val="left"/>
        <w:rPr>
          <w:rFonts w:ascii="Arial" w:hAnsi="Arial" w:cs="Arial"/>
        </w:rPr>
      </w:pPr>
      <w:r w:rsidRPr="000163B9">
        <w:rPr>
          <w:rFonts w:ascii="Arial" w:hAnsi="Arial" w:cs="Arial"/>
        </w:rPr>
        <w:t>ustalanie warunków i sposobu przekazywania rodzicom</w:t>
      </w:r>
      <w:r w:rsidR="00A2098C" w:rsidRPr="000163B9">
        <w:rPr>
          <w:rFonts w:ascii="Arial" w:hAnsi="Arial" w:cs="Arial"/>
        </w:rPr>
        <w:t>/opiekunom prawnym</w:t>
      </w:r>
      <w:r w:rsidRPr="000163B9">
        <w:rPr>
          <w:rFonts w:ascii="Arial" w:hAnsi="Arial" w:cs="Arial"/>
        </w:rPr>
        <w:t xml:space="preserve"> informacji o postępach i trudnościach w nauce i zachowaniu ucznia oraz </w:t>
      </w:r>
      <w:r w:rsidR="00A2098C" w:rsidRPr="000163B9">
        <w:rPr>
          <w:rFonts w:ascii="Arial" w:hAnsi="Arial" w:cs="Arial"/>
        </w:rPr>
        <w:br/>
      </w:r>
      <w:r w:rsidRPr="000163B9">
        <w:rPr>
          <w:rFonts w:ascii="Arial" w:hAnsi="Arial" w:cs="Arial"/>
        </w:rPr>
        <w:t>o szczególnych uzdolnieniach ucznia.</w:t>
      </w:r>
    </w:p>
    <w:p w14:paraId="4C49D514" w14:textId="77777777" w:rsidR="00FB14D4" w:rsidRPr="000163B9" w:rsidRDefault="00FB14D4" w:rsidP="000163B9">
      <w:pPr>
        <w:pStyle w:val="Standard"/>
        <w:ind w:left="720"/>
        <w:jc w:val="left"/>
        <w:rPr>
          <w:rFonts w:ascii="Arial" w:hAnsi="Arial" w:cs="Arial"/>
        </w:rPr>
      </w:pPr>
    </w:p>
    <w:p w14:paraId="47804B6A" w14:textId="77777777" w:rsidR="0028179E" w:rsidRPr="000163B9" w:rsidRDefault="0028179E" w:rsidP="000163B9">
      <w:pPr>
        <w:pStyle w:val="Standard"/>
        <w:jc w:val="left"/>
        <w:rPr>
          <w:rFonts w:ascii="Arial" w:hAnsi="Arial" w:cs="Arial"/>
          <w:b/>
          <w:bCs/>
        </w:rPr>
      </w:pPr>
      <w:r w:rsidRPr="000163B9">
        <w:rPr>
          <w:rFonts w:ascii="Arial" w:hAnsi="Arial" w:cs="Arial"/>
          <w:b/>
          <w:bCs/>
        </w:rPr>
        <w:t>Zasady ogólne:</w:t>
      </w:r>
    </w:p>
    <w:p w14:paraId="1FD9F19C" w14:textId="77777777" w:rsidR="00AC7340" w:rsidRPr="000163B9" w:rsidRDefault="00AC7340" w:rsidP="000163B9">
      <w:pPr>
        <w:pStyle w:val="Standard"/>
        <w:jc w:val="left"/>
        <w:rPr>
          <w:rFonts w:ascii="Arial" w:hAnsi="Arial" w:cs="Arial"/>
          <w:b/>
          <w:spacing w:val="-13"/>
        </w:rPr>
      </w:pPr>
      <w:r w:rsidRPr="000163B9">
        <w:rPr>
          <w:rFonts w:ascii="Arial" w:hAnsi="Arial" w:cs="Arial"/>
          <w:b/>
          <w:spacing w:val="-13"/>
        </w:rPr>
        <w:t>§  57</w:t>
      </w:r>
    </w:p>
    <w:p w14:paraId="0716A7D2"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Ocenianie osiągnięć edukacyjnych i zachowania ucznia odbywa się w ramach oceniania wewnątrzszkolnego.</w:t>
      </w:r>
    </w:p>
    <w:p w14:paraId="0B30D4F8" w14:textId="77777777" w:rsidR="0028179E" w:rsidRPr="000163B9" w:rsidRDefault="0028179E" w:rsidP="000163B9">
      <w:pPr>
        <w:pStyle w:val="Standard"/>
        <w:ind w:left="284"/>
        <w:jc w:val="left"/>
        <w:rPr>
          <w:rFonts w:ascii="Arial" w:hAnsi="Arial" w:cs="Arial"/>
        </w:rPr>
      </w:pPr>
      <w:r w:rsidRPr="000163B9">
        <w:rPr>
          <w:rFonts w:ascii="Arial" w:hAnsi="Arial" w:cs="Arial"/>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6B66F1FA"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Wprowadza się podział roku:</w:t>
      </w:r>
    </w:p>
    <w:p w14:paraId="675DF363" w14:textId="77777777" w:rsidR="0028179E" w:rsidRPr="000163B9" w:rsidRDefault="0028179E" w:rsidP="000163B9">
      <w:pPr>
        <w:pStyle w:val="Standard"/>
        <w:numPr>
          <w:ilvl w:val="0"/>
          <w:numId w:val="223"/>
        </w:numPr>
        <w:ind w:left="851" w:hanging="425"/>
        <w:jc w:val="left"/>
        <w:rPr>
          <w:rFonts w:ascii="Arial" w:hAnsi="Arial" w:cs="Arial"/>
        </w:rPr>
      </w:pPr>
      <w:r w:rsidRPr="000163B9">
        <w:rPr>
          <w:rFonts w:ascii="Arial" w:hAnsi="Arial" w:cs="Arial"/>
        </w:rPr>
        <w:t xml:space="preserve">I </w:t>
      </w:r>
      <w:r w:rsidR="00C84740" w:rsidRPr="000163B9">
        <w:rPr>
          <w:rFonts w:ascii="Arial" w:hAnsi="Arial" w:cs="Arial"/>
        </w:rPr>
        <w:t>okres</w:t>
      </w:r>
      <w:r w:rsidRPr="000163B9">
        <w:rPr>
          <w:rFonts w:ascii="Arial" w:hAnsi="Arial" w:cs="Arial"/>
        </w:rPr>
        <w:t xml:space="preserve"> trwa od 01.09 do przerwy zimowej;</w:t>
      </w:r>
    </w:p>
    <w:p w14:paraId="1A4F08A4" w14:textId="77777777" w:rsidR="0028179E" w:rsidRPr="000163B9" w:rsidRDefault="0028179E" w:rsidP="000163B9">
      <w:pPr>
        <w:pStyle w:val="Standard"/>
        <w:numPr>
          <w:ilvl w:val="0"/>
          <w:numId w:val="223"/>
        </w:numPr>
        <w:ind w:left="851" w:hanging="425"/>
        <w:jc w:val="left"/>
        <w:rPr>
          <w:rFonts w:ascii="Arial" w:hAnsi="Arial" w:cs="Arial"/>
        </w:rPr>
      </w:pPr>
      <w:r w:rsidRPr="000163B9">
        <w:rPr>
          <w:rFonts w:ascii="Arial" w:hAnsi="Arial" w:cs="Arial"/>
        </w:rPr>
        <w:t xml:space="preserve">II </w:t>
      </w:r>
      <w:r w:rsidR="00C84740" w:rsidRPr="000163B9">
        <w:rPr>
          <w:rFonts w:ascii="Arial" w:hAnsi="Arial" w:cs="Arial"/>
        </w:rPr>
        <w:t>okres</w:t>
      </w:r>
      <w:r w:rsidRPr="000163B9">
        <w:rPr>
          <w:rFonts w:ascii="Arial" w:hAnsi="Arial" w:cs="Arial"/>
        </w:rPr>
        <w:t xml:space="preserve"> zaczyna się po przerwie zimowej i trwa do przerwy wakacyjnej.</w:t>
      </w:r>
    </w:p>
    <w:p w14:paraId="650B2FBA" w14:textId="77777777" w:rsidR="0028179E" w:rsidRPr="000163B9" w:rsidRDefault="0028179E" w:rsidP="000163B9">
      <w:pPr>
        <w:pStyle w:val="Standard"/>
        <w:ind w:left="284"/>
        <w:jc w:val="left"/>
        <w:rPr>
          <w:rFonts w:ascii="Arial" w:hAnsi="Arial" w:cs="Arial"/>
        </w:rPr>
      </w:pPr>
      <w:r w:rsidRPr="000163B9">
        <w:rPr>
          <w:rFonts w:ascii="Arial" w:hAnsi="Arial" w:cs="Arial"/>
        </w:rPr>
        <w:t>W związku z powyższym wprowadza się klasyfikowanie śródroczne, klasyfikowanie roczne i końcowe.</w:t>
      </w:r>
    </w:p>
    <w:p w14:paraId="7932DC97"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 xml:space="preserve">Klasyfikowanie śródroczne przeprowadza się jeden raz w ciągu roku szkolnego, na koniec pierwszego </w:t>
      </w:r>
      <w:r w:rsidR="00C84740" w:rsidRPr="000163B9">
        <w:rPr>
          <w:rFonts w:ascii="Arial" w:hAnsi="Arial" w:cs="Arial"/>
        </w:rPr>
        <w:t>okresu</w:t>
      </w:r>
      <w:r w:rsidRPr="000163B9">
        <w:rPr>
          <w:rFonts w:ascii="Arial" w:hAnsi="Arial" w:cs="Arial"/>
        </w:rPr>
        <w:t xml:space="preserve"> nauki.</w:t>
      </w:r>
    </w:p>
    <w:p w14:paraId="2F458DE2"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 xml:space="preserve">Termin klasyfikacji śródrocznej i rocznej określa zarządzenie </w:t>
      </w:r>
      <w:r w:rsidR="00FA05D8" w:rsidRPr="000163B9">
        <w:rPr>
          <w:rFonts w:ascii="Arial" w:hAnsi="Arial" w:cs="Arial"/>
        </w:rPr>
        <w:t>d</w:t>
      </w:r>
      <w:r w:rsidRPr="000163B9">
        <w:rPr>
          <w:rFonts w:ascii="Arial" w:hAnsi="Arial" w:cs="Arial"/>
        </w:rPr>
        <w:t>yrektora szkoły.</w:t>
      </w:r>
    </w:p>
    <w:p w14:paraId="1A60E8DA"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Oceny bieżące i oceny klasyfikacyjne śródroczne oraz oceny klasyfikacji rocznej i końcowej ustala się  wg następując</w:t>
      </w:r>
      <w:r w:rsidR="00965502" w:rsidRPr="000163B9">
        <w:rPr>
          <w:rFonts w:ascii="Arial" w:hAnsi="Arial" w:cs="Arial"/>
        </w:rPr>
        <w:t>ej</w:t>
      </w:r>
      <w:r w:rsidRPr="000163B9">
        <w:rPr>
          <w:rFonts w:ascii="Arial" w:hAnsi="Arial" w:cs="Arial"/>
        </w:rPr>
        <w:t xml:space="preserve"> skali:</w:t>
      </w:r>
    </w:p>
    <w:p w14:paraId="12D1AD31"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t>stopień celujący – 6 – cel</w:t>
      </w:r>
    </w:p>
    <w:p w14:paraId="10EDFAE8"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t xml:space="preserve">stopień bardzo dobry – 5 – </w:t>
      </w:r>
      <w:proofErr w:type="spellStart"/>
      <w:r w:rsidRPr="000163B9">
        <w:rPr>
          <w:rFonts w:ascii="Arial" w:hAnsi="Arial" w:cs="Arial"/>
        </w:rPr>
        <w:t>bdb</w:t>
      </w:r>
      <w:proofErr w:type="spellEnd"/>
    </w:p>
    <w:p w14:paraId="14BF6269"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t xml:space="preserve">stopień dobry – 4 – </w:t>
      </w:r>
      <w:proofErr w:type="spellStart"/>
      <w:r w:rsidRPr="000163B9">
        <w:rPr>
          <w:rFonts w:ascii="Arial" w:hAnsi="Arial" w:cs="Arial"/>
        </w:rPr>
        <w:t>db</w:t>
      </w:r>
      <w:proofErr w:type="spellEnd"/>
    </w:p>
    <w:p w14:paraId="0D2F1E9B"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t xml:space="preserve">stopień dostateczny – 3 – </w:t>
      </w:r>
      <w:proofErr w:type="spellStart"/>
      <w:r w:rsidRPr="000163B9">
        <w:rPr>
          <w:rFonts w:ascii="Arial" w:hAnsi="Arial" w:cs="Arial"/>
        </w:rPr>
        <w:t>dst</w:t>
      </w:r>
      <w:proofErr w:type="spellEnd"/>
    </w:p>
    <w:p w14:paraId="63B5C638"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t xml:space="preserve">stopień dopuszczający – 2 – </w:t>
      </w:r>
      <w:proofErr w:type="spellStart"/>
      <w:r w:rsidRPr="000163B9">
        <w:rPr>
          <w:rFonts w:ascii="Arial" w:hAnsi="Arial" w:cs="Arial"/>
        </w:rPr>
        <w:t>dop</w:t>
      </w:r>
      <w:proofErr w:type="spellEnd"/>
    </w:p>
    <w:p w14:paraId="4F824F19" w14:textId="77777777" w:rsidR="0028179E" w:rsidRPr="000163B9" w:rsidRDefault="0028179E" w:rsidP="000163B9">
      <w:pPr>
        <w:pStyle w:val="Standard"/>
        <w:numPr>
          <w:ilvl w:val="0"/>
          <w:numId w:val="110"/>
        </w:numPr>
        <w:ind w:left="851" w:hanging="425"/>
        <w:jc w:val="left"/>
        <w:rPr>
          <w:rFonts w:ascii="Arial" w:hAnsi="Arial" w:cs="Arial"/>
        </w:rPr>
      </w:pPr>
      <w:r w:rsidRPr="000163B9">
        <w:rPr>
          <w:rFonts w:ascii="Arial" w:hAnsi="Arial" w:cs="Arial"/>
        </w:rPr>
        <w:lastRenderedPageBreak/>
        <w:t xml:space="preserve">stopień niedostateczny – 1 – </w:t>
      </w:r>
      <w:proofErr w:type="spellStart"/>
      <w:r w:rsidRPr="000163B9">
        <w:rPr>
          <w:rFonts w:ascii="Arial" w:hAnsi="Arial" w:cs="Arial"/>
        </w:rPr>
        <w:t>ndst</w:t>
      </w:r>
      <w:proofErr w:type="spellEnd"/>
    </w:p>
    <w:p w14:paraId="55215C7B"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Ocenę zachowania śródroczną i roczną określa się wg następującej skali:</w:t>
      </w:r>
    </w:p>
    <w:p w14:paraId="7BE5B1D2" w14:textId="77777777" w:rsidR="0028179E" w:rsidRPr="000163B9" w:rsidRDefault="00FB14D4" w:rsidP="000163B9">
      <w:pPr>
        <w:pStyle w:val="Standard"/>
        <w:numPr>
          <w:ilvl w:val="0"/>
          <w:numId w:val="214"/>
        </w:numPr>
        <w:ind w:left="851" w:hanging="425"/>
        <w:jc w:val="left"/>
        <w:rPr>
          <w:rFonts w:ascii="Arial" w:hAnsi="Arial" w:cs="Arial"/>
        </w:rPr>
      </w:pPr>
      <w:r w:rsidRPr="000163B9">
        <w:rPr>
          <w:rFonts w:ascii="Arial" w:hAnsi="Arial" w:cs="Arial"/>
        </w:rPr>
        <w:t xml:space="preserve">wzorowe </w:t>
      </w:r>
      <w:r w:rsidR="0028179E" w:rsidRPr="000163B9">
        <w:rPr>
          <w:rFonts w:ascii="Arial" w:hAnsi="Arial" w:cs="Arial"/>
        </w:rPr>
        <w:t xml:space="preserve">– </w:t>
      </w:r>
      <w:proofErr w:type="spellStart"/>
      <w:r w:rsidR="0028179E" w:rsidRPr="000163B9">
        <w:rPr>
          <w:rFonts w:ascii="Arial" w:hAnsi="Arial" w:cs="Arial"/>
        </w:rPr>
        <w:t>wz</w:t>
      </w:r>
      <w:proofErr w:type="spellEnd"/>
    </w:p>
    <w:p w14:paraId="35E3CF02" w14:textId="77777777" w:rsidR="0028179E" w:rsidRPr="000163B9" w:rsidRDefault="0028179E" w:rsidP="000163B9">
      <w:pPr>
        <w:pStyle w:val="Standard"/>
        <w:numPr>
          <w:ilvl w:val="0"/>
          <w:numId w:val="214"/>
        </w:numPr>
        <w:ind w:left="851" w:hanging="425"/>
        <w:jc w:val="left"/>
        <w:rPr>
          <w:rFonts w:ascii="Arial" w:hAnsi="Arial" w:cs="Arial"/>
        </w:rPr>
      </w:pPr>
      <w:r w:rsidRPr="000163B9">
        <w:rPr>
          <w:rFonts w:ascii="Arial" w:hAnsi="Arial" w:cs="Arial"/>
        </w:rPr>
        <w:t>bardzo dobre</w:t>
      </w:r>
      <w:r w:rsidR="00FB14D4" w:rsidRPr="000163B9">
        <w:rPr>
          <w:rFonts w:ascii="Arial" w:hAnsi="Arial" w:cs="Arial"/>
        </w:rPr>
        <w:t xml:space="preserve"> </w:t>
      </w:r>
      <w:r w:rsidRPr="000163B9">
        <w:rPr>
          <w:rFonts w:ascii="Arial" w:hAnsi="Arial" w:cs="Arial"/>
        </w:rPr>
        <w:t xml:space="preserve">– </w:t>
      </w:r>
      <w:proofErr w:type="spellStart"/>
      <w:r w:rsidRPr="000163B9">
        <w:rPr>
          <w:rFonts w:ascii="Arial" w:hAnsi="Arial" w:cs="Arial"/>
        </w:rPr>
        <w:t>bdb</w:t>
      </w:r>
      <w:proofErr w:type="spellEnd"/>
    </w:p>
    <w:p w14:paraId="7F89542B" w14:textId="77777777" w:rsidR="0028179E" w:rsidRPr="000163B9" w:rsidRDefault="0028179E" w:rsidP="000163B9">
      <w:pPr>
        <w:pStyle w:val="Standard"/>
        <w:numPr>
          <w:ilvl w:val="0"/>
          <w:numId w:val="214"/>
        </w:numPr>
        <w:ind w:left="851" w:hanging="425"/>
        <w:jc w:val="left"/>
        <w:rPr>
          <w:rFonts w:ascii="Arial" w:hAnsi="Arial" w:cs="Arial"/>
        </w:rPr>
      </w:pPr>
      <w:r w:rsidRPr="000163B9">
        <w:rPr>
          <w:rFonts w:ascii="Arial" w:hAnsi="Arial" w:cs="Arial"/>
        </w:rPr>
        <w:t>dobre</w:t>
      </w:r>
      <w:r w:rsidR="00FB14D4" w:rsidRPr="000163B9">
        <w:rPr>
          <w:rFonts w:ascii="Arial" w:hAnsi="Arial" w:cs="Arial"/>
        </w:rPr>
        <w:t xml:space="preserve"> </w:t>
      </w:r>
      <w:r w:rsidRPr="000163B9">
        <w:rPr>
          <w:rFonts w:ascii="Arial" w:hAnsi="Arial" w:cs="Arial"/>
        </w:rPr>
        <w:t xml:space="preserve">–  </w:t>
      </w:r>
      <w:proofErr w:type="spellStart"/>
      <w:r w:rsidRPr="000163B9">
        <w:rPr>
          <w:rFonts w:ascii="Arial" w:hAnsi="Arial" w:cs="Arial"/>
        </w:rPr>
        <w:t>db</w:t>
      </w:r>
      <w:proofErr w:type="spellEnd"/>
    </w:p>
    <w:p w14:paraId="526EEAA9" w14:textId="77777777" w:rsidR="0028179E" w:rsidRPr="000163B9" w:rsidRDefault="0028179E" w:rsidP="000163B9">
      <w:pPr>
        <w:pStyle w:val="Standard"/>
        <w:numPr>
          <w:ilvl w:val="0"/>
          <w:numId w:val="214"/>
        </w:numPr>
        <w:ind w:left="851" w:hanging="425"/>
        <w:jc w:val="left"/>
        <w:rPr>
          <w:rFonts w:ascii="Arial" w:hAnsi="Arial" w:cs="Arial"/>
        </w:rPr>
      </w:pPr>
      <w:r w:rsidRPr="000163B9">
        <w:rPr>
          <w:rFonts w:ascii="Arial" w:hAnsi="Arial" w:cs="Arial"/>
        </w:rPr>
        <w:t>poprawne – pop</w:t>
      </w:r>
    </w:p>
    <w:p w14:paraId="042D24BF" w14:textId="77777777" w:rsidR="0028179E" w:rsidRPr="000163B9" w:rsidRDefault="0028179E" w:rsidP="000163B9">
      <w:pPr>
        <w:pStyle w:val="Standard"/>
        <w:numPr>
          <w:ilvl w:val="0"/>
          <w:numId w:val="214"/>
        </w:numPr>
        <w:ind w:left="851" w:hanging="425"/>
        <w:jc w:val="left"/>
        <w:rPr>
          <w:rFonts w:ascii="Arial" w:hAnsi="Arial" w:cs="Arial"/>
        </w:rPr>
      </w:pPr>
      <w:r w:rsidRPr="000163B9">
        <w:rPr>
          <w:rFonts w:ascii="Arial" w:hAnsi="Arial" w:cs="Arial"/>
        </w:rPr>
        <w:t xml:space="preserve">nieodpowiednie – </w:t>
      </w:r>
      <w:proofErr w:type="spellStart"/>
      <w:r w:rsidRPr="000163B9">
        <w:rPr>
          <w:rFonts w:ascii="Arial" w:hAnsi="Arial" w:cs="Arial"/>
        </w:rPr>
        <w:t>ndp</w:t>
      </w:r>
      <w:proofErr w:type="spellEnd"/>
    </w:p>
    <w:p w14:paraId="52E77493" w14:textId="77777777" w:rsidR="0028179E" w:rsidRPr="000163B9" w:rsidRDefault="0028179E" w:rsidP="000163B9">
      <w:pPr>
        <w:pStyle w:val="Standard"/>
        <w:numPr>
          <w:ilvl w:val="0"/>
          <w:numId w:val="214"/>
        </w:numPr>
        <w:ind w:left="851" w:hanging="425"/>
        <w:jc w:val="left"/>
        <w:rPr>
          <w:rFonts w:ascii="Arial" w:hAnsi="Arial" w:cs="Arial"/>
        </w:rPr>
      </w:pPr>
      <w:r w:rsidRPr="000163B9">
        <w:rPr>
          <w:rFonts w:ascii="Arial" w:hAnsi="Arial" w:cs="Arial"/>
        </w:rPr>
        <w:t xml:space="preserve">naganne – </w:t>
      </w:r>
      <w:proofErr w:type="spellStart"/>
      <w:r w:rsidRPr="000163B9">
        <w:rPr>
          <w:rFonts w:ascii="Arial" w:hAnsi="Arial" w:cs="Arial"/>
        </w:rPr>
        <w:t>ng</w:t>
      </w:r>
      <w:proofErr w:type="spellEnd"/>
    </w:p>
    <w:p w14:paraId="1470064B"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Skala ocen 1-6 obowiązuje w kl. IV – VIII przy stawianiu ocen bieżących</w:t>
      </w:r>
      <w:r w:rsidR="00FB14D4" w:rsidRPr="000163B9">
        <w:rPr>
          <w:rFonts w:ascii="Arial" w:hAnsi="Arial" w:cs="Arial"/>
        </w:rPr>
        <w:t xml:space="preserve"> </w:t>
      </w:r>
      <w:r w:rsidRPr="000163B9">
        <w:rPr>
          <w:rFonts w:ascii="Arial" w:hAnsi="Arial" w:cs="Arial"/>
        </w:rPr>
        <w:t>z poszczególnych zajęć edukacyjnych, religii w klasach I – VIII.</w:t>
      </w:r>
    </w:p>
    <w:p w14:paraId="28AE2B63" w14:textId="77777777" w:rsidR="0028179E" w:rsidRPr="000163B9" w:rsidRDefault="0028179E" w:rsidP="000163B9">
      <w:pPr>
        <w:pStyle w:val="Standard"/>
        <w:numPr>
          <w:ilvl w:val="0"/>
          <w:numId w:val="34"/>
        </w:numPr>
        <w:ind w:hanging="294"/>
        <w:jc w:val="left"/>
        <w:rPr>
          <w:rFonts w:ascii="Arial" w:hAnsi="Arial" w:cs="Arial"/>
        </w:rPr>
      </w:pPr>
      <w:r w:rsidRPr="000163B9">
        <w:rPr>
          <w:rFonts w:ascii="Arial" w:hAnsi="Arial" w:cs="Arial"/>
        </w:rPr>
        <w:t>Pozytywnymi ocenami klasyfikacyjnymi z przedmiotów edukacyjnych są oceny ustalone w stopniach, o których mowa w  ust. 5, pkt 1-5</w:t>
      </w:r>
      <w:r w:rsidR="00FB14D4" w:rsidRPr="000163B9">
        <w:rPr>
          <w:rFonts w:ascii="Arial" w:hAnsi="Arial" w:cs="Arial"/>
        </w:rPr>
        <w:t>;</w:t>
      </w:r>
    </w:p>
    <w:p w14:paraId="3CC33B06" w14:textId="77777777" w:rsidR="0028179E" w:rsidRPr="000163B9" w:rsidRDefault="0028179E" w:rsidP="000163B9">
      <w:pPr>
        <w:pStyle w:val="Standard"/>
        <w:numPr>
          <w:ilvl w:val="0"/>
          <w:numId w:val="34"/>
        </w:numPr>
        <w:ind w:hanging="294"/>
        <w:jc w:val="left"/>
        <w:rPr>
          <w:rFonts w:ascii="Arial" w:hAnsi="Arial" w:cs="Arial"/>
        </w:rPr>
      </w:pPr>
      <w:r w:rsidRPr="000163B9">
        <w:rPr>
          <w:rFonts w:ascii="Arial" w:hAnsi="Arial" w:cs="Arial"/>
        </w:rPr>
        <w:t>Negatywną oceną klasyfikacyjną z przedmiotów edukacyjnych jest ocena ustalona w stopniu, o którym mowa w  ust. 5, pkt. 6</w:t>
      </w:r>
      <w:r w:rsidR="00FB14D4" w:rsidRPr="000163B9">
        <w:rPr>
          <w:rFonts w:ascii="Arial" w:hAnsi="Arial" w:cs="Arial"/>
        </w:rPr>
        <w:t>;</w:t>
      </w:r>
    </w:p>
    <w:p w14:paraId="28BC28A7" w14:textId="77777777" w:rsidR="0028179E" w:rsidRPr="000163B9" w:rsidRDefault="0028179E" w:rsidP="000163B9">
      <w:pPr>
        <w:pStyle w:val="Standard"/>
        <w:numPr>
          <w:ilvl w:val="0"/>
          <w:numId w:val="34"/>
        </w:numPr>
        <w:ind w:hanging="294"/>
        <w:jc w:val="left"/>
        <w:rPr>
          <w:rFonts w:ascii="Arial" w:hAnsi="Arial" w:cs="Arial"/>
        </w:rPr>
      </w:pPr>
      <w:r w:rsidRPr="000163B9">
        <w:rPr>
          <w:rFonts w:ascii="Arial" w:hAnsi="Arial" w:cs="Arial"/>
        </w:rPr>
        <w:t>Oceny bieżące, śródroczne i roczne oceny klasyfikacyjne z obowiązkowych i dodatkowych zajęć edukacyjnych oraz śródroczne i roczne oceny klasyfikacyjne zachowania dla uczniów posiadających orzeczenie o potrzebie kształcenia specjalnego wydane ze względu na niepełnosprawność intelektualną w stopniu umiarkowanym lub znacznym mają formę opisową.</w:t>
      </w:r>
    </w:p>
    <w:p w14:paraId="55704F7B"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 xml:space="preserve">W końcu każdego okresu nauczyciele ustalają oceny śródroczne, które przedstawiają na posiedzeniu klasyfikacyjnym </w:t>
      </w:r>
      <w:r w:rsidR="00FC7023" w:rsidRPr="000163B9">
        <w:rPr>
          <w:rFonts w:ascii="Arial" w:hAnsi="Arial" w:cs="Arial"/>
        </w:rPr>
        <w:t>R</w:t>
      </w:r>
      <w:r w:rsidR="00A2098C" w:rsidRPr="000163B9">
        <w:rPr>
          <w:rFonts w:ascii="Arial" w:hAnsi="Arial" w:cs="Arial"/>
        </w:rPr>
        <w:t xml:space="preserve">ady </w:t>
      </w:r>
      <w:r w:rsidR="00FC7023" w:rsidRPr="000163B9">
        <w:rPr>
          <w:rFonts w:ascii="Arial" w:hAnsi="Arial" w:cs="Arial"/>
        </w:rPr>
        <w:t>P</w:t>
      </w:r>
      <w:r w:rsidRPr="000163B9">
        <w:rPr>
          <w:rFonts w:ascii="Arial" w:hAnsi="Arial" w:cs="Arial"/>
        </w:rPr>
        <w:t>edagogicznej.</w:t>
      </w:r>
    </w:p>
    <w:p w14:paraId="50A60018" w14:textId="77777777" w:rsidR="0028179E" w:rsidRPr="000163B9" w:rsidRDefault="0028179E" w:rsidP="000163B9">
      <w:pPr>
        <w:pStyle w:val="Standard"/>
        <w:numPr>
          <w:ilvl w:val="0"/>
          <w:numId w:val="14"/>
        </w:numPr>
        <w:ind w:left="284" w:hanging="284"/>
        <w:jc w:val="left"/>
        <w:rPr>
          <w:rFonts w:ascii="Arial" w:hAnsi="Arial" w:cs="Arial"/>
        </w:rPr>
      </w:pPr>
      <w:r w:rsidRPr="000163B9">
        <w:rPr>
          <w:rFonts w:ascii="Arial" w:hAnsi="Arial" w:cs="Arial"/>
        </w:rPr>
        <w:t>Oceny śródroczne i roczne należy wystawić do końca tygodnia przed planowany</w:t>
      </w:r>
      <w:r w:rsidR="00FC7023" w:rsidRPr="000163B9">
        <w:rPr>
          <w:rFonts w:ascii="Arial" w:hAnsi="Arial" w:cs="Arial"/>
        </w:rPr>
        <w:t>m posiedzeniem klasyfikacyjnym R</w:t>
      </w:r>
      <w:r w:rsidRPr="000163B9">
        <w:rPr>
          <w:rFonts w:ascii="Arial" w:hAnsi="Arial" w:cs="Arial"/>
        </w:rPr>
        <w:t xml:space="preserve">ady </w:t>
      </w:r>
      <w:r w:rsidR="00FC7023" w:rsidRPr="000163B9">
        <w:rPr>
          <w:rFonts w:ascii="Arial" w:hAnsi="Arial" w:cs="Arial"/>
        </w:rPr>
        <w:t>P</w:t>
      </w:r>
      <w:r w:rsidRPr="000163B9">
        <w:rPr>
          <w:rFonts w:ascii="Arial" w:hAnsi="Arial" w:cs="Arial"/>
        </w:rPr>
        <w:t>edagogicznej w terminie umożliwiającym właściwie zrealizowanie przez wychowawców działań wynikających z ust. 12 i 13.</w:t>
      </w:r>
    </w:p>
    <w:p w14:paraId="0B5E6D77" w14:textId="77777777" w:rsidR="0028179E" w:rsidRPr="000163B9" w:rsidRDefault="0028179E" w:rsidP="000163B9">
      <w:pPr>
        <w:pStyle w:val="Standard"/>
        <w:numPr>
          <w:ilvl w:val="0"/>
          <w:numId w:val="14"/>
        </w:numPr>
        <w:ind w:left="284" w:hanging="426"/>
        <w:jc w:val="left"/>
        <w:rPr>
          <w:rFonts w:ascii="Arial" w:hAnsi="Arial" w:cs="Arial"/>
        </w:rPr>
      </w:pPr>
      <w:r w:rsidRPr="000163B9">
        <w:rPr>
          <w:rFonts w:ascii="Arial" w:hAnsi="Arial" w:cs="Arial"/>
        </w:rPr>
        <w:t>Rada Pedagogiczna na posiedzeniu plenarnym zatwierdza łączne wyniki klasyfikacji uczniów.</w:t>
      </w:r>
    </w:p>
    <w:p w14:paraId="409A326A" w14:textId="77777777" w:rsidR="0028179E" w:rsidRPr="000163B9" w:rsidRDefault="0028179E" w:rsidP="000163B9">
      <w:pPr>
        <w:pStyle w:val="Standard"/>
        <w:numPr>
          <w:ilvl w:val="0"/>
          <w:numId w:val="14"/>
        </w:numPr>
        <w:ind w:left="284" w:hanging="426"/>
        <w:jc w:val="left"/>
        <w:rPr>
          <w:rFonts w:ascii="Arial" w:hAnsi="Arial" w:cs="Arial"/>
        </w:rPr>
      </w:pPr>
      <w:r w:rsidRPr="000163B9">
        <w:rPr>
          <w:rFonts w:ascii="Arial" w:hAnsi="Arial" w:cs="Arial"/>
        </w:rPr>
        <w:t>Ustalone oceny roczne stanowią podstawę promocji ucznia, przy czym nauczyciel uwzględnia również ocenę śródroczną.</w:t>
      </w:r>
    </w:p>
    <w:p w14:paraId="768CF195" w14:textId="77777777" w:rsidR="0028179E" w:rsidRPr="000163B9" w:rsidRDefault="0028179E" w:rsidP="000163B9">
      <w:pPr>
        <w:pStyle w:val="Standard"/>
        <w:numPr>
          <w:ilvl w:val="0"/>
          <w:numId w:val="14"/>
        </w:numPr>
        <w:ind w:left="284" w:hanging="426"/>
        <w:jc w:val="left"/>
        <w:rPr>
          <w:rFonts w:ascii="Arial" w:hAnsi="Arial" w:cs="Arial"/>
        </w:rPr>
      </w:pPr>
      <w:r w:rsidRPr="000163B9">
        <w:rPr>
          <w:rFonts w:ascii="Arial" w:hAnsi="Arial" w:cs="Arial"/>
        </w:rPr>
        <w:t xml:space="preserve">Na miesiąc przed śródrocznym i rocznym klasyfikacyjnym posiedzeniem Rady Pedagogicznej wychowawca klasy w formie pisemnej na spotkaniu </w:t>
      </w:r>
      <w:r w:rsidR="00FC7023" w:rsidRPr="000163B9">
        <w:rPr>
          <w:rFonts w:ascii="Arial" w:hAnsi="Arial" w:cs="Arial"/>
        </w:rPr>
        <w:br/>
      </w:r>
      <w:r w:rsidRPr="000163B9">
        <w:rPr>
          <w:rFonts w:ascii="Arial" w:hAnsi="Arial" w:cs="Arial"/>
        </w:rPr>
        <w:t>z rodzicami</w:t>
      </w:r>
      <w:r w:rsidR="00FC7023" w:rsidRPr="000163B9">
        <w:rPr>
          <w:rFonts w:ascii="Arial" w:hAnsi="Arial" w:cs="Arial"/>
        </w:rPr>
        <w:t>/opiekunami prawnymi</w:t>
      </w:r>
      <w:r w:rsidRPr="000163B9">
        <w:rPr>
          <w:rFonts w:ascii="Arial" w:hAnsi="Arial" w:cs="Arial"/>
        </w:rPr>
        <w:t xml:space="preserve"> uczniów informuje ich o </w:t>
      </w:r>
      <w:r w:rsidRPr="000163B9">
        <w:rPr>
          <w:rFonts w:ascii="Arial" w:hAnsi="Arial" w:cs="Arial"/>
          <w:bCs/>
        </w:rPr>
        <w:t xml:space="preserve">przewidywanych ocenach </w:t>
      </w:r>
      <w:r w:rsidR="00FC7023" w:rsidRPr="000163B9">
        <w:rPr>
          <w:rFonts w:ascii="Arial" w:hAnsi="Arial" w:cs="Arial"/>
          <w:bCs/>
        </w:rPr>
        <w:br/>
      </w:r>
      <w:r w:rsidRPr="000163B9">
        <w:rPr>
          <w:rFonts w:ascii="Arial" w:hAnsi="Arial" w:cs="Arial"/>
          <w:bCs/>
        </w:rPr>
        <w:t xml:space="preserve">z zajęć edukacyjnych i ocenie klasyfikacyjnej zachowania, </w:t>
      </w:r>
      <w:proofErr w:type="gramStart"/>
      <w:r w:rsidRPr="000163B9">
        <w:rPr>
          <w:rFonts w:ascii="Arial" w:hAnsi="Arial" w:cs="Arial"/>
          <w:bCs/>
        </w:rPr>
        <w:t>ze</w:t>
      </w:r>
      <w:proofErr w:type="gramEnd"/>
      <w:r w:rsidRPr="000163B9">
        <w:rPr>
          <w:rFonts w:ascii="Arial" w:hAnsi="Arial" w:cs="Arial"/>
          <w:bCs/>
        </w:rPr>
        <w:t xml:space="preserve"> szczególnym wskazaniem ocen niedostatecznych i oceny nagannej zachowania (podczas pracy </w:t>
      </w:r>
      <w:r w:rsidRPr="000163B9">
        <w:rPr>
          <w:rFonts w:ascii="Arial" w:hAnsi="Arial" w:cs="Arial"/>
          <w:bCs/>
        </w:rPr>
        <w:lastRenderedPageBreak/>
        <w:t xml:space="preserve">zdalnej poprzez dziennik elektroniczny). </w:t>
      </w:r>
      <w:r w:rsidRPr="000163B9">
        <w:rPr>
          <w:rFonts w:ascii="Arial" w:hAnsi="Arial" w:cs="Arial"/>
        </w:rPr>
        <w:t xml:space="preserve">Rodzic/opiekun prawny potwierdza własnoręcznym podpisem lub wpisem do dziennika elektronicznego przyjęcie informacji. Podpisany dokument wychowawca przechowuje w teczce wychowawcy. Ocena śródroczna i roczna może różnić się od oceny przewidywanej o jedną ocenę. </w:t>
      </w:r>
    </w:p>
    <w:p w14:paraId="181CE29C" w14:textId="77777777" w:rsidR="0028179E" w:rsidRPr="000163B9" w:rsidRDefault="0028179E" w:rsidP="000163B9">
      <w:pPr>
        <w:pStyle w:val="Standard"/>
        <w:numPr>
          <w:ilvl w:val="0"/>
          <w:numId w:val="14"/>
        </w:numPr>
        <w:ind w:left="284" w:hanging="426"/>
        <w:jc w:val="left"/>
        <w:rPr>
          <w:rFonts w:ascii="Arial" w:hAnsi="Arial" w:cs="Arial"/>
        </w:rPr>
      </w:pPr>
      <w:r w:rsidRPr="000163B9">
        <w:rPr>
          <w:rFonts w:ascii="Arial" w:hAnsi="Arial" w:cs="Arial"/>
        </w:rPr>
        <w:t>Wychowawca klasy jest zobowiązany do odnotowania w dzienniku lekcyjnym daty                            i nazwiska rodziców/opiekunów prawnych, których poinformowano o przewidywanych ocenach z zajęć edukacyjnych i zachowania. Rodzice/opiekunowie prawni poprzez dziennik elektroniczny  potwierdzają przyjęcie informacji do wiadomości.</w:t>
      </w:r>
    </w:p>
    <w:p w14:paraId="272E295B" w14:textId="77777777" w:rsidR="00632D99" w:rsidRPr="000163B9" w:rsidRDefault="0028179E" w:rsidP="000163B9">
      <w:pPr>
        <w:pStyle w:val="Standard"/>
        <w:numPr>
          <w:ilvl w:val="0"/>
          <w:numId w:val="14"/>
        </w:numPr>
        <w:ind w:left="284" w:hanging="426"/>
        <w:jc w:val="left"/>
        <w:rPr>
          <w:rFonts w:ascii="Arial" w:hAnsi="Arial" w:cs="Arial"/>
        </w:rPr>
      </w:pPr>
      <w:r w:rsidRPr="000163B9">
        <w:rPr>
          <w:rFonts w:ascii="Arial" w:hAnsi="Arial" w:cs="Arial"/>
        </w:rPr>
        <w:t>W przypadku trudności z otrzymaniem podpisu rodzica</w:t>
      </w:r>
      <w:r w:rsidR="00FC7023" w:rsidRPr="000163B9">
        <w:rPr>
          <w:rFonts w:ascii="Arial" w:hAnsi="Arial" w:cs="Arial"/>
        </w:rPr>
        <w:t>/opiekuna prawnego</w:t>
      </w:r>
      <w:r w:rsidRPr="000163B9">
        <w:rPr>
          <w:rFonts w:ascii="Arial" w:hAnsi="Arial" w:cs="Arial"/>
        </w:rPr>
        <w:t xml:space="preserve"> na ww. informacji, wychowawca zawiadamia rodziców/opiekunów prawnych o przewidywanych ocenach klasyfikacyjnych poprzez sekretariat szkoły listem poleconym.</w:t>
      </w:r>
    </w:p>
    <w:p w14:paraId="30F541C1" w14:textId="77777777" w:rsidR="0028179E" w:rsidRPr="000163B9" w:rsidRDefault="0028179E" w:rsidP="000163B9">
      <w:pPr>
        <w:pStyle w:val="Standard"/>
        <w:ind w:left="284"/>
        <w:jc w:val="left"/>
        <w:rPr>
          <w:rFonts w:ascii="Arial" w:hAnsi="Arial" w:cs="Arial"/>
        </w:rPr>
      </w:pPr>
      <w:r w:rsidRPr="000163B9">
        <w:rPr>
          <w:rFonts w:ascii="Arial" w:hAnsi="Arial" w:cs="Arial"/>
          <w:b/>
          <w:bCs/>
        </w:rPr>
        <w:t>§ 5</w:t>
      </w:r>
      <w:r w:rsidR="00AC7340" w:rsidRPr="000163B9">
        <w:rPr>
          <w:rFonts w:ascii="Arial" w:hAnsi="Arial" w:cs="Arial"/>
          <w:b/>
          <w:bCs/>
        </w:rPr>
        <w:t>8</w:t>
      </w:r>
    </w:p>
    <w:p w14:paraId="4BE85DB5" w14:textId="77777777" w:rsidR="0028179E" w:rsidRPr="000163B9" w:rsidRDefault="0028179E" w:rsidP="000163B9">
      <w:pPr>
        <w:numPr>
          <w:ilvl w:val="0"/>
          <w:numId w:val="99"/>
        </w:numPr>
        <w:tabs>
          <w:tab w:val="center" w:pos="284"/>
        </w:tabs>
        <w:spacing w:line="360" w:lineRule="auto"/>
        <w:ind w:left="284" w:hanging="284"/>
        <w:rPr>
          <w:rFonts w:ascii="Arial" w:hAnsi="Arial" w:cs="Arial"/>
        </w:rPr>
      </w:pPr>
      <w:r w:rsidRPr="000163B9">
        <w:rPr>
          <w:rFonts w:ascii="Arial" w:hAnsi="Arial" w:cs="Arial"/>
        </w:rPr>
        <w:t>Nauczyciele na początku każdego roku szkolnego informują uczniów oraz ich rodziców/opiekunów prawnych  o:</w:t>
      </w:r>
    </w:p>
    <w:p w14:paraId="2C5FC55E" w14:textId="77777777" w:rsidR="0028179E" w:rsidRPr="000163B9" w:rsidRDefault="0028179E" w:rsidP="000163B9">
      <w:pPr>
        <w:numPr>
          <w:ilvl w:val="0"/>
          <w:numId w:val="141"/>
        </w:numPr>
        <w:tabs>
          <w:tab w:val="center" w:pos="709"/>
        </w:tabs>
        <w:spacing w:line="360" w:lineRule="auto"/>
        <w:ind w:left="709" w:hanging="425"/>
        <w:rPr>
          <w:rFonts w:ascii="Arial" w:hAnsi="Arial" w:cs="Arial"/>
        </w:rPr>
      </w:pPr>
      <w:r w:rsidRPr="000163B9">
        <w:rPr>
          <w:rFonts w:ascii="Arial" w:hAnsi="Arial" w:cs="Arial"/>
        </w:rPr>
        <w:t>wymaganiach edukacyjnych niezbędnych do otrzymania przez ucznia śródrocznych i rocznych ocen klasyfikacyjnych z zajęć edukacyjnych;</w:t>
      </w:r>
    </w:p>
    <w:p w14:paraId="71236E1A" w14:textId="77777777" w:rsidR="0028179E" w:rsidRPr="000163B9" w:rsidRDefault="0028179E" w:rsidP="000163B9">
      <w:pPr>
        <w:numPr>
          <w:ilvl w:val="0"/>
          <w:numId w:val="141"/>
        </w:numPr>
        <w:tabs>
          <w:tab w:val="center" w:pos="709"/>
        </w:tabs>
        <w:spacing w:line="360" w:lineRule="auto"/>
        <w:ind w:left="709" w:hanging="425"/>
        <w:rPr>
          <w:rFonts w:ascii="Arial" w:hAnsi="Arial" w:cs="Arial"/>
        </w:rPr>
      </w:pPr>
      <w:r w:rsidRPr="000163B9">
        <w:rPr>
          <w:rFonts w:ascii="Arial" w:hAnsi="Arial" w:cs="Arial"/>
        </w:rPr>
        <w:t>sposobach sprawdzania osiągnięć edukacyjnych uczniów;</w:t>
      </w:r>
    </w:p>
    <w:p w14:paraId="7743DC2B" w14:textId="77777777" w:rsidR="0028179E" w:rsidRPr="000163B9" w:rsidRDefault="0028179E" w:rsidP="000163B9">
      <w:pPr>
        <w:numPr>
          <w:ilvl w:val="0"/>
          <w:numId w:val="141"/>
        </w:numPr>
        <w:spacing w:line="360" w:lineRule="auto"/>
        <w:ind w:left="709" w:hanging="425"/>
        <w:rPr>
          <w:rFonts w:ascii="Arial" w:hAnsi="Arial" w:cs="Arial"/>
        </w:rPr>
      </w:pPr>
      <w:r w:rsidRPr="000163B9">
        <w:rPr>
          <w:rFonts w:ascii="Arial" w:hAnsi="Arial" w:cs="Arial"/>
        </w:rPr>
        <w:t>warunkach i trybie otrzymania wyższej niż przewidywana śródrocznej i rocznej oceny klasyfikacyjnej z zajęć edukacyjnych.</w:t>
      </w:r>
    </w:p>
    <w:p w14:paraId="0162603A" w14:textId="77777777" w:rsidR="0028179E" w:rsidRPr="000163B9" w:rsidRDefault="0028179E" w:rsidP="000163B9">
      <w:pPr>
        <w:numPr>
          <w:ilvl w:val="0"/>
          <w:numId w:val="99"/>
        </w:numPr>
        <w:tabs>
          <w:tab w:val="center" w:pos="284"/>
        </w:tabs>
        <w:spacing w:line="360" w:lineRule="auto"/>
        <w:ind w:left="284" w:hanging="284"/>
        <w:rPr>
          <w:rFonts w:ascii="Arial" w:hAnsi="Arial" w:cs="Arial"/>
        </w:rPr>
      </w:pPr>
      <w:r w:rsidRPr="000163B9">
        <w:rPr>
          <w:rFonts w:ascii="Arial" w:hAnsi="Arial" w:cs="Arial"/>
        </w:rPr>
        <w:t>Nauczyciel jest obowiązany indywidualizować pracę z uczniem na zajęciach edukacyjnych, odpowiednio do potrzeb rozwojowych i edukacyjnych oraz możliwości psychofizycznych ucznia.</w:t>
      </w:r>
    </w:p>
    <w:p w14:paraId="36123543" w14:textId="77777777" w:rsidR="0028179E" w:rsidRPr="000163B9" w:rsidRDefault="0028179E" w:rsidP="000163B9">
      <w:pPr>
        <w:numPr>
          <w:ilvl w:val="0"/>
          <w:numId w:val="99"/>
        </w:numPr>
        <w:tabs>
          <w:tab w:val="center" w:pos="284"/>
        </w:tabs>
        <w:spacing w:line="360" w:lineRule="auto"/>
        <w:ind w:left="284" w:hanging="284"/>
        <w:rPr>
          <w:rFonts w:ascii="Arial" w:hAnsi="Arial" w:cs="Arial"/>
        </w:rPr>
      </w:pPr>
      <w:r w:rsidRPr="000163B9">
        <w:rPr>
          <w:rFonts w:ascii="Arial" w:hAnsi="Arial" w:cs="Arial"/>
        </w:rPr>
        <w:t>Nauczyciel jest obowiązany</w:t>
      </w:r>
      <w:r w:rsidR="005A2469" w:rsidRPr="000163B9">
        <w:rPr>
          <w:rFonts w:ascii="Arial" w:hAnsi="Arial" w:cs="Arial"/>
        </w:rPr>
        <w:t xml:space="preserve"> </w:t>
      </w:r>
      <w:r w:rsidRPr="000163B9">
        <w:rPr>
          <w:rFonts w:ascii="Arial" w:hAnsi="Arial" w:cs="Arial"/>
        </w:rPr>
        <w:t>dostosować wymagania edukacyjne do indywidualnych potrzeb rozwojowych i edukacyjnych oraz możliwości psychofizycznych ucznia:</w:t>
      </w:r>
    </w:p>
    <w:p w14:paraId="73921AE9" w14:textId="77777777" w:rsidR="0028179E" w:rsidRPr="000163B9" w:rsidRDefault="0028179E" w:rsidP="000163B9">
      <w:pPr>
        <w:pStyle w:val="Standard"/>
        <w:numPr>
          <w:ilvl w:val="0"/>
          <w:numId w:val="177"/>
        </w:numPr>
        <w:ind w:left="709" w:hanging="283"/>
        <w:jc w:val="left"/>
        <w:rPr>
          <w:rFonts w:ascii="Arial" w:hAnsi="Arial" w:cs="Arial"/>
        </w:rPr>
      </w:pPr>
      <w:r w:rsidRPr="000163B9">
        <w:rPr>
          <w:rFonts w:ascii="Arial" w:hAnsi="Arial" w:cs="Arial"/>
        </w:rPr>
        <w:t xml:space="preserve">posiadającego orzeczenie o potrzebie kształcenia specjalnego – na podstawie tego orzeczenia oraz ustaleń zawartych w indywidualnym programie edukacyjno – terapeutycznym, opracowanym dla ucznia na podstawie przepisów w sprawie warunków organizowania kształcenia, wychowania i opieki dla dzieci i młodzieży niepełnosprawnych oraz niedostosowanych społecznie w szkołach i oddziałach ogólnodostępnych lub integracyjnych albo </w:t>
      </w:r>
      <w:r w:rsidRPr="000163B9">
        <w:rPr>
          <w:rFonts w:ascii="Arial" w:hAnsi="Arial" w:cs="Arial"/>
        </w:rPr>
        <w:lastRenderedPageBreak/>
        <w:t>przepisów w sprawie warunków organizowania kształcenia, wychowania i opieki dla dzieci i młodzieży niepełnosprawnych oraz niedostosowanych społecznie w  szkołach  i oddziałach oraz  w ośrodkach;</w:t>
      </w:r>
    </w:p>
    <w:p w14:paraId="471F6490" w14:textId="77777777" w:rsidR="0028179E" w:rsidRPr="000163B9" w:rsidRDefault="0028179E" w:rsidP="000163B9">
      <w:pPr>
        <w:pStyle w:val="Standard"/>
        <w:numPr>
          <w:ilvl w:val="0"/>
          <w:numId w:val="177"/>
        </w:numPr>
        <w:ind w:left="709" w:hanging="283"/>
        <w:jc w:val="left"/>
        <w:rPr>
          <w:rFonts w:ascii="Arial" w:hAnsi="Arial" w:cs="Arial"/>
        </w:rPr>
      </w:pPr>
      <w:r w:rsidRPr="000163B9">
        <w:rPr>
          <w:rFonts w:ascii="Arial" w:hAnsi="Arial" w:cs="Arial"/>
        </w:rPr>
        <w:t>posiadającego orzeczenie o potrzebie indywidualnego nauczania – na podstawie tego orzeczenia;</w:t>
      </w:r>
    </w:p>
    <w:p w14:paraId="1A61D556" w14:textId="77777777" w:rsidR="0028179E" w:rsidRPr="000163B9" w:rsidRDefault="0028179E" w:rsidP="000163B9">
      <w:pPr>
        <w:pStyle w:val="Standard"/>
        <w:numPr>
          <w:ilvl w:val="0"/>
          <w:numId w:val="177"/>
        </w:numPr>
        <w:ind w:left="709" w:hanging="283"/>
        <w:jc w:val="left"/>
        <w:rPr>
          <w:rFonts w:ascii="Arial" w:hAnsi="Arial" w:cs="Arial"/>
        </w:rPr>
      </w:pPr>
      <w:r w:rsidRPr="000163B9">
        <w:rPr>
          <w:rFonts w:ascii="Arial" w:hAnsi="Arial" w:cs="Arial"/>
        </w:rPr>
        <w:t>posiadającego opinię poradni psychologiczno – pedagogicznej, w tym poradni specjalistycznej, o specyficznych trudnościach w uczeniu się lub inną opinię poradni psychologiczno – pedagogicznej, w tym poradni specjalistycznej – na podstawie tej opinii;</w:t>
      </w:r>
    </w:p>
    <w:p w14:paraId="364202BC" w14:textId="77777777" w:rsidR="0028179E" w:rsidRPr="000163B9" w:rsidRDefault="0028179E" w:rsidP="000163B9">
      <w:pPr>
        <w:pStyle w:val="Standard"/>
        <w:numPr>
          <w:ilvl w:val="0"/>
          <w:numId w:val="177"/>
        </w:numPr>
        <w:ind w:left="709" w:hanging="283"/>
        <w:jc w:val="left"/>
        <w:rPr>
          <w:rFonts w:ascii="Arial" w:hAnsi="Arial" w:cs="Arial"/>
        </w:rPr>
      </w:pPr>
      <w:r w:rsidRPr="000163B9">
        <w:rPr>
          <w:rFonts w:ascii="Arial" w:hAnsi="Arial" w:cs="Arial"/>
        </w:rPr>
        <w:t>nieposiadającego orzeczenia lub opinii wymienionych w pkt 1- 3, który objęty jest pomocą psychologiczno-pedagogiczną w szkole na podstawie rozpoznania indywidualnych potrzeb rozwojowych i edukacyjnych oraz indywidualnych możliwości psychofizycznych ucznia dokonanego przez nauczycieli i specjalistów, o których mowa w przepisach w sprawie zasad udzielania i organizacji pomocy psychologiczno-pedagogicznej w publicznych szkołach.</w:t>
      </w:r>
    </w:p>
    <w:p w14:paraId="1D6FAC82" w14:textId="77777777" w:rsidR="0028179E" w:rsidRPr="000163B9" w:rsidRDefault="0028179E" w:rsidP="000163B9">
      <w:pPr>
        <w:pStyle w:val="Standard"/>
        <w:numPr>
          <w:ilvl w:val="0"/>
          <w:numId w:val="99"/>
        </w:numPr>
        <w:ind w:left="284" w:hanging="284"/>
        <w:jc w:val="left"/>
        <w:rPr>
          <w:rFonts w:ascii="Arial" w:hAnsi="Arial" w:cs="Arial"/>
        </w:rPr>
      </w:pPr>
      <w:r w:rsidRPr="000163B9">
        <w:rPr>
          <w:rFonts w:ascii="Arial" w:hAnsi="Arial" w:cs="Arial"/>
        </w:rPr>
        <w:t>Wychowawca klasy na początku każdego roku szkolnego informuje uczniów oraz rodziców/opiekunów prawnych o:</w:t>
      </w:r>
    </w:p>
    <w:p w14:paraId="6039B245" w14:textId="77777777" w:rsidR="0028179E" w:rsidRPr="000163B9" w:rsidRDefault="0028179E" w:rsidP="000163B9">
      <w:pPr>
        <w:pStyle w:val="Standard"/>
        <w:numPr>
          <w:ilvl w:val="0"/>
          <w:numId w:val="28"/>
        </w:numPr>
        <w:ind w:left="709" w:hanging="283"/>
        <w:jc w:val="left"/>
        <w:rPr>
          <w:rFonts w:ascii="Arial" w:hAnsi="Arial" w:cs="Arial"/>
        </w:rPr>
      </w:pPr>
      <w:r w:rsidRPr="000163B9">
        <w:rPr>
          <w:rFonts w:ascii="Arial" w:hAnsi="Arial" w:cs="Arial"/>
        </w:rPr>
        <w:t>warunkach i sposobie oraz kryteriach oceniania zachowania;</w:t>
      </w:r>
    </w:p>
    <w:p w14:paraId="2078E001" w14:textId="77777777" w:rsidR="0028179E" w:rsidRPr="000163B9" w:rsidRDefault="0028179E" w:rsidP="000163B9">
      <w:pPr>
        <w:pStyle w:val="Standard"/>
        <w:numPr>
          <w:ilvl w:val="0"/>
          <w:numId w:val="28"/>
        </w:numPr>
        <w:ind w:left="709" w:hanging="283"/>
        <w:jc w:val="left"/>
        <w:rPr>
          <w:rFonts w:ascii="Arial" w:hAnsi="Arial" w:cs="Arial"/>
        </w:rPr>
      </w:pPr>
      <w:r w:rsidRPr="000163B9">
        <w:rPr>
          <w:rFonts w:ascii="Arial" w:hAnsi="Arial" w:cs="Arial"/>
        </w:rPr>
        <w:t>warunkach i trybie uzyskania wyższej niż przewidywana śródrocznej i rocznej oceny klasyfikacyjnej zachowania;</w:t>
      </w:r>
    </w:p>
    <w:p w14:paraId="58363F28" w14:textId="77777777" w:rsidR="0028179E" w:rsidRPr="000163B9" w:rsidRDefault="0028179E" w:rsidP="000163B9">
      <w:pPr>
        <w:pStyle w:val="Standard"/>
        <w:numPr>
          <w:ilvl w:val="0"/>
          <w:numId w:val="28"/>
        </w:numPr>
        <w:ind w:left="709" w:hanging="283"/>
        <w:jc w:val="left"/>
        <w:rPr>
          <w:rFonts w:ascii="Arial" w:hAnsi="Arial" w:cs="Arial"/>
        </w:rPr>
      </w:pPr>
      <w:r w:rsidRPr="000163B9">
        <w:rPr>
          <w:rFonts w:ascii="Arial" w:hAnsi="Arial" w:cs="Arial"/>
        </w:rPr>
        <w:t>skutkach ustalenia uczniowi nagannej śródrocznej i rocznej oceny klasyfikacyjnej zachowania.</w:t>
      </w:r>
    </w:p>
    <w:p w14:paraId="3421D599" w14:textId="77777777" w:rsidR="005A2469" w:rsidRPr="000163B9" w:rsidRDefault="005A2469" w:rsidP="000163B9">
      <w:pPr>
        <w:pStyle w:val="Standard"/>
        <w:ind w:left="709"/>
        <w:jc w:val="left"/>
        <w:rPr>
          <w:rFonts w:ascii="Arial" w:hAnsi="Arial" w:cs="Arial"/>
        </w:rPr>
      </w:pPr>
    </w:p>
    <w:p w14:paraId="110C0FEC" w14:textId="77777777" w:rsidR="0028179E" w:rsidRPr="000163B9" w:rsidRDefault="0028179E" w:rsidP="000163B9">
      <w:pPr>
        <w:pStyle w:val="Standard"/>
        <w:jc w:val="left"/>
        <w:rPr>
          <w:rFonts w:ascii="Arial" w:hAnsi="Arial" w:cs="Arial"/>
          <w:b/>
          <w:bCs/>
        </w:rPr>
      </w:pPr>
      <w:r w:rsidRPr="000163B9">
        <w:rPr>
          <w:rFonts w:ascii="Arial" w:hAnsi="Arial" w:cs="Arial"/>
          <w:b/>
          <w:bCs/>
        </w:rPr>
        <w:t>§ 5</w:t>
      </w:r>
      <w:r w:rsidR="00AC7340" w:rsidRPr="000163B9">
        <w:rPr>
          <w:rFonts w:ascii="Arial" w:hAnsi="Arial" w:cs="Arial"/>
          <w:b/>
          <w:bCs/>
        </w:rPr>
        <w:t>9</w:t>
      </w:r>
    </w:p>
    <w:p w14:paraId="16CB9333" w14:textId="77777777" w:rsidR="0028179E" w:rsidRPr="000163B9" w:rsidRDefault="0028179E" w:rsidP="000163B9">
      <w:pPr>
        <w:pStyle w:val="Standard"/>
        <w:numPr>
          <w:ilvl w:val="0"/>
          <w:numId w:val="113"/>
        </w:numPr>
        <w:tabs>
          <w:tab w:val="left" w:pos="568"/>
        </w:tabs>
        <w:ind w:left="284" w:hanging="284"/>
        <w:jc w:val="left"/>
        <w:rPr>
          <w:rFonts w:ascii="Arial" w:hAnsi="Arial" w:cs="Arial"/>
        </w:rPr>
      </w:pPr>
      <w:r w:rsidRPr="000163B9">
        <w:rPr>
          <w:rFonts w:ascii="Arial" w:hAnsi="Arial" w:cs="Arial"/>
        </w:rPr>
        <w:t>Szkoła jest zobowiązana do informowania rodziców/opiekunów prawnych o bieżących, śródrocznych i rocznych osiągnięciach ich dzieci.</w:t>
      </w:r>
    </w:p>
    <w:p w14:paraId="1ADAC36D" w14:textId="77777777" w:rsidR="0028179E" w:rsidRPr="000163B9" w:rsidRDefault="0028179E" w:rsidP="000163B9">
      <w:pPr>
        <w:pStyle w:val="Standard"/>
        <w:numPr>
          <w:ilvl w:val="0"/>
          <w:numId w:val="113"/>
        </w:numPr>
        <w:tabs>
          <w:tab w:val="left" w:pos="568"/>
        </w:tabs>
        <w:ind w:left="284" w:hanging="284"/>
        <w:jc w:val="left"/>
        <w:rPr>
          <w:rFonts w:ascii="Arial" w:hAnsi="Arial" w:cs="Arial"/>
        </w:rPr>
      </w:pPr>
      <w:r w:rsidRPr="000163B9">
        <w:rPr>
          <w:rFonts w:ascii="Arial" w:hAnsi="Arial" w:cs="Arial"/>
        </w:rPr>
        <w:t>Informacji o bieżących osiągnięciach edukacyjnych udzielają rodzicom (opiekunom</w:t>
      </w:r>
      <w:r w:rsidR="00857E2F" w:rsidRPr="000163B9">
        <w:rPr>
          <w:rFonts w:ascii="Arial" w:hAnsi="Arial" w:cs="Arial"/>
        </w:rPr>
        <w:t xml:space="preserve"> prawnym</w:t>
      </w:r>
      <w:r w:rsidRPr="000163B9">
        <w:rPr>
          <w:rFonts w:ascii="Arial" w:hAnsi="Arial" w:cs="Arial"/>
        </w:rPr>
        <w:t>) nauczyciele i wychowawcy na spotkaniach z rodzicami</w:t>
      </w:r>
      <w:r w:rsidR="00857E2F" w:rsidRPr="000163B9">
        <w:rPr>
          <w:rFonts w:ascii="Arial" w:hAnsi="Arial" w:cs="Arial"/>
        </w:rPr>
        <w:t xml:space="preserve">/opiekunami prawnymi </w:t>
      </w:r>
      <w:r w:rsidRPr="000163B9">
        <w:rPr>
          <w:rFonts w:ascii="Arial" w:hAnsi="Arial" w:cs="Arial"/>
        </w:rPr>
        <w:t xml:space="preserve"> oraz podczas kontaktów indywidualnych, a także poprzez wpis do dziennika elektronicznego.</w:t>
      </w:r>
    </w:p>
    <w:p w14:paraId="5587F367" w14:textId="77777777" w:rsidR="0028179E" w:rsidRPr="000163B9" w:rsidRDefault="0028179E" w:rsidP="000163B9">
      <w:pPr>
        <w:pStyle w:val="Standard"/>
        <w:numPr>
          <w:ilvl w:val="0"/>
          <w:numId w:val="113"/>
        </w:numPr>
        <w:tabs>
          <w:tab w:val="left" w:pos="568"/>
        </w:tabs>
        <w:ind w:left="284" w:hanging="284"/>
        <w:jc w:val="left"/>
        <w:rPr>
          <w:rFonts w:ascii="Arial" w:hAnsi="Arial" w:cs="Arial"/>
        </w:rPr>
      </w:pPr>
      <w:r w:rsidRPr="000163B9">
        <w:rPr>
          <w:rFonts w:ascii="Arial" w:hAnsi="Arial" w:cs="Arial"/>
        </w:rPr>
        <w:t>Ocenianie wiedzy i umiejętności ucznia powinno być dokonywane systematycznie, w różnych formach, w warunkach zapewniających obiektywność oceny.</w:t>
      </w:r>
    </w:p>
    <w:p w14:paraId="5B91A935" w14:textId="77777777" w:rsidR="0028179E" w:rsidRPr="000163B9" w:rsidRDefault="0028179E" w:rsidP="000163B9">
      <w:pPr>
        <w:pStyle w:val="Standard"/>
        <w:numPr>
          <w:ilvl w:val="0"/>
          <w:numId w:val="113"/>
        </w:numPr>
        <w:tabs>
          <w:tab w:val="left" w:pos="568"/>
        </w:tabs>
        <w:ind w:left="284" w:hanging="284"/>
        <w:jc w:val="left"/>
        <w:rPr>
          <w:rFonts w:ascii="Arial" w:hAnsi="Arial" w:cs="Arial"/>
        </w:rPr>
      </w:pPr>
      <w:r w:rsidRPr="000163B9">
        <w:rPr>
          <w:rFonts w:ascii="Arial" w:hAnsi="Arial" w:cs="Arial"/>
        </w:rPr>
        <w:lastRenderedPageBreak/>
        <w:t>Oceny są jawne zarówno dla ucznia i jego rodziców (opiekunów</w:t>
      </w:r>
      <w:r w:rsidR="00857E2F" w:rsidRPr="000163B9">
        <w:rPr>
          <w:rFonts w:ascii="Arial" w:hAnsi="Arial" w:cs="Arial"/>
        </w:rPr>
        <w:t xml:space="preserve"> prawnych</w:t>
      </w:r>
      <w:r w:rsidRPr="000163B9">
        <w:rPr>
          <w:rFonts w:ascii="Arial" w:hAnsi="Arial" w:cs="Arial"/>
        </w:rPr>
        <w:t>), na ich prośbę powinny być uzasadnione. Sprawdzone i ocenione pisemnie prace ucznia są obowiązkowo udostępniane uczniowi i jego rodzicom</w:t>
      </w:r>
      <w:r w:rsidR="00FC7023" w:rsidRPr="000163B9">
        <w:rPr>
          <w:rFonts w:ascii="Arial" w:hAnsi="Arial" w:cs="Arial"/>
        </w:rPr>
        <w:t>/opiekunom prawnym</w:t>
      </w:r>
      <w:r w:rsidRPr="000163B9">
        <w:rPr>
          <w:rFonts w:ascii="Arial" w:hAnsi="Arial" w:cs="Arial"/>
        </w:rPr>
        <w:t>, jak również inna dokumentacja dotycząca oceniania ucznia podczas:</w:t>
      </w:r>
    </w:p>
    <w:p w14:paraId="7E153A94" w14:textId="77777777" w:rsidR="0028179E" w:rsidRPr="000163B9" w:rsidRDefault="0028179E" w:rsidP="000163B9">
      <w:pPr>
        <w:numPr>
          <w:ilvl w:val="0"/>
          <w:numId w:val="13"/>
        </w:numPr>
        <w:tabs>
          <w:tab w:val="center" w:pos="709"/>
        </w:tabs>
        <w:spacing w:line="360" w:lineRule="auto"/>
        <w:ind w:left="709" w:hanging="425"/>
        <w:rPr>
          <w:rFonts w:ascii="Arial" w:hAnsi="Arial" w:cs="Arial"/>
        </w:rPr>
      </w:pPr>
      <w:r w:rsidRPr="000163B9">
        <w:rPr>
          <w:rFonts w:ascii="Arial" w:hAnsi="Arial" w:cs="Arial"/>
        </w:rPr>
        <w:t>ogólnoszkolnych zebrań z rodzicami</w:t>
      </w:r>
      <w:r w:rsidR="00FC7023" w:rsidRPr="000163B9">
        <w:rPr>
          <w:rFonts w:ascii="Arial" w:hAnsi="Arial" w:cs="Arial"/>
        </w:rPr>
        <w:t>/opiekunami prawnymi</w:t>
      </w:r>
      <w:r w:rsidR="003906E5" w:rsidRPr="000163B9">
        <w:rPr>
          <w:rFonts w:ascii="Arial" w:hAnsi="Arial" w:cs="Arial"/>
        </w:rPr>
        <w:t>;</w:t>
      </w:r>
    </w:p>
    <w:p w14:paraId="0F75484A" w14:textId="77777777" w:rsidR="0028179E" w:rsidRPr="000163B9" w:rsidRDefault="0028179E" w:rsidP="000163B9">
      <w:pPr>
        <w:numPr>
          <w:ilvl w:val="0"/>
          <w:numId w:val="13"/>
        </w:numPr>
        <w:tabs>
          <w:tab w:val="center" w:pos="709"/>
        </w:tabs>
        <w:spacing w:line="360" w:lineRule="auto"/>
        <w:ind w:left="709" w:hanging="425"/>
        <w:rPr>
          <w:rFonts w:ascii="Arial" w:hAnsi="Arial" w:cs="Arial"/>
        </w:rPr>
      </w:pPr>
      <w:r w:rsidRPr="000163B9">
        <w:rPr>
          <w:rFonts w:ascii="Arial" w:hAnsi="Arial" w:cs="Arial"/>
        </w:rPr>
        <w:t>konsultacji z rodzicami</w:t>
      </w:r>
      <w:r w:rsidR="00FC7023" w:rsidRPr="000163B9">
        <w:rPr>
          <w:rFonts w:ascii="Arial" w:hAnsi="Arial" w:cs="Arial"/>
        </w:rPr>
        <w:t>/opiekunami prawnymi</w:t>
      </w:r>
      <w:r w:rsidRPr="000163B9">
        <w:rPr>
          <w:rFonts w:ascii="Arial" w:hAnsi="Arial" w:cs="Arial"/>
        </w:rPr>
        <w:t xml:space="preserve"> wg potrzeb nauczyciela</w:t>
      </w:r>
      <w:r w:rsidR="003906E5" w:rsidRPr="000163B9">
        <w:rPr>
          <w:rFonts w:ascii="Arial" w:hAnsi="Arial" w:cs="Arial"/>
        </w:rPr>
        <w:t>;</w:t>
      </w:r>
    </w:p>
    <w:p w14:paraId="2162F090" w14:textId="77777777" w:rsidR="0028179E" w:rsidRPr="000163B9" w:rsidRDefault="0028179E" w:rsidP="000163B9">
      <w:pPr>
        <w:numPr>
          <w:ilvl w:val="0"/>
          <w:numId w:val="13"/>
        </w:numPr>
        <w:tabs>
          <w:tab w:val="center" w:pos="709"/>
        </w:tabs>
        <w:spacing w:line="360" w:lineRule="auto"/>
        <w:ind w:left="709" w:hanging="425"/>
        <w:rPr>
          <w:rFonts w:ascii="Arial" w:hAnsi="Arial" w:cs="Arial"/>
        </w:rPr>
      </w:pPr>
      <w:r w:rsidRPr="000163B9">
        <w:rPr>
          <w:rFonts w:ascii="Arial" w:hAnsi="Arial" w:cs="Arial"/>
        </w:rPr>
        <w:t xml:space="preserve">pełnionych  przez nauczyciela </w:t>
      </w:r>
      <w:r w:rsidR="00C84740" w:rsidRPr="000163B9">
        <w:rPr>
          <w:rFonts w:ascii="Arial" w:hAnsi="Arial" w:cs="Arial"/>
        </w:rPr>
        <w:t>6</w:t>
      </w:r>
      <w:r w:rsidRPr="000163B9">
        <w:rPr>
          <w:rFonts w:ascii="Arial" w:hAnsi="Arial" w:cs="Arial"/>
        </w:rPr>
        <w:t>0 minutowych dyżurów</w:t>
      </w:r>
      <w:r w:rsidR="00C84740" w:rsidRPr="000163B9">
        <w:rPr>
          <w:rFonts w:ascii="Arial" w:hAnsi="Arial" w:cs="Arial"/>
        </w:rPr>
        <w:t xml:space="preserve"> dostępności</w:t>
      </w:r>
      <w:r w:rsidRPr="000163B9">
        <w:rPr>
          <w:rFonts w:ascii="Arial" w:hAnsi="Arial" w:cs="Arial"/>
        </w:rPr>
        <w:t xml:space="preserve"> wg harmonogramu</w:t>
      </w:r>
      <w:r w:rsidR="003906E5" w:rsidRPr="000163B9">
        <w:rPr>
          <w:rFonts w:ascii="Arial" w:hAnsi="Arial" w:cs="Arial"/>
        </w:rPr>
        <w:t>;</w:t>
      </w:r>
    </w:p>
    <w:p w14:paraId="6BB38832" w14:textId="77777777" w:rsidR="0028179E" w:rsidRPr="000163B9" w:rsidRDefault="0028179E" w:rsidP="000163B9">
      <w:pPr>
        <w:numPr>
          <w:ilvl w:val="0"/>
          <w:numId w:val="13"/>
        </w:numPr>
        <w:tabs>
          <w:tab w:val="center" w:pos="709"/>
        </w:tabs>
        <w:spacing w:line="360" w:lineRule="auto"/>
        <w:ind w:left="709" w:hanging="425"/>
        <w:rPr>
          <w:rFonts w:ascii="Arial" w:hAnsi="Arial" w:cs="Arial"/>
        </w:rPr>
      </w:pPr>
      <w:r w:rsidRPr="000163B9">
        <w:rPr>
          <w:rFonts w:ascii="Arial" w:hAnsi="Arial" w:cs="Arial"/>
        </w:rPr>
        <w:t>„Drzwi otwartych”.</w:t>
      </w:r>
    </w:p>
    <w:p w14:paraId="617CD5BB" w14:textId="77777777" w:rsidR="0028179E" w:rsidRPr="000163B9" w:rsidRDefault="0028179E" w:rsidP="000163B9">
      <w:pPr>
        <w:numPr>
          <w:ilvl w:val="0"/>
          <w:numId w:val="113"/>
        </w:numPr>
        <w:spacing w:line="360" w:lineRule="auto"/>
        <w:ind w:left="284" w:hanging="284"/>
        <w:rPr>
          <w:rFonts w:ascii="Arial" w:hAnsi="Arial" w:cs="Arial"/>
        </w:rPr>
      </w:pPr>
      <w:r w:rsidRPr="000163B9">
        <w:rPr>
          <w:rFonts w:ascii="Arial" w:hAnsi="Arial" w:cs="Arial"/>
        </w:rPr>
        <w:t>Jeżeli uczeń lub jego rodzic</w:t>
      </w:r>
      <w:r w:rsidR="00FC7023" w:rsidRPr="000163B9">
        <w:rPr>
          <w:rFonts w:ascii="Arial" w:hAnsi="Arial" w:cs="Arial"/>
        </w:rPr>
        <w:t>/opiekun prawny</w:t>
      </w:r>
      <w:r w:rsidRPr="000163B9">
        <w:rPr>
          <w:rFonts w:ascii="Arial" w:hAnsi="Arial" w:cs="Arial"/>
        </w:rPr>
        <w:t xml:space="preserve"> wyrażą chęć posiadania, przeanalizowania pracy w domu, nauczyciel danego przedmiotu kopiuje wskazaną pracę pisemną z prośbą </w:t>
      </w:r>
      <w:r w:rsidR="00FC7023" w:rsidRPr="000163B9">
        <w:rPr>
          <w:rFonts w:ascii="Arial" w:hAnsi="Arial" w:cs="Arial"/>
        </w:rPr>
        <w:br/>
        <w:t>|</w:t>
      </w:r>
      <w:r w:rsidRPr="000163B9">
        <w:rPr>
          <w:rFonts w:ascii="Arial" w:hAnsi="Arial" w:cs="Arial"/>
        </w:rPr>
        <w:t>o zwrot ww. pracy podpisanej przez rodziców</w:t>
      </w:r>
      <w:r w:rsidR="00FC7023" w:rsidRPr="000163B9">
        <w:rPr>
          <w:rFonts w:ascii="Arial" w:hAnsi="Arial" w:cs="Arial"/>
        </w:rPr>
        <w:t>/opiekunów prawnych</w:t>
      </w:r>
      <w:r w:rsidRPr="000163B9">
        <w:rPr>
          <w:rFonts w:ascii="Arial" w:hAnsi="Arial" w:cs="Arial"/>
        </w:rPr>
        <w:t>.</w:t>
      </w:r>
    </w:p>
    <w:p w14:paraId="0D20529C" w14:textId="77777777" w:rsidR="0028179E" w:rsidRPr="000163B9" w:rsidRDefault="0028179E" w:rsidP="000163B9">
      <w:pPr>
        <w:numPr>
          <w:ilvl w:val="0"/>
          <w:numId w:val="113"/>
        </w:numPr>
        <w:spacing w:line="360" w:lineRule="auto"/>
        <w:ind w:left="284" w:hanging="284"/>
        <w:rPr>
          <w:rFonts w:ascii="Arial" w:hAnsi="Arial" w:cs="Arial"/>
        </w:rPr>
      </w:pPr>
      <w:r w:rsidRPr="000163B9">
        <w:rPr>
          <w:rFonts w:ascii="Arial" w:hAnsi="Arial" w:cs="Arial"/>
        </w:rPr>
        <w:t>Ocenę śródroczną i roczną ustala się w oparciu o oceny bieżące z odpowiedzi ustnych, sprawdzianów pisemnych, prac nadobowiązkowych, za aktywność i osiągnięcia obserwowane podczas zajęć.</w:t>
      </w:r>
    </w:p>
    <w:p w14:paraId="2C0DDED3" w14:textId="77777777" w:rsidR="0028179E" w:rsidRPr="000163B9" w:rsidRDefault="0028179E" w:rsidP="000163B9">
      <w:pPr>
        <w:pStyle w:val="Standard"/>
        <w:numPr>
          <w:ilvl w:val="0"/>
          <w:numId w:val="35"/>
        </w:numPr>
        <w:ind w:hanging="294"/>
        <w:jc w:val="left"/>
        <w:rPr>
          <w:rFonts w:ascii="Arial" w:hAnsi="Arial" w:cs="Arial"/>
        </w:rPr>
      </w:pPr>
      <w:r w:rsidRPr="000163B9">
        <w:rPr>
          <w:rFonts w:ascii="Arial" w:hAnsi="Arial" w:cs="Arial"/>
        </w:rPr>
        <w:t>Na pisemny wniosek ucznia lub jego rodziców (opiekunów</w:t>
      </w:r>
      <w:r w:rsidR="00FC7023" w:rsidRPr="000163B9">
        <w:rPr>
          <w:rFonts w:ascii="Arial" w:hAnsi="Arial" w:cs="Arial"/>
        </w:rPr>
        <w:t xml:space="preserve"> prawnych</w:t>
      </w:r>
      <w:r w:rsidRPr="000163B9">
        <w:rPr>
          <w:rFonts w:ascii="Arial" w:hAnsi="Arial" w:cs="Arial"/>
        </w:rPr>
        <w:t>) nauczyciel uzasadnia ustaloną ocenę  śródroczną i roczną w formie pisemnej w oparciu o:</w:t>
      </w:r>
    </w:p>
    <w:p w14:paraId="2B2A0850" w14:textId="77777777" w:rsidR="00E705B7" w:rsidRPr="000163B9" w:rsidRDefault="0028179E" w:rsidP="000163B9">
      <w:pPr>
        <w:pStyle w:val="Standard"/>
        <w:numPr>
          <w:ilvl w:val="1"/>
          <w:numId w:val="260"/>
        </w:numPr>
        <w:ind w:left="993" w:hanging="284"/>
        <w:jc w:val="left"/>
        <w:rPr>
          <w:rFonts w:ascii="Arial" w:hAnsi="Arial" w:cs="Arial"/>
        </w:rPr>
      </w:pPr>
      <w:r w:rsidRPr="000163B9">
        <w:rPr>
          <w:rFonts w:ascii="Arial" w:hAnsi="Arial" w:cs="Arial"/>
        </w:rPr>
        <w:t>analizę przeprowadzonych sprawdzianów, prac klasowych</w:t>
      </w:r>
      <w:r w:rsidR="00E705B7" w:rsidRPr="000163B9">
        <w:rPr>
          <w:rFonts w:ascii="Arial" w:hAnsi="Arial" w:cs="Arial"/>
        </w:rPr>
        <w:t>;</w:t>
      </w:r>
    </w:p>
    <w:p w14:paraId="068DBFBB" w14:textId="77777777" w:rsidR="00E705B7" w:rsidRPr="000163B9" w:rsidRDefault="0028179E" w:rsidP="000163B9">
      <w:pPr>
        <w:pStyle w:val="Standard"/>
        <w:numPr>
          <w:ilvl w:val="1"/>
          <w:numId w:val="260"/>
        </w:numPr>
        <w:ind w:left="993" w:hanging="284"/>
        <w:jc w:val="left"/>
        <w:rPr>
          <w:rFonts w:ascii="Arial" w:hAnsi="Arial" w:cs="Arial"/>
        </w:rPr>
      </w:pPr>
      <w:r w:rsidRPr="000163B9">
        <w:rPr>
          <w:rFonts w:ascii="Arial" w:hAnsi="Arial" w:cs="Arial"/>
        </w:rPr>
        <w:t>wystawione oceny cząstkowe</w:t>
      </w:r>
      <w:r w:rsidR="00857E2F" w:rsidRPr="000163B9">
        <w:rPr>
          <w:rFonts w:ascii="Arial" w:hAnsi="Arial" w:cs="Arial"/>
        </w:rPr>
        <w:t xml:space="preserve"> z</w:t>
      </w:r>
      <w:r w:rsidRPr="000163B9">
        <w:rPr>
          <w:rFonts w:ascii="Arial" w:hAnsi="Arial" w:cs="Arial"/>
        </w:rPr>
        <w:t xml:space="preserve"> odpowiedzi, z prac dodatkowych, aktywności na zajęciach;</w:t>
      </w:r>
    </w:p>
    <w:p w14:paraId="0701142C" w14:textId="77777777" w:rsidR="0028179E" w:rsidRPr="000163B9" w:rsidRDefault="00C84740" w:rsidP="000163B9">
      <w:pPr>
        <w:pStyle w:val="Standard"/>
        <w:numPr>
          <w:ilvl w:val="1"/>
          <w:numId w:val="260"/>
        </w:numPr>
        <w:ind w:left="993" w:hanging="284"/>
        <w:jc w:val="left"/>
        <w:rPr>
          <w:rFonts w:ascii="Arial" w:hAnsi="Arial" w:cs="Arial"/>
        </w:rPr>
      </w:pPr>
      <w:r w:rsidRPr="000163B9">
        <w:rPr>
          <w:rFonts w:ascii="Arial" w:hAnsi="Arial" w:cs="Arial"/>
        </w:rPr>
        <w:t xml:space="preserve"> </w:t>
      </w:r>
      <w:r w:rsidR="0028179E" w:rsidRPr="000163B9">
        <w:rPr>
          <w:rFonts w:ascii="Arial" w:hAnsi="Arial" w:cs="Arial"/>
        </w:rPr>
        <w:t>zaangażowanie w działalność szkoły;</w:t>
      </w:r>
    </w:p>
    <w:p w14:paraId="4F6F880B" w14:textId="77777777" w:rsidR="0028179E" w:rsidRPr="000163B9" w:rsidRDefault="0028179E" w:rsidP="000163B9">
      <w:pPr>
        <w:pStyle w:val="Standard"/>
        <w:numPr>
          <w:ilvl w:val="1"/>
          <w:numId w:val="260"/>
        </w:numPr>
        <w:ind w:left="993" w:hanging="284"/>
        <w:jc w:val="left"/>
        <w:rPr>
          <w:rFonts w:ascii="Arial" w:hAnsi="Arial" w:cs="Arial"/>
        </w:rPr>
      </w:pPr>
      <w:r w:rsidRPr="000163B9">
        <w:rPr>
          <w:rFonts w:ascii="Arial" w:hAnsi="Arial" w:cs="Arial"/>
        </w:rPr>
        <w:t xml:space="preserve">zgodność wystawiania ocen z </w:t>
      </w:r>
      <w:r w:rsidR="00FC7023" w:rsidRPr="000163B9">
        <w:rPr>
          <w:rFonts w:ascii="Arial" w:hAnsi="Arial" w:cs="Arial"/>
        </w:rPr>
        <w:t>zasadam</w:t>
      </w:r>
      <w:r w:rsidRPr="000163B9">
        <w:rPr>
          <w:rFonts w:ascii="Arial" w:hAnsi="Arial" w:cs="Arial"/>
        </w:rPr>
        <w:t>i oceniania podawanymi na początku roku szkolnego z danego przedmiotu.</w:t>
      </w:r>
    </w:p>
    <w:p w14:paraId="04C2E059" w14:textId="77777777" w:rsidR="0028179E" w:rsidRPr="000163B9" w:rsidRDefault="0028179E" w:rsidP="000163B9">
      <w:pPr>
        <w:pStyle w:val="Standard"/>
        <w:numPr>
          <w:ilvl w:val="0"/>
          <w:numId w:val="35"/>
        </w:numPr>
        <w:ind w:hanging="294"/>
        <w:jc w:val="left"/>
        <w:rPr>
          <w:rFonts w:ascii="Arial" w:hAnsi="Arial" w:cs="Arial"/>
        </w:rPr>
      </w:pPr>
      <w:r w:rsidRPr="000163B9">
        <w:rPr>
          <w:rFonts w:ascii="Arial" w:hAnsi="Arial" w:cs="Arial"/>
        </w:rPr>
        <w:t>Nauczyciel jest zobowiązany udzielić pisemnego uzasadnienia oceny w ciągu 7 dni od daty wpłynięcia wniosku do sekretariatu szkoły. Uzasadnienie oceny dostarczone będzie na adres domowy lub może zostać odebrane osobiście przez osobę składającą wniosek w sekretariacie szkoły za pokwitowaniem.</w:t>
      </w:r>
    </w:p>
    <w:p w14:paraId="43255B59"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t xml:space="preserve">Nauczyciele przy ustalaniu oceny klasyfikacyjnej zachowania ucznia, u którego stwierdzono zaburzenia lub odchylenia rozwojowe, uwzględniają wpływ stwierdzonych zaburzeń lub odchyleń na jego zachowanie na podstawie orzeczenia o potrzebie kształcenia specjalnego albo indywidualnego nauczania lub opinii poradni psychologiczno – pedagogicznej w tym poradni specjalistycznej.                                                                                                  </w:t>
      </w:r>
    </w:p>
    <w:p w14:paraId="0B2E34D6"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lastRenderedPageBreak/>
        <w:t xml:space="preserve">W oddziałach integracyjnych śródroczną i roczną ocenę klasyfikacyjną oraz ocenę zachowania dla uczniów posiadających orzeczenie o potrzebie kształcenia specjalnego ustala nauczyciel prowadzący zajęcia edukacyjne, po zasięgnięciu opinii nauczyciela wspomagającego. </w:t>
      </w:r>
    </w:p>
    <w:p w14:paraId="06AD9E82"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t>Przy ustalaniu oceny z wychowania fizycznego, zajęć technicznych, plastyki, muzyki i zajęć artystycznych należy przede wszystkim brać pod uwagę wysiłek wkładany przez ucznia w wywiązywanie się z obowiązków wynikających ze specyfiki tych zajęć, a w przypadku wychowania fizycznego</w:t>
      </w:r>
      <w:r w:rsidR="00FA05D8" w:rsidRPr="000163B9">
        <w:rPr>
          <w:rFonts w:ascii="Arial" w:hAnsi="Arial" w:cs="Arial"/>
        </w:rPr>
        <w:t xml:space="preserve"> </w:t>
      </w:r>
      <w:r w:rsidRPr="000163B9">
        <w:rPr>
          <w:rFonts w:ascii="Arial" w:hAnsi="Arial" w:cs="Arial"/>
        </w:rPr>
        <w:t>także systematyczność udziału ucznia w zajęciach oraz aktywność ucznia w działaniach podejmowanych przez szkołę na rzecz kultury fizycznej.</w:t>
      </w:r>
    </w:p>
    <w:p w14:paraId="4DA68D82" w14:textId="77777777" w:rsidR="0028179E" w:rsidRPr="000163B9" w:rsidRDefault="0028179E" w:rsidP="000163B9">
      <w:pPr>
        <w:pStyle w:val="Standard"/>
        <w:numPr>
          <w:ilvl w:val="1"/>
          <w:numId w:val="124"/>
        </w:numPr>
        <w:ind w:left="709" w:hanging="283"/>
        <w:jc w:val="left"/>
        <w:rPr>
          <w:rFonts w:ascii="Arial" w:hAnsi="Arial" w:cs="Arial"/>
        </w:rPr>
      </w:pPr>
      <w:r w:rsidRPr="000163B9">
        <w:rPr>
          <w:rFonts w:ascii="Arial" w:hAnsi="Arial" w:cs="Arial"/>
        </w:rPr>
        <w:t>Dyrektor szkoły zwalnia ucznia z wykonywania określonych ćwiczeń fizycznych na zajęciach wychowania fizycznego, na podstawie opinii o ograniczonych możliwościach wykonywania przez ucznia tych ćwiczeń wydanej przez lekarza, na czas określony w tej opinii. Uczeń ten jest przez nauczyciela oceniany i klasyfikowany. Nauczyciel wychowania fizycznego jest obowiązany dostosować wymagania edukacyjne niezbędne do otrzymania  przez ucznia oceny klasyfikacyjnej do indywidualnych potrzeb i możliwości określonych w opinii</w:t>
      </w:r>
      <w:r w:rsidR="003906E5" w:rsidRPr="000163B9">
        <w:rPr>
          <w:rFonts w:ascii="Arial" w:hAnsi="Arial" w:cs="Arial"/>
        </w:rPr>
        <w:t>;</w:t>
      </w:r>
    </w:p>
    <w:p w14:paraId="098F9B7B" w14:textId="77777777" w:rsidR="0028179E" w:rsidRPr="000163B9" w:rsidRDefault="0028179E" w:rsidP="000163B9">
      <w:pPr>
        <w:pStyle w:val="Standard"/>
        <w:numPr>
          <w:ilvl w:val="1"/>
          <w:numId w:val="124"/>
        </w:numPr>
        <w:ind w:left="709" w:hanging="283"/>
        <w:jc w:val="left"/>
        <w:rPr>
          <w:rFonts w:ascii="Arial" w:hAnsi="Arial" w:cs="Arial"/>
        </w:rPr>
      </w:pPr>
      <w:r w:rsidRPr="000163B9">
        <w:rPr>
          <w:rFonts w:ascii="Arial" w:hAnsi="Arial" w:cs="Arial"/>
        </w:rPr>
        <w:t>Dyrektor szkoły całkowicie zwalnia ucznia z realizacji zajęć wychowania fizycznego, lub zajęć komputerowych na podstawie opinii o braku możliwości uczestniczenia ucznia w tych zajęciach wydanej przez lekarza, na czas określony w tej opinii</w:t>
      </w:r>
      <w:r w:rsidR="003906E5" w:rsidRPr="000163B9">
        <w:rPr>
          <w:rFonts w:ascii="Arial" w:hAnsi="Arial" w:cs="Arial"/>
        </w:rPr>
        <w:t>;</w:t>
      </w:r>
    </w:p>
    <w:p w14:paraId="654C7CB2" w14:textId="77777777" w:rsidR="0028179E" w:rsidRPr="000163B9" w:rsidRDefault="0028179E" w:rsidP="000163B9">
      <w:pPr>
        <w:pStyle w:val="Standard"/>
        <w:numPr>
          <w:ilvl w:val="1"/>
          <w:numId w:val="124"/>
        </w:numPr>
        <w:ind w:left="709" w:hanging="283"/>
        <w:jc w:val="left"/>
        <w:rPr>
          <w:rFonts w:ascii="Arial" w:hAnsi="Arial" w:cs="Arial"/>
        </w:rPr>
      </w:pPr>
      <w:r w:rsidRPr="000163B9">
        <w:rPr>
          <w:rFonts w:ascii="Arial" w:hAnsi="Arial" w:cs="Arial"/>
        </w:rPr>
        <w:t>Jeżeli okres zwolnienia ucznia z realizacji zajęć, o którym mowa w ust. 2, uniemożliwia ustalenie śródrocznej i rocznej oceny klasyfikacyjnej, w dokumentacji przebiegu nauczania zamiast oceny klasyfikacyjnej wpisuje się „zwolniony” albo „zwolniona”.</w:t>
      </w:r>
    </w:p>
    <w:p w14:paraId="4258AFA6"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t>W przypadku ucznia posiadającego orzeczenie o potrzebie kształcenia specjalnego albo indywidualnego nauczania dostosowanie wymagań edukacyjnych do indywidualnych potrzeb ucznia następuje na podstawie orzeczenia.</w:t>
      </w:r>
    </w:p>
    <w:p w14:paraId="5F575E3A"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t>Dyrektor szkoły zwalnia ucznia z wadą słuchu, z głęboką dysleksją rozwojową, z afazją, z niepełnosprawnościami sprzężonymi lub z autyzmem, w tym zespołem Aspergera, z nauki drugiego języka obcego nowożytnego do końca danego etapu edukacyjnego na wniosek rodziców</w:t>
      </w:r>
      <w:r w:rsidR="00FC7023" w:rsidRPr="000163B9">
        <w:rPr>
          <w:rFonts w:ascii="Arial" w:hAnsi="Arial" w:cs="Arial"/>
        </w:rPr>
        <w:t>/opiekunów prawnych</w:t>
      </w:r>
      <w:r w:rsidRPr="000163B9">
        <w:rPr>
          <w:rFonts w:ascii="Arial" w:hAnsi="Arial" w:cs="Arial"/>
        </w:rPr>
        <w:t xml:space="preserve"> oraz na podstawie opinii </w:t>
      </w:r>
      <w:r w:rsidRPr="000163B9">
        <w:rPr>
          <w:rFonts w:ascii="Arial" w:hAnsi="Arial" w:cs="Arial"/>
        </w:rPr>
        <w:lastRenderedPageBreak/>
        <w:t xml:space="preserve">poradni </w:t>
      </w:r>
      <w:r w:rsidR="00857E2F" w:rsidRPr="000163B9">
        <w:rPr>
          <w:rFonts w:ascii="Arial" w:hAnsi="Arial" w:cs="Arial"/>
        </w:rPr>
        <w:t>psychologiczno-pedagogicznej</w:t>
      </w:r>
      <w:r w:rsidRPr="000163B9">
        <w:rPr>
          <w:rFonts w:ascii="Arial" w:hAnsi="Arial" w:cs="Arial"/>
        </w:rPr>
        <w:t>.</w:t>
      </w:r>
      <w:r w:rsidR="00857E2F" w:rsidRPr="000163B9">
        <w:rPr>
          <w:rFonts w:ascii="Arial" w:hAnsi="Arial" w:cs="Arial"/>
        </w:rPr>
        <w:t xml:space="preserve"> W dokumentacji przebiegu nauczania zamiast oceny klasyfikacyjnej wpisuje się „zwolniony” albo „zwolniona” </w:t>
      </w:r>
    </w:p>
    <w:p w14:paraId="35C6B8A1" w14:textId="77777777" w:rsidR="0028179E" w:rsidRPr="000163B9" w:rsidRDefault="0028179E" w:rsidP="000163B9">
      <w:pPr>
        <w:pStyle w:val="Standard"/>
        <w:numPr>
          <w:ilvl w:val="0"/>
          <w:numId w:val="113"/>
        </w:numPr>
        <w:ind w:left="284" w:hanging="284"/>
        <w:jc w:val="left"/>
        <w:rPr>
          <w:rFonts w:ascii="Arial" w:hAnsi="Arial" w:cs="Arial"/>
        </w:rPr>
      </w:pPr>
      <w:r w:rsidRPr="000163B9">
        <w:rPr>
          <w:rFonts w:ascii="Arial" w:hAnsi="Arial" w:cs="Arial"/>
        </w:rPr>
        <w:t>Podczas pracy zdalnej istnieją następujące sposoby monitorowania osiągnięć uczniów oraz kontaktów z rodzicami</w:t>
      </w:r>
      <w:r w:rsidR="00FC7023" w:rsidRPr="000163B9">
        <w:rPr>
          <w:rFonts w:ascii="Arial" w:hAnsi="Arial" w:cs="Arial"/>
        </w:rPr>
        <w:t>/opiekunami prawnymi</w:t>
      </w:r>
      <w:r w:rsidRPr="000163B9">
        <w:rPr>
          <w:rFonts w:ascii="Arial" w:hAnsi="Arial" w:cs="Arial"/>
        </w:rPr>
        <w:t>:</w:t>
      </w:r>
    </w:p>
    <w:p w14:paraId="23A5BEFF" w14:textId="77777777" w:rsidR="0028179E" w:rsidRPr="000163B9" w:rsidRDefault="0028179E" w:rsidP="000163B9">
      <w:pPr>
        <w:pStyle w:val="Standard"/>
        <w:numPr>
          <w:ilvl w:val="0"/>
          <w:numId w:val="129"/>
        </w:numPr>
        <w:ind w:left="709" w:hanging="283"/>
        <w:jc w:val="left"/>
        <w:rPr>
          <w:rFonts w:ascii="Arial" w:hAnsi="Arial" w:cs="Arial"/>
        </w:rPr>
      </w:pPr>
      <w:r w:rsidRPr="000163B9">
        <w:rPr>
          <w:rFonts w:ascii="Arial" w:hAnsi="Arial" w:cs="Arial"/>
        </w:rPr>
        <w:t>oceny w dzienniku elektronicznym;</w:t>
      </w:r>
    </w:p>
    <w:p w14:paraId="289D138E" w14:textId="77777777" w:rsidR="0028179E" w:rsidRPr="000163B9" w:rsidRDefault="0028179E" w:rsidP="000163B9">
      <w:pPr>
        <w:pStyle w:val="Standard"/>
        <w:numPr>
          <w:ilvl w:val="0"/>
          <w:numId w:val="129"/>
        </w:numPr>
        <w:ind w:left="709" w:hanging="283"/>
        <w:jc w:val="left"/>
        <w:rPr>
          <w:rFonts w:ascii="Arial" w:hAnsi="Arial" w:cs="Arial"/>
        </w:rPr>
      </w:pPr>
      <w:r w:rsidRPr="000163B9">
        <w:rPr>
          <w:rFonts w:ascii="Arial" w:hAnsi="Arial" w:cs="Arial"/>
        </w:rPr>
        <w:t>informacje pisemne do rodziców</w:t>
      </w:r>
      <w:r w:rsidR="00FC7023" w:rsidRPr="000163B9">
        <w:rPr>
          <w:rFonts w:ascii="Arial" w:hAnsi="Arial" w:cs="Arial"/>
        </w:rPr>
        <w:t>/opiekunów prawnych</w:t>
      </w:r>
      <w:r w:rsidRPr="000163B9">
        <w:rPr>
          <w:rFonts w:ascii="Arial" w:hAnsi="Arial" w:cs="Arial"/>
        </w:rPr>
        <w:t xml:space="preserve"> na temat postępów ucznia </w:t>
      </w:r>
      <w:r w:rsidR="00FC7023" w:rsidRPr="000163B9">
        <w:rPr>
          <w:rFonts w:ascii="Arial" w:hAnsi="Arial" w:cs="Arial"/>
        </w:rPr>
        <w:br/>
      </w:r>
      <w:r w:rsidRPr="000163B9">
        <w:rPr>
          <w:rFonts w:ascii="Arial" w:hAnsi="Arial" w:cs="Arial"/>
        </w:rPr>
        <w:t>w nauce i zachowaniu podczas pracy zdalnej wysyłane przez komunikatory;</w:t>
      </w:r>
    </w:p>
    <w:p w14:paraId="2D03FD0A" w14:textId="77777777" w:rsidR="0028179E" w:rsidRPr="000163B9" w:rsidRDefault="0028179E" w:rsidP="000163B9">
      <w:pPr>
        <w:pStyle w:val="Standard"/>
        <w:numPr>
          <w:ilvl w:val="0"/>
          <w:numId w:val="129"/>
        </w:numPr>
        <w:ind w:left="709" w:hanging="283"/>
        <w:jc w:val="left"/>
        <w:rPr>
          <w:rFonts w:ascii="Arial" w:hAnsi="Arial" w:cs="Arial"/>
        </w:rPr>
      </w:pPr>
      <w:r w:rsidRPr="000163B9">
        <w:rPr>
          <w:rFonts w:ascii="Arial" w:hAnsi="Arial" w:cs="Arial"/>
        </w:rPr>
        <w:t>zapoznanie z ocenami przewidywanymi rodzice</w:t>
      </w:r>
      <w:r w:rsidR="00FC7023" w:rsidRPr="000163B9">
        <w:rPr>
          <w:rFonts w:ascii="Arial" w:hAnsi="Arial" w:cs="Arial"/>
        </w:rPr>
        <w:t>/opiekunowie prawni</w:t>
      </w:r>
      <w:r w:rsidRPr="000163B9">
        <w:rPr>
          <w:rFonts w:ascii="Arial" w:hAnsi="Arial" w:cs="Arial"/>
        </w:rPr>
        <w:t xml:space="preserve"> zobowiązani są potwierdzić informacją zwrotną przez dziennik elektroniczny;</w:t>
      </w:r>
    </w:p>
    <w:p w14:paraId="0D0F22EE" w14:textId="77777777" w:rsidR="0028179E" w:rsidRPr="000163B9" w:rsidRDefault="0028179E" w:rsidP="000163B9">
      <w:pPr>
        <w:pStyle w:val="Standard"/>
        <w:numPr>
          <w:ilvl w:val="0"/>
          <w:numId w:val="129"/>
        </w:numPr>
        <w:ind w:left="709" w:hanging="283"/>
        <w:jc w:val="left"/>
        <w:rPr>
          <w:rFonts w:ascii="Arial" w:hAnsi="Arial" w:cs="Arial"/>
        </w:rPr>
      </w:pPr>
      <w:r w:rsidRPr="000163B9">
        <w:rPr>
          <w:rFonts w:ascii="Arial" w:hAnsi="Arial" w:cs="Arial"/>
        </w:rPr>
        <w:t>rodzice</w:t>
      </w:r>
      <w:r w:rsidR="00FC7023" w:rsidRPr="000163B9">
        <w:rPr>
          <w:rFonts w:ascii="Arial" w:hAnsi="Arial" w:cs="Arial"/>
        </w:rPr>
        <w:t>/opiekunowie prawni</w:t>
      </w:r>
      <w:r w:rsidRPr="000163B9">
        <w:rPr>
          <w:rFonts w:ascii="Arial" w:hAnsi="Arial" w:cs="Arial"/>
        </w:rPr>
        <w:t xml:space="preserve"> zobowiązani są niezwłocznie usprawiedliwić nieobecność ucznia podczas zdalnego nauczania z powodu choroby lub innych przyczyn losowych przez dziennik elektroniczny;</w:t>
      </w:r>
    </w:p>
    <w:p w14:paraId="18BBC414" w14:textId="77777777" w:rsidR="0028179E" w:rsidRPr="000163B9" w:rsidRDefault="0028179E" w:rsidP="000163B9">
      <w:pPr>
        <w:pStyle w:val="Standard"/>
        <w:numPr>
          <w:ilvl w:val="0"/>
          <w:numId w:val="129"/>
        </w:numPr>
        <w:ind w:left="709" w:hanging="283"/>
        <w:jc w:val="left"/>
        <w:rPr>
          <w:rFonts w:ascii="Arial" w:hAnsi="Arial" w:cs="Arial"/>
        </w:rPr>
      </w:pPr>
      <w:r w:rsidRPr="000163B9">
        <w:rPr>
          <w:rFonts w:ascii="Arial" w:hAnsi="Arial" w:cs="Arial"/>
        </w:rPr>
        <w:t>rodzice</w:t>
      </w:r>
      <w:r w:rsidR="00FC7023" w:rsidRPr="000163B9">
        <w:rPr>
          <w:rFonts w:ascii="Arial" w:hAnsi="Arial" w:cs="Arial"/>
        </w:rPr>
        <w:t>/opiekunowie prawni</w:t>
      </w:r>
      <w:r w:rsidRPr="000163B9">
        <w:rPr>
          <w:rFonts w:ascii="Arial" w:hAnsi="Arial" w:cs="Arial"/>
        </w:rPr>
        <w:t xml:space="preserve"> mogą kontaktować się z wychowawcą podczas zdalnych zebrań, a z nauczycielami i pedagogiem przez dziennik elektroniczny</w:t>
      </w:r>
      <w:r w:rsidR="00FD6B35" w:rsidRPr="000163B9">
        <w:rPr>
          <w:rFonts w:ascii="Arial" w:hAnsi="Arial" w:cs="Arial"/>
        </w:rPr>
        <w:t xml:space="preserve"> </w:t>
      </w:r>
      <w:r w:rsidR="00FC7023" w:rsidRPr="000163B9">
        <w:rPr>
          <w:rFonts w:ascii="Arial" w:hAnsi="Arial" w:cs="Arial"/>
        </w:rPr>
        <w:t>(</w:t>
      </w:r>
      <w:r w:rsidRPr="000163B9">
        <w:rPr>
          <w:rFonts w:ascii="Arial" w:hAnsi="Arial" w:cs="Arial"/>
        </w:rPr>
        <w:t>lub inne komunikatory) oraz w czasie dyżurów według harmonogramu zamieszczonego na stronie internetowej szkoły.</w:t>
      </w:r>
    </w:p>
    <w:p w14:paraId="765DEEE8" w14:textId="77777777" w:rsidR="0028179E" w:rsidRPr="000163B9" w:rsidRDefault="0028179E" w:rsidP="000163B9">
      <w:pPr>
        <w:pStyle w:val="Standard"/>
        <w:jc w:val="left"/>
        <w:rPr>
          <w:rFonts w:ascii="Arial" w:hAnsi="Arial" w:cs="Arial"/>
          <w:b/>
          <w:bCs/>
        </w:rPr>
      </w:pPr>
    </w:p>
    <w:p w14:paraId="0CA32A9A" w14:textId="77777777" w:rsidR="0028179E" w:rsidRPr="000163B9" w:rsidRDefault="0028179E" w:rsidP="000163B9">
      <w:pPr>
        <w:pStyle w:val="Standard"/>
        <w:jc w:val="left"/>
        <w:rPr>
          <w:rFonts w:ascii="Arial" w:hAnsi="Arial" w:cs="Arial"/>
          <w:b/>
        </w:rPr>
      </w:pPr>
      <w:r w:rsidRPr="000163B9">
        <w:rPr>
          <w:rFonts w:ascii="Arial" w:hAnsi="Arial" w:cs="Arial"/>
          <w:b/>
        </w:rPr>
        <w:t>Ocenianie przedmiotowe</w:t>
      </w:r>
    </w:p>
    <w:p w14:paraId="6AA61435" w14:textId="77777777" w:rsidR="00AC7340" w:rsidRPr="000163B9" w:rsidRDefault="00AC7340" w:rsidP="000163B9">
      <w:pPr>
        <w:pStyle w:val="Standard"/>
        <w:jc w:val="left"/>
        <w:rPr>
          <w:rFonts w:ascii="Arial" w:hAnsi="Arial" w:cs="Arial"/>
          <w:b/>
          <w:bCs/>
        </w:rPr>
      </w:pPr>
      <w:r w:rsidRPr="000163B9">
        <w:rPr>
          <w:rFonts w:ascii="Arial" w:hAnsi="Arial" w:cs="Arial"/>
          <w:b/>
          <w:bCs/>
        </w:rPr>
        <w:t>§ 60</w:t>
      </w:r>
    </w:p>
    <w:p w14:paraId="0062334A" w14:textId="77777777" w:rsidR="0028179E" w:rsidRPr="000163B9" w:rsidRDefault="0028179E" w:rsidP="000163B9">
      <w:pPr>
        <w:numPr>
          <w:ilvl w:val="0"/>
          <w:numId w:val="37"/>
        </w:numPr>
        <w:tabs>
          <w:tab w:val="center" w:pos="284"/>
        </w:tabs>
        <w:spacing w:line="360" w:lineRule="auto"/>
        <w:ind w:left="426" w:hanging="426"/>
        <w:rPr>
          <w:rFonts w:ascii="Arial" w:hAnsi="Arial" w:cs="Arial"/>
        </w:rPr>
      </w:pPr>
      <w:r w:rsidRPr="000163B9">
        <w:rPr>
          <w:rFonts w:ascii="Arial" w:hAnsi="Arial" w:cs="Arial"/>
        </w:rPr>
        <w:t>Ocenie podlegają wszystkie prace ucznia:</w:t>
      </w:r>
    </w:p>
    <w:p w14:paraId="52563EED" w14:textId="77777777" w:rsidR="00B37767" w:rsidRPr="000163B9" w:rsidRDefault="0028179E" w:rsidP="000163B9">
      <w:pPr>
        <w:numPr>
          <w:ilvl w:val="1"/>
          <w:numId w:val="261"/>
        </w:numPr>
        <w:tabs>
          <w:tab w:val="center" w:pos="709"/>
        </w:tabs>
        <w:spacing w:line="360" w:lineRule="auto"/>
        <w:ind w:left="709" w:hanging="283"/>
        <w:rPr>
          <w:rFonts w:ascii="Arial" w:hAnsi="Arial" w:cs="Arial"/>
        </w:rPr>
      </w:pPr>
      <w:r w:rsidRPr="000163B9">
        <w:rPr>
          <w:rFonts w:ascii="Arial" w:hAnsi="Arial" w:cs="Arial"/>
        </w:rPr>
        <w:t>sprawdziany pisemne;</w:t>
      </w:r>
    </w:p>
    <w:p w14:paraId="51B8E7E9" w14:textId="77777777" w:rsidR="00B37767" w:rsidRPr="000163B9" w:rsidRDefault="0028179E" w:rsidP="000163B9">
      <w:pPr>
        <w:numPr>
          <w:ilvl w:val="1"/>
          <w:numId w:val="261"/>
        </w:numPr>
        <w:tabs>
          <w:tab w:val="center" w:pos="709"/>
        </w:tabs>
        <w:spacing w:line="360" w:lineRule="auto"/>
        <w:ind w:left="709" w:hanging="283"/>
        <w:rPr>
          <w:rFonts w:ascii="Arial" w:hAnsi="Arial" w:cs="Arial"/>
        </w:rPr>
      </w:pPr>
      <w:r w:rsidRPr="000163B9">
        <w:rPr>
          <w:rFonts w:ascii="Arial" w:hAnsi="Arial" w:cs="Arial"/>
        </w:rPr>
        <w:t xml:space="preserve"> wypowiedzi ustne;</w:t>
      </w:r>
    </w:p>
    <w:p w14:paraId="3DA5A764" w14:textId="77777777" w:rsidR="0028179E" w:rsidRPr="000163B9" w:rsidRDefault="0028179E" w:rsidP="000163B9">
      <w:pPr>
        <w:numPr>
          <w:ilvl w:val="1"/>
          <w:numId w:val="261"/>
        </w:numPr>
        <w:tabs>
          <w:tab w:val="center" w:pos="709"/>
        </w:tabs>
        <w:spacing w:line="360" w:lineRule="auto"/>
        <w:ind w:left="709" w:hanging="283"/>
        <w:rPr>
          <w:rFonts w:ascii="Arial" w:hAnsi="Arial" w:cs="Arial"/>
        </w:rPr>
      </w:pPr>
      <w:r w:rsidRPr="000163B9">
        <w:rPr>
          <w:rFonts w:ascii="Arial" w:hAnsi="Arial" w:cs="Arial"/>
        </w:rPr>
        <w:t xml:space="preserve"> formy aktywności ucznia.</w:t>
      </w:r>
    </w:p>
    <w:p w14:paraId="171387B0" w14:textId="77777777" w:rsidR="00B37767" w:rsidRPr="000163B9" w:rsidRDefault="00B37767" w:rsidP="000163B9">
      <w:pPr>
        <w:spacing w:line="360" w:lineRule="auto"/>
        <w:ind w:left="426" w:hanging="426"/>
        <w:rPr>
          <w:rFonts w:ascii="Arial" w:hAnsi="Arial" w:cs="Arial"/>
        </w:rPr>
      </w:pPr>
    </w:p>
    <w:p w14:paraId="6349350A" w14:textId="77777777" w:rsidR="0028179E" w:rsidRPr="000163B9" w:rsidRDefault="002C34D5" w:rsidP="000163B9">
      <w:pPr>
        <w:spacing w:line="360" w:lineRule="auto"/>
        <w:rPr>
          <w:rFonts w:ascii="Arial" w:hAnsi="Arial" w:cs="Arial"/>
          <w:b/>
        </w:rPr>
      </w:pPr>
      <w:r w:rsidRPr="000163B9">
        <w:rPr>
          <w:rFonts w:ascii="Arial" w:hAnsi="Arial" w:cs="Arial"/>
          <w:b/>
        </w:rPr>
        <w:br/>
      </w:r>
      <w:r w:rsidR="0028179E" w:rsidRPr="000163B9">
        <w:rPr>
          <w:rFonts w:ascii="Arial" w:hAnsi="Arial" w:cs="Arial"/>
          <w:b/>
        </w:rPr>
        <w:t>Ogólnoszkolne zasady przeprowadzania prac pisemnych</w:t>
      </w:r>
    </w:p>
    <w:p w14:paraId="0A84B320" w14:textId="77777777" w:rsidR="00AC7340" w:rsidRPr="000163B9" w:rsidRDefault="00AC7340" w:rsidP="000163B9">
      <w:pPr>
        <w:spacing w:line="360" w:lineRule="auto"/>
        <w:rPr>
          <w:rFonts w:ascii="Arial" w:hAnsi="Arial" w:cs="Arial"/>
          <w:b/>
        </w:rPr>
      </w:pPr>
      <w:r w:rsidRPr="000163B9">
        <w:rPr>
          <w:rFonts w:ascii="Arial" w:hAnsi="Arial" w:cs="Arial"/>
          <w:b/>
        </w:rPr>
        <w:t>§ 61</w:t>
      </w:r>
    </w:p>
    <w:p w14:paraId="1FD89B15" w14:textId="77777777" w:rsidR="0028179E" w:rsidRPr="000163B9" w:rsidRDefault="0028179E" w:rsidP="000163B9">
      <w:pPr>
        <w:tabs>
          <w:tab w:val="left" w:pos="852"/>
        </w:tabs>
        <w:spacing w:line="360" w:lineRule="auto"/>
        <w:rPr>
          <w:rFonts w:ascii="Arial" w:hAnsi="Arial" w:cs="Arial"/>
        </w:rPr>
      </w:pPr>
      <w:r w:rsidRPr="000163B9">
        <w:rPr>
          <w:rFonts w:ascii="Arial" w:hAnsi="Arial" w:cs="Arial"/>
        </w:rPr>
        <w:t xml:space="preserve">Za pracę pisemną uznaje się każdą kontrolną pracę ucznia obejmującą dowolny zakres treści przeprowadzonych z </w:t>
      </w:r>
      <w:proofErr w:type="gramStart"/>
      <w:r w:rsidRPr="000163B9">
        <w:rPr>
          <w:rFonts w:ascii="Arial" w:hAnsi="Arial" w:cs="Arial"/>
        </w:rPr>
        <w:t>cała klasą</w:t>
      </w:r>
      <w:proofErr w:type="gramEnd"/>
      <w:r w:rsidRPr="000163B9">
        <w:rPr>
          <w:rFonts w:ascii="Arial" w:hAnsi="Arial" w:cs="Arial"/>
        </w:rPr>
        <w:t>. Nauczyciel ma obowiązek przechowywać prace pisemne uczniów do 31 sierpnia danego roku szkolnego, aby dać możliwość wglądu do nich rodzicom (opiekunom</w:t>
      </w:r>
      <w:r w:rsidR="00857E2F" w:rsidRPr="000163B9">
        <w:rPr>
          <w:rFonts w:ascii="Arial" w:hAnsi="Arial" w:cs="Arial"/>
        </w:rPr>
        <w:t xml:space="preserve"> prawnym</w:t>
      </w:r>
      <w:r w:rsidRPr="000163B9">
        <w:rPr>
          <w:rFonts w:ascii="Arial" w:hAnsi="Arial" w:cs="Arial"/>
        </w:rPr>
        <w:t>)  i osobom do tego upoważnionym.</w:t>
      </w:r>
    </w:p>
    <w:p w14:paraId="53C240E8" w14:textId="77777777" w:rsidR="0028179E" w:rsidRPr="000163B9" w:rsidRDefault="0028179E" w:rsidP="000163B9">
      <w:pPr>
        <w:numPr>
          <w:ilvl w:val="1"/>
          <w:numId w:val="179"/>
        </w:numPr>
        <w:tabs>
          <w:tab w:val="left" w:pos="852"/>
        </w:tabs>
        <w:spacing w:line="360" w:lineRule="auto"/>
        <w:ind w:left="426" w:hanging="426"/>
        <w:rPr>
          <w:rFonts w:ascii="Arial" w:hAnsi="Arial" w:cs="Arial"/>
        </w:rPr>
      </w:pPr>
      <w:r w:rsidRPr="000163B9">
        <w:rPr>
          <w:rFonts w:ascii="Arial" w:hAnsi="Arial" w:cs="Arial"/>
        </w:rPr>
        <w:t>Klasy I – III szkoły podstawowej:</w:t>
      </w:r>
    </w:p>
    <w:p w14:paraId="5E40DAAC" w14:textId="77777777" w:rsidR="0028179E" w:rsidRPr="000163B9" w:rsidRDefault="0028179E" w:rsidP="000163B9">
      <w:pPr>
        <w:pStyle w:val="Standard"/>
        <w:numPr>
          <w:ilvl w:val="0"/>
          <w:numId w:val="160"/>
        </w:numPr>
        <w:ind w:left="709" w:hanging="283"/>
        <w:jc w:val="left"/>
        <w:rPr>
          <w:rFonts w:ascii="Arial" w:hAnsi="Arial" w:cs="Arial"/>
        </w:rPr>
      </w:pPr>
      <w:r w:rsidRPr="000163B9">
        <w:rPr>
          <w:rFonts w:ascii="Arial" w:hAnsi="Arial" w:cs="Arial"/>
        </w:rPr>
        <w:lastRenderedPageBreak/>
        <w:t>Częstotliwość prac pisemnych w klasach I – III ustala nauczyciel, dostosowując ich liczbę do możliwości psychofizycznych uczniów</w:t>
      </w:r>
      <w:r w:rsidR="003906E5" w:rsidRPr="000163B9">
        <w:rPr>
          <w:rFonts w:ascii="Arial" w:hAnsi="Arial" w:cs="Arial"/>
        </w:rPr>
        <w:t>;</w:t>
      </w:r>
    </w:p>
    <w:p w14:paraId="7911E2E1" w14:textId="77777777" w:rsidR="0028179E" w:rsidRPr="000163B9" w:rsidRDefault="0028179E" w:rsidP="000163B9">
      <w:pPr>
        <w:pStyle w:val="Standard"/>
        <w:numPr>
          <w:ilvl w:val="0"/>
          <w:numId w:val="160"/>
        </w:numPr>
        <w:ind w:left="851" w:hanging="425"/>
        <w:jc w:val="left"/>
        <w:rPr>
          <w:rFonts w:ascii="Arial" w:hAnsi="Arial" w:cs="Arial"/>
        </w:rPr>
      </w:pPr>
      <w:r w:rsidRPr="000163B9">
        <w:rPr>
          <w:rFonts w:ascii="Arial" w:hAnsi="Arial" w:cs="Arial"/>
        </w:rPr>
        <w:t>Prace pisemne są zapowiadane przynajmniej z 3 – dniowym wyprzedzeniem.</w:t>
      </w:r>
    </w:p>
    <w:p w14:paraId="3E39CF3E" w14:textId="77777777" w:rsidR="0028179E" w:rsidRPr="000163B9" w:rsidRDefault="0028179E" w:rsidP="000163B9">
      <w:pPr>
        <w:pStyle w:val="Standard"/>
        <w:numPr>
          <w:ilvl w:val="1"/>
          <w:numId w:val="179"/>
        </w:numPr>
        <w:tabs>
          <w:tab w:val="left" w:pos="-7134"/>
        </w:tabs>
        <w:ind w:left="426" w:hanging="426"/>
        <w:jc w:val="left"/>
        <w:rPr>
          <w:rFonts w:ascii="Arial" w:hAnsi="Arial" w:cs="Arial"/>
        </w:rPr>
      </w:pPr>
      <w:r w:rsidRPr="000163B9">
        <w:rPr>
          <w:rFonts w:ascii="Arial" w:hAnsi="Arial" w:cs="Arial"/>
        </w:rPr>
        <w:t>Klasy IV – VIII:</w:t>
      </w:r>
    </w:p>
    <w:p w14:paraId="4AD060F4" w14:textId="77777777" w:rsidR="0028179E" w:rsidRPr="000163B9" w:rsidRDefault="0028179E" w:rsidP="000163B9">
      <w:pPr>
        <w:pStyle w:val="Standard"/>
        <w:numPr>
          <w:ilvl w:val="0"/>
          <w:numId w:val="16"/>
        </w:numPr>
        <w:ind w:left="851" w:hanging="426"/>
        <w:jc w:val="left"/>
        <w:rPr>
          <w:rFonts w:ascii="Arial" w:hAnsi="Arial" w:cs="Arial"/>
        </w:rPr>
      </w:pPr>
      <w:r w:rsidRPr="000163B9">
        <w:rPr>
          <w:rFonts w:ascii="Arial" w:hAnsi="Arial" w:cs="Arial"/>
        </w:rPr>
        <w:t>Prace klasowe są obowiązkowe dla wszystkich uczniów</w:t>
      </w:r>
      <w:r w:rsidR="003906E5" w:rsidRPr="000163B9">
        <w:rPr>
          <w:rFonts w:ascii="Arial" w:hAnsi="Arial" w:cs="Arial"/>
        </w:rPr>
        <w:t>;</w:t>
      </w:r>
    </w:p>
    <w:p w14:paraId="37244BE7" w14:textId="77777777" w:rsidR="0028179E" w:rsidRPr="000163B9" w:rsidRDefault="0028179E" w:rsidP="000163B9">
      <w:pPr>
        <w:pStyle w:val="Standard"/>
        <w:numPr>
          <w:ilvl w:val="0"/>
          <w:numId w:val="182"/>
        </w:numPr>
        <w:tabs>
          <w:tab w:val="left" w:pos="2836"/>
        </w:tabs>
        <w:ind w:left="993" w:hanging="284"/>
        <w:jc w:val="left"/>
        <w:rPr>
          <w:rFonts w:ascii="Arial" w:hAnsi="Arial" w:cs="Arial"/>
        </w:rPr>
      </w:pPr>
      <w:r w:rsidRPr="000163B9">
        <w:rPr>
          <w:rFonts w:ascii="Arial" w:hAnsi="Arial" w:cs="Arial"/>
        </w:rPr>
        <w:t>Jeżeli z przyczyn losowych uczeń nie może napisać pracy klasowej z całą klasą, to powinien to uczynić w terminie tygodniowym od powrotu do szkoły. Nauczyciel ma obowiązek ustalić termin i miejsce pisania pracy klasowej</w:t>
      </w:r>
      <w:r w:rsidR="003906E5" w:rsidRPr="000163B9">
        <w:rPr>
          <w:rFonts w:ascii="Arial" w:hAnsi="Arial" w:cs="Arial"/>
        </w:rPr>
        <w:t>;</w:t>
      </w:r>
    </w:p>
    <w:p w14:paraId="0680BFE7" w14:textId="77777777" w:rsidR="0028179E" w:rsidRPr="000163B9" w:rsidRDefault="0028179E" w:rsidP="000163B9">
      <w:pPr>
        <w:pStyle w:val="Standard"/>
        <w:numPr>
          <w:ilvl w:val="0"/>
          <w:numId w:val="182"/>
        </w:numPr>
        <w:tabs>
          <w:tab w:val="left" w:pos="2836"/>
        </w:tabs>
        <w:ind w:left="993" w:hanging="284"/>
        <w:jc w:val="left"/>
        <w:rPr>
          <w:rFonts w:ascii="Arial" w:hAnsi="Arial" w:cs="Arial"/>
        </w:rPr>
      </w:pPr>
      <w:r w:rsidRPr="000163B9">
        <w:rPr>
          <w:rFonts w:ascii="Arial" w:hAnsi="Arial" w:cs="Arial"/>
        </w:rPr>
        <w:t>Każdy stopień uzyskany podczas poprawiania pracy klasowej wpisuje się do dziennika w osobnej rubryce. Jeżeli uczeń podczas poprawy pracy klasowej uzyskał stopień wyższy,  to poprzedni stopień  również brany jest pod uwagę przy wystawianiu oceny przewidywanej, śródrocznej, rocznej i końcowej. Pominięcie oceny niedostatecznej/dopuszczającej byłoby niesprawiedliwe  w stosunku do ucznia, który zaliczył pozytywnie pracę klasową w terminie</w:t>
      </w:r>
      <w:r w:rsidR="003906E5" w:rsidRPr="000163B9">
        <w:rPr>
          <w:rFonts w:ascii="Arial" w:hAnsi="Arial" w:cs="Arial"/>
        </w:rPr>
        <w:t>;</w:t>
      </w:r>
    </w:p>
    <w:p w14:paraId="144EB260" w14:textId="77777777" w:rsidR="0028179E" w:rsidRPr="000163B9" w:rsidRDefault="0028179E" w:rsidP="000163B9">
      <w:pPr>
        <w:pStyle w:val="Standard"/>
        <w:numPr>
          <w:ilvl w:val="0"/>
          <w:numId w:val="182"/>
        </w:numPr>
        <w:tabs>
          <w:tab w:val="left" w:pos="2836"/>
        </w:tabs>
        <w:ind w:left="993" w:hanging="284"/>
        <w:jc w:val="left"/>
        <w:rPr>
          <w:rFonts w:ascii="Arial" w:hAnsi="Arial" w:cs="Arial"/>
        </w:rPr>
      </w:pPr>
      <w:r w:rsidRPr="000163B9">
        <w:rPr>
          <w:rFonts w:ascii="Arial" w:hAnsi="Arial" w:cs="Arial"/>
        </w:rPr>
        <w:t>Nauczyciel przeprowadza pisemne prace sprawdzające wiadomości  i umiejętności, do których zalicza się:</w:t>
      </w:r>
    </w:p>
    <w:p w14:paraId="2A1DBBDB" w14:textId="77777777" w:rsidR="0028179E" w:rsidRPr="000163B9" w:rsidRDefault="00857E2F" w:rsidP="000163B9">
      <w:pPr>
        <w:pStyle w:val="Standard"/>
        <w:ind w:left="1418"/>
        <w:jc w:val="left"/>
        <w:rPr>
          <w:rFonts w:ascii="Arial" w:hAnsi="Arial" w:cs="Arial"/>
        </w:rPr>
      </w:pPr>
      <w:r w:rsidRPr="000163B9">
        <w:rPr>
          <w:rFonts w:ascii="Arial" w:hAnsi="Arial" w:cs="Arial"/>
        </w:rPr>
        <w:t>k</w:t>
      </w:r>
      <w:r w:rsidR="0028179E" w:rsidRPr="000163B9">
        <w:rPr>
          <w:rFonts w:ascii="Arial" w:hAnsi="Arial" w:cs="Arial"/>
        </w:rPr>
        <w:t>artkówki – obejmujące tematykę 3 ostatnich lekcji, czas trwania kartkówki do 15 minut.</w:t>
      </w:r>
    </w:p>
    <w:p w14:paraId="51BC9620" w14:textId="77777777" w:rsidR="0028179E" w:rsidRPr="000163B9" w:rsidRDefault="00857E2F" w:rsidP="000163B9">
      <w:pPr>
        <w:pStyle w:val="Standard"/>
        <w:numPr>
          <w:ilvl w:val="0"/>
          <w:numId w:val="88"/>
        </w:numPr>
        <w:ind w:left="1418" w:hanging="284"/>
        <w:jc w:val="left"/>
        <w:rPr>
          <w:rFonts w:ascii="Arial" w:hAnsi="Arial" w:cs="Arial"/>
        </w:rPr>
      </w:pPr>
      <w:r w:rsidRPr="000163B9">
        <w:rPr>
          <w:rFonts w:ascii="Arial" w:hAnsi="Arial" w:cs="Arial"/>
        </w:rPr>
        <w:t>s</w:t>
      </w:r>
      <w:r w:rsidR="0028179E" w:rsidRPr="000163B9">
        <w:rPr>
          <w:rFonts w:ascii="Arial" w:hAnsi="Arial" w:cs="Arial"/>
        </w:rPr>
        <w:t>prawdziany – zapowiedziane przez nauczyciela na tydzień wcześniej i zapisane do dziennika, obejmujące zrealizowane zagadnienie. Czas trwania sprawdzianów do 30 minut.</w:t>
      </w:r>
    </w:p>
    <w:p w14:paraId="4AD83419" w14:textId="77777777" w:rsidR="0028179E" w:rsidRPr="000163B9" w:rsidRDefault="00857E2F" w:rsidP="000163B9">
      <w:pPr>
        <w:pStyle w:val="Standard"/>
        <w:numPr>
          <w:ilvl w:val="0"/>
          <w:numId w:val="88"/>
        </w:numPr>
        <w:ind w:left="1418" w:hanging="284"/>
        <w:jc w:val="left"/>
        <w:rPr>
          <w:rFonts w:ascii="Arial" w:hAnsi="Arial" w:cs="Arial"/>
        </w:rPr>
      </w:pPr>
      <w:r w:rsidRPr="000163B9">
        <w:rPr>
          <w:rFonts w:ascii="Arial" w:hAnsi="Arial" w:cs="Arial"/>
        </w:rPr>
        <w:t>p</w:t>
      </w:r>
      <w:r w:rsidR="0028179E" w:rsidRPr="000163B9">
        <w:rPr>
          <w:rFonts w:ascii="Arial" w:hAnsi="Arial" w:cs="Arial"/>
        </w:rPr>
        <w:t xml:space="preserve">race klasowe – po opracowaniu działu programowego lub jako podsumowanie pracy za I lub II </w:t>
      </w:r>
      <w:r w:rsidR="00D27E8F" w:rsidRPr="000163B9">
        <w:rPr>
          <w:rFonts w:ascii="Arial" w:hAnsi="Arial" w:cs="Arial"/>
        </w:rPr>
        <w:t>okres</w:t>
      </w:r>
      <w:r w:rsidR="0028179E" w:rsidRPr="000163B9">
        <w:rPr>
          <w:rFonts w:ascii="Arial" w:hAnsi="Arial" w:cs="Arial"/>
        </w:rPr>
        <w:t>. Czas trwania pracy klasowej – od 1 do 2 godzin.</w:t>
      </w:r>
    </w:p>
    <w:p w14:paraId="63538131" w14:textId="77777777" w:rsidR="000C3110" w:rsidRPr="000163B9" w:rsidRDefault="0028179E" w:rsidP="000163B9">
      <w:pPr>
        <w:pStyle w:val="Standard"/>
        <w:numPr>
          <w:ilvl w:val="0"/>
          <w:numId w:val="16"/>
        </w:numPr>
        <w:tabs>
          <w:tab w:val="left" w:pos="709"/>
        </w:tabs>
        <w:ind w:left="709" w:hanging="283"/>
        <w:jc w:val="left"/>
        <w:rPr>
          <w:rFonts w:ascii="Arial" w:hAnsi="Arial" w:cs="Arial"/>
        </w:rPr>
      </w:pPr>
      <w:r w:rsidRPr="000163B9">
        <w:rPr>
          <w:rFonts w:ascii="Arial" w:hAnsi="Arial" w:cs="Arial"/>
          <w:color w:val="000000"/>
        </w:rPr>
        <w:t>Nauczyciel zobowiązany jest do zapoznania uczniów z kluczem oceniania</w:t>
      </w:r>
      <w:r w:rsidR="003906E5" w:rsidRPr="000163B9">
        <w:rPr>
          <w:rFonts w:ascii="Arial" w:hAnsi="Arial" w:cs="Arial"/>
          <w:color w:val="000000"/>
        </w:rPr>
        <w:t>;</w:t>
      </w:r>
    </w:p>
    <w:p w14:paraId="1590140A" w14:textId="77777777" w:rsidR="0028179E" w:rsidRPr="000163B9" w:rsidRDefault="000C3110" w:rsidP="000163B9">
      <w:pPr>
        <w:pStyle w:val="Standard"/>
        <w:numPr>
          <w:ilvl w:val="0"/>
          <w:numId w:val="262"/>
        </w:numPr>
        <w:tabs>
          <w:tab w:val="left" w:pos="709"/>
        </w:tabs>
        <w:ind w:left="993" w:hanging="284"/>
        <w:jc w:val="left"/>
        <w:rPr>
          <w:rFonts w:ascii="Arial" w:hAnsi="Arial" w:cs="Arial"/>
        </w:rPr>
      </w:pPr>
      <w:r w:rsidRPr="000163B9">
        <w:rPr>
          <w:rFonts w:ascii="Arial" w:hAnsi="Arial" w:cs="Arial"/>
        </w:rPr>
        <w:t>oc</w:t>
      </w:r>
      <w:r w:rsidR="0028179E" w:rsidRPr="000163B9">
        <w:rPr>
          <w:rFonts w:ascii="Arial" w:hAnsi="Arial" w:cs="Arial"/>
        </w:rPr>
        <w:t>ena z pracy pisemnej obliczana jest wg % wykonanych zadań:</w:t>
      </w:r>
    </w:p>
    <w:p w14:paraId="535D71F0" w14:textId="77777777" w:rsidR="0028179E" w:rsidRPr="000163B9" w:rsidRDefault="0028179E" w:rsidP="000163B9">
      <w:pPr>
        <w:pStyle w:val="Standard"/>
        <w:tabs>
          <w:tab w:val="left" w:pos="1080"/>
        </w:tabs>
        <w:ind w:left="1134"/>
        <w:jc w:val="left"/>
        <w:rPr>
          <w:rFonts w:ascii="Arial" w:hAnsi="Arial" w:cs="Arial"/>
        </w:rPr>
      </w:pPr>
      <w:r w:rsidRPr="000163B9">
        <w:rPr>
          <w:rFonts w:ascii="Arial" w:hAnsi="Arial" w:cs="Arial"/>
        </w:rPr>
        <w:tab/>
        <w:t>0– 34% poprawnych odpowiedzi – ocena niedostateczna</w:t>
      </w:r>
    </w:p>
    <w:p w14:paraId="42E8E7C4" w14:textId="77777777" w:rsidR="0028179E" w:rsidRPr="000163B9" w:rsidRDefault="0028179E" w:rsidP="000163B9">
      <w:pPr>
        <w:pStyle w:val="Standard"/>
        <w:tabs>
          <w:tab w:val="left" w:pos="1080"/>
        </w:tabs>
        <w:ind w:left="1134"/>
        <w:jc w:val="left"/>
        <w:rPr>
          <w:rFonts w:ascii="Arial" w:hAnsi="Arial" w:cs="Arial"/>
        </w:rPr>
      </w:pPr>
      <w:r w:rsidRPr="000163B9">
        <w:rPr>
          <w:rFonts w:ascii="Arial" w:hAnsi="Arial" w:cs="Arial"/>
        </w:rPr>
        <w:tab/>
        <w:t>35– 49% poprawnych odpowiedzi – ocena dopuszczająca</w:t>
      </w:r>
    </w:p>
    <w:p w14:paraId="7C103366" w14:textId="77777777" w:rsidR="0028179E" w:rsidRPr="000163B9" w:rsidRDefault="0028179E" w:rsidP="000163B9">
      <w:pPr>
        <w:pStyle w:val="Standard"/>
        <w:tabs>
          <w:tab w:val="left" w:pos="1080"/>
        </w:tabs>
        <w:ind w:left="1134"/>
        <w:jc w:val="left"/>
        <w:rPr>
          <w:rFonts w:ascii="Arial" w:hAnsi="Arial" w:cs="Arial"/>
        </w:rPr>
      </w:pPr>
      <w:r w:rsidRPr="000163B9">
        <w:rPr>
          <w:rFonts w:ascii="Arial" w:hAnsi="Arial" w:cs="Arial"/>
        </w:rPr>
        <w:tab/>
        <w:t>50– 74% poprawnych odpowiedzi – ocena dostateczna</w:t>
      </w:r>
    </w:p>
    <w:p w14:paraId="1490D129" w14:textId="77777777" w:rsidR="0028179E" w:rsidRPr="000163B9" w:rsidRDefault="0028179E" w:rsidP="000163B9">
      <w:pPr>
        <w:pStyle w:val="Standard"/>
        <w:tabs>
          <w:tab w:val="left" w:pos="1080"/>
        </w:tabs>
        <w:ind w:left="1134"/>
        <w:jc w:val="left"/>
        <w:rPr>
          <w:rFonts w:ascii="Arial" w:hAnsi="Arial" w:cs="Arial"/>
        </w:rPr>
      </w:pPr>
      <w:r w:rsidRPr="000163B9">
        <w:rPr>
          <w:rFonts w:ascii="Arial" w:hAnsi="Arial" w:cs="Arial"/>
        </w:rPr>
        <w:tab/>
        <w:t>75– 90% poprawnych odpowiedzi – ocena dobra</w:t>
      </w:r>
    </w:p>
    <w:p w14:paraId="12B4C42D" w14:textId="77777777" w:rsidR="0028179E" w:rsidRPr="000163B9" w:rsidRDefault="0028179E" w:rsidP="000163B9">
      <w:pPr>
        <w:pStyle w:val="Standard"/>
        <w:tabs>
          <w:tab w:val="left" w:pos="1080"/>
        </w:tabs>
        <w:ind w:left="1134"/>
        <w:jc w:val="left"/>
        <w:rPr>
          <w:rFonts w:ascii="Arial" w:hAnsi="Arial" w:cs="Arial"/>
        </w:rPr>
      </w:pPr>
      <w:r w:rsidRPr="000163B9">
        <w:rPr>
          <w:rFonts w:ascii="Arial" w:hAnsi="Arial" w:cs="Arial"/>
        </w:rPr>
        <w:tab/>
        <w:t>91– 99% poprawnych odpowiedzi – ocena bardzo dobra</w:t>
      </w:r>
    </w:p>
    <w:p w14:paraId="3BD6A141" w14:textId="77777777" w:rsidR="0028179E" w:rsidRPr="000163B9" w:rsidRDefault="0028179E" w:rsidP="000163B9">
      <w:pPr>
        <w:pStyle w:val="Standard"/>
        <w:tabs>
          <w:tab w:val="left" w:pos="1134"/>
        </w:tabs>
        <w:ind w:left="1134"/>
        <w:jc w:val="left"/>
        <w:rPr>
          <w:rFonts w:ascii="Arial" w:hAnsi="Arial" w:cs="Arial"/>
        </w:rPr>
      </w:pPr>
      <w:r w:rsidRPr="000163B9">
        <w:rPr>
          <w:rFonts w:ascii="Arial" w:hAnsi="Arial" w:cs="Arial"/>
        </w:rPr>
        <w:tab/>
        <w:t>100% poprawnych odpowiedzi – ocena celująca</w:t>
      </w:r>
    </w:p>
    <w:p w14:paraId="33F50937" w14:textId="77777777" w:rsidR="003906E5" w:rsidRPr="000163B9" w:rsidRDefault="0028179E" w:rsidP="000163B9">
      <w:pPr>
        <w:pStyle w:val="Standard"/>
        <w:numPr>
          <w:ilvl w:val="0"/>
          <w:numId w:val="16"/>
        </w:numPr>
        <w:ind w:left="567" w:hanging="141"/>
        <w:jc w:val="left"/>
        <w:rPr>
          <w:rFonts w:ascii="Arial" w:hAnsi="Arial" w:cs="Arial"/>
        </w:rPr>
      </w:pPr>
      <w:r w:rsidRPr="000163B9">
        <w:rPr>
          <w:rFonts w:ascii="Arial" w:hAnsi="Arial" w:cs="Arial"/>
        </w:rPr>
        <w:lastRenderedPageBreak/>
        <w:t>Nauczyciel zobowiązany jest sprawdzić prace w ciągu 3 tygodni i oddać sprawdzone prace uczniom do wglądu oraz wpisać oceny do dziennika. Każdy nauczyciel powinien poprawiać błędy ortograficzne w pracy pisemnej bez obniżania oceny z przedmiotu (oprócz języka polskiego)</w:t>
      </w:r>
      <w:r w:rsidR="003906E5" w:rsidRPr="000163B9">
        <w:rPr>
          <w:rFonts w:ascii="Arial" w:hAnsi="Arial" w:cs="Arial"/>
        </w:rPr>
        <w:t>;</w:t>
      </w:r>
    </w:p>
    <w:p w14:paraId="5A6F4B36" w14:textId="77777777" w:rsidR="0028179E" w:rsidRPr="000163B9" w:rsidRDefault="0028179E" w:rsidP="000163B9">
      <w:pPr>
        <w:pStyle w:val="Standard"/>
        <w:numPr>
          <w:ilvl w:val="0"/>
          <w:numId w:val="16"/>
        </w:numPr>
        <w:ind w:left="567" w:hanging="141"/>
        <w:jc w:val="left"/>
        <w:rPr>
          <w:rFonts w:ascii="Arial" w:hAnsi="Arial" w:cs="Arial"/>
        </w:rPr>
      </w:pPr>
      <w:r w:rsidRPr="000163B9">
        <w:rPr>
          <w:rFonts w:ascii="Arial" w:hAnsi="Arial" w:cs="Arial"/>
        </w:rPr>
        <w:t>Wypowiedzi ustne</w:t>
      </w:r>
      <w:r w:rsidR="003906E5" w:rsidRPr="000163B9">
        <w:rPr>
          <w:rFonts w:ascii="Arial" w:hAnsi="Arial" w:cs="Arial"/>
        </w:rPr>
        <w:t>;</w:t>
      </w:r>
    </w:p>
    <w:p w14:paraId="7AA53459" w14:textId="77777777" w:rsidR="0028179E" w:rsidRPr="000163B9" w:rsidRDefault="0028179E" w:rsidP="000163B9">
      <w:pPr>
        <w:numPr>
          <w:ilvl w:val="0"/>
          <w:numId w:val="279"/>
        </w:numPr>
        <w:spacing w:line="360" w:lineRule="auto"/>
        <w:ind w:left="993" w:hanging="284"/>
        <w:rPr>
          <w:rFonts w:ascii="Arial" w:hAnsi="Arial" w:cs="Arial"/>
        </w:rPr>
      </w:pPr>
      <w:r w:rsidRPr="000163B9">
        <w:rPr>
          <w:rFonts w:ascii="Arial" w:hAnsi="Arial" w:cs="Arial"/>
        </w:rPr>
        <w:t>Oceniając wypowiedzi ustne nauczyciel bierze pod uwagę:</w:t>
      </w:r>
    </w:p>
    <w:p w14:paraId="2ED64374"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rzeczowość;</w:t>
      </w:r>
    </w:p>
    <w:p w14:paraId="6CE67C33"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znajomość faktów i pojęć;</w:t>
      </w:r>
    </w:p>
    <w:p w14:paraId="6137A02B"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operowanie językiem przedmiotu;</w:t>
      </w:r>
    </w:p>
    <w:p w14:paraId="2E088456"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jasność i trafność wypowiedzi;</w:t>
      </w:r>
    </w:p>
    <w:p w14:paraId="17C9B49B"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umiejętność uzasadniania i interpretacji zjawisk;</w:t>
      </w:r>
    </w:p>
    <w:p w14:paraId="30225E39"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poprawność językową wypowiedzi;</w:t>
      </w:r>
    </w:p>
    <w:p w14:paraId="31858839" w14:textId="77777777" w:rsidR="0028179E" w:rsidRPr="000163B9" w:rsidRDefault="0028179E" w:rsidP="000163B9">
      <w:pPr>
        <w:numPr>
          <w:ilvl w:val="0"/>
          <w:numId w:val="66"/>
        </w:numPr>
        <w:spacing w:line="360" w:lineRule="auto"/>
        <w:ind w:hanging="306"/>
        <w:rPr>
          <w:rFonts w:ascii="Arial" w:hAnsi="Arial" w:cs="Arial"/>
        </w:rPr>
      </w:pPr>
      <w:r w:rsidRPr="000163B9">
        <w:rPr>
          <w:rFonts w:ascii="Arial" w:hAnsi="Arial" w:cs="Arial"/>
        </w:rPr>
        <w:t>samodzielność wypowiedzi.</w:t>
      </w:r>
    </w:p>
    <w:p w14:paraId="6AC7D28A" w14:textId="77777777" w:rsidR="0028179E" w:rsidRPr="000163B9" w:rsidRDefault="0028179E" w:rsidP="000163B9">
      <w:pPr>
        <w:pStyle w:val="Standard"/>
        <w:numPr>
          <w:ilvl w:val="0"/>
          <w:numId w:val="279"/>
        </w:numPr>
        <w:tabs>
          <w:tab w:val="left" w:pos="-21176"/>
          <w:tab w:val="left" w:pos="993"/>
        </w:tabs>
        <w:ind w:left="851" w:hanging="142"/>
        <w:jc w:val="left"/>
        <w:rPr>
          <w:rFonts w:ascii="Arial" w:hAnsi="Arial" w:cs="Arial"/>
        </w:rPr>
      </w:pPr>
      <w:r w:rsidRPr="000163B9">
        <w:rPr>
          <w:rFonts w:ascii="Arial" w:hAnsi="Arial" w:cs="Arial"/>
        </w:rPr>
        <w:t>W miarę możliwości (biorąc pod uwagę ilość godzin tygodniowo, ilość uczniów w klasie) uczeń powinien przynajmniej jeden raz w okresie podlegać ocenie za odpowiedź ustną.</w:t>
      </w:r>
    </w:p>
    <w:p w14:paraId="0EE4DE30" w14:textId="77777777" w:rsidR="0028179E" w:rsidRPr="000163B9" w:rsidRDefault="0028179E" w:rsidP="000163B9">
      <w:pPr>
        <w:pStyle w:val="Standard"/>
        <w:numPr>
          <w:ilvl w:val="0"/>
          <w:numId w:val="16"/>
        </w:numPr>
        <w:ind w:hanging="927"/>
        <w:jc w:val="left"/>
        <w:rPr>
          <w:rFonts w:ascii="Arial" w:hAnsi="Arial" w:cs="Arial"/>
        </w:rPr>
      </w:pPr>
      <w:r w:rsidRPr="000163B9">
        <w:rPr>
          <w:rFonts w:ascii="Arial" w:hAnsi="Arial" w:cs="Arial"/>
        </w:rPr>
        <w:t>Inne formy aktywności ucznia:</w:t>
      </w:r>
    </w:p>
    <w:p w14:paraId="7D2C9A32" w14:textId="77777777" w:rsidR="00C52E34" w:rsidRPr="000163B9" w:rsidRDefault="00B663CD" w:rsidP="000163B9">
      <w:pPr>
        <w:pStyle w:val="Standard"/>
        <w:numPr>
          <w:ilvl w:val="0"/>
          <w:numId w:val="281"/>
        </w:numPr>
        <w:ind w:left="993" w:hanging="284"/>
        <w:jc w:val="left"/>
        <w:rPr>
          <w:rFonts w:ascii="Arial" w:hAnsi="Arial" w:cs="Arial"/>
        </w:rPr>
      </w:pPr>
      <w:r w:rsidRPr="000163B9">
        <w:rPr>
          <w:rFonts w:ascii="Arial" w:hAnsi="Arial" w:cs="Arial"/>
        </w:rPr>
        <w:t>o</w:t>
      </w:r>
      <w:r w:rsidR="0028179E" w:rsidRPr="000163B9">
        <w:rPr>
          <w:rFonts w:ascii="Arial" w:hAnsi="Arial" w:cs="Arial"/>
        </w:rPr>
        <w:t>cenie podlegają wszystkie formy aktywności ucznia podczas zajęć lekcyjnych;</w:t>
      </w:r>
    </w:p>
    <w:p w14:paraId="33246A4C" w14:textId="77777777" w:rsidR="0028179E" w:rsidRPr="000163B9" w:rsidRDefault="0028179E" w:rsidP="000163B9">
      <w:pPr>
        <w:pStyle w:val="Standard"/>
        <w:numPr>
          <w:ilvl w:val="0"/>
          <w:numId w:val="281"/>
        </w:numPr>
        <w:ind w:left="993" w:hanging="284"/>
        <w:jc w:val="left"/>
        <w:rPr>
          <w:rFonts w:ascii="Arial" w:hAnsi="Arial" w:cs="Arial"/>
        </w:rPr>
      </w:pPr>
      <w:r w:rsidRPr="000163B9">
        <w:rPr>
          <w:rFonts w:ascii="Arial" w:hAnsi="Arial" w:cs="Arial"/>
        </w:rPr>
        <w:t>prace zespołowe.</w:t>
      </w:r>
    </w:p>
    <w:p w14:paraId="170EC273" w14:textId="77777777" w:rsidR="00C52E34" w:rsidRPr="000163B9" w:rsidRDefault="0028179E" w:rsidP="000163B9">
      <w:pPr>
        <w:pStyle w:val="Standard"/>
        <w:numPr>
          <w:ilvl w:val="0"/>
          <w:numId w:val="16"/>
        </w:numPr>
        <w:ind w:hanging="927"/>
        <w:jc w:val="left"/>
        <w:rPr>
          <w:rFonts w:ascii="Arial" w:hAnsi="Arial" w:cs="Arial"/>
        </w:rPr>
      </w:pPr>
      <w:r w:rsidRPr="000163B9">
        <w:rPr>
          <w:rFonts w:ascii="Arial" w:hAnsi="Arial" w:cs="Arial"/>
        </w:rPr>
        <w:t>Oceny za prac</w:t>
      </w:r>
      <w:r w:rsidR="000571CD" w:rsidRPr="000163B9">
        <w:rPr>
          <w:rFonts w:ascii="Arial" w:hAnsi="Arial" w:cs="Arial"/>
        </w:rPr>
        <w:t>ę</w:t>
      </w:r>
      <w:r w:rsidRPr="000163B9">
        <w:rPr>
          <w:rFonts w:ascii="Arial" w:hAnsi="Arial" w:cs="Arial"/>
        </w:rPr>
        <w:t xml:space="preserve"> w grupie może otrzymać cały zespół lub indywidualny uczeń. </w:t>
      </w:r>
      <w:r w:rsidR="000571CD" w:rsidRPr="000163B9">
        <w:rPr>
          <w:rFonts w:ascii="Arial" w:hAnsi="Arial" w:cs="Arial"/>
        </w:rPr>
        <w:t xml:space="preserve"> </w:t>
      </w:r>
    </w:p>
    <w:p w14:paraId="2C466B47" w14:textId="77777777" w:rsidR="0028179E" w:rsidRPr="000163B9" w:rsidRDefault="00C52E34" w:rsidP="000163B9">
      <w:pPr>
        <w:pStyle w:val="Standard"/>
        <w:numPr>
          <w:ilvl w:val="0"/>
          <w:numId w:val="282"/>
        </w:numPr>
        <w:ind w:left="993" w:hanging="219"/>
        <w:jc w:val="left"/>
        <w:rPr>
          <w:rFonts w:ascii="Arial" w:hAnsi="Arial" w:cs="Arial"/>
        </w:rPr>
      </w:pPr>
      <w:r w:rsidRPr="000163B9">
        <w:rPr>
          <w:rFonts w:ascii="Arial" w:hAnsi="Arial" w:cs="Arial"/>
        </w:rPr>
        <w:t xml:space="preserve"> </w:t>
      </w:r>
      <w:r w:rsidR="0028179E" w:rsidRPr="000163B9">
        <w:rPr>
          <w:rFonts w:ascii="Arial" w:hAnsi="Arial" w:cs="Arial"/>
        </w:rPr>
        <w:t>Ocenie podlegają umiejętności:</w:t>
      </w:r>
    </w:p>
    <w:p w14:paraId="248E50CC" w14:textId="77777777" w:rsidR="0028179E" w:rsidRPr="000163B9" w:rsidRDefault="0028179E" w:rsidP="000163B9">
      <w:pPr>
        <w:pStyle w:val="Standard"/>
        <w:numPr>
          <w:ilvl w:val="0"/>
          <w:numId w:val="85"/>
        </w:numPr>
        <w:ind w:left="1418" w:hanging="284"/>
        <w:jc w:val="left"/>
        <w:rPr>
          <w:rFonts w:ascii="Arial" w:hAnsi="Arial" w:cs="Arial"/>
        </w:rPr>
      </w:pPr>
      <w:r w:rsidRPr="000163B9">
        <w:rPr>
          <w:rFonts w:ascii="Arial" w:hAnsi="Arial" w:cs="Arial"/>
        </w:rPr>
        <w:t>planowania i organizacji pracy w grupie;</w:t>
      </w:r>
    </w:p>
    <w:p w14:paraId="02BE58F6" w14:textId="77777777" w:rsidR="0028179E" w:rsidRPr="000163B9" w:rsidRDefault="0028179E" w:rsidP="000163B9">
      <w:pPr>
        <w:pStyle w:val="Standard"/>
        <w:numPr>
          <w:ilvl w:val="0"/>
          <w:numId w:val="85"/>
        </w:numPr>
        <w:ind w:left="1418" w:hanging="284"/>
        <w:jc w:val="left"/>
        <w:rPr>
          <w:rFonts w:ascii="Arial" w:hAnsi="Arial" w:cs="Arial"/>
        </w:rPr>
      </w:pPr>
      <w:r w:rsidRPr="000163B9">
        <w:rPr>
          <w:rFonts w:ascii="Arial" w:hAnsi="Arial" w:cs="Arial"/>
        </w:rPr>
        <w:t>efektywne współdziałanie;</w:t>
      </w:r>
    </w:p>
    <w:p w14:paraId="5B678758" w14:textId="77777777" w:rsidR="0028179E" w:rsidRPr="000163B9" w:rsidRDefault="0028179E" w:rsidP="000163B9">
      <w:pPr>
        <w:pStyle w:val="Standard"/>
        <w:numPr>
          <w:ilvl w:val="0"/>
          <w:numId w:val="85"/>
        </w:numPr>
        <w:ind w:left="1418" w:hanging="284"/>
        <w:jc w:val="left"/>
        <w:rPr>
          <w:rFonts w:ascii="Arial" w:hAnsi="Arial" w:cs="Arial"/>
        </w:rPr>
      </w:pPr>
      <w:r w:rsidRPr="000163B9">
        <w:rPr>
          <w:rFonts w:ascii="Arial" w:hAnsi="Arial" w:cs="Arial"/>
        </w:rPr>
        <w:t>wywiązywanie się z powierzonych ról;</w:t>
      </w:r>
    </w:p>
    <w:p w14:paraId="2DC01ABB" w14:textId="77777777" w:rsidR="0028179E" w:rsidRPr="000163B9" w:rsidRDefault="0028179E" w:rsidP="000163B9">
      <w:pPr>
        <w:pStyle w:val="Standard"/>
        <w:numPr>
          <w:ilvl w:val="0"/>
          <w:numId w:val="85"/>
        </w:numPr>
        <w:ind w:left="1418" w:hanging="284"/>
        <w:jc w:val="left"/>
        <w:rPr>
          <w:rFonts w:ascii="Arial" w:hAnsi="Arial" w:cs="Arial"/>
        </w:rPr>
      </w:pPr>
      <w:r w:rsidRPr="000163B9">
        <w:rPr>
          <w:rFonts w:ascii="Arial" w:hAnsi="Arial" w:cs="Arial"/>
        </w:rPr>
        <w:t>rozwiązywanie problemów w sposób twórczy.</w:t>
      </w:r>
    </w:p>
    <w:p w14:paraId="3DCE47A8" w14:textId="77777777" w:rsidR="0028179E" w:rsidRPr="000163B9" w:rsidRDefault="00C52E34" w:rsidP="000163B9">
      <w:pPr>
        <w:pStyle w:val="Standard"/>
        <w:numPr>
          <w:ilvl w:val="0"/>
          <w:numId w:val="282"/>
        </w:numPr>
        <w:ind w:left="993" w:hanging="219"/>
        <w:jc w:val="left"/>
        <w:rPr>
          <w:rFonts w:ascii="Arial" w:hAnsi="Arial" w:cs="Arial"/>
        </w:rPr>
      </w:pPr>
      <w:r w:rsidRPr="000163B9">
        <w:rPr>
          <w:rFonts w:ascii="Arial" w:hAnsi="Arial" w:cs="Arial"/>
        </w:rPr>
        <w:t xml:space="preserve"> </w:t>
      </w:r>
      <w:r w:rsidR="0028179E" w:rsidRPr="000163B9">
        <w:rPr>
          <w:rFonts w:ascii="Arial" w:hAnsi="Arial" w:cs="Arial"/>
        </w:rPr>
        <w:t>Każdy uczeń jest oceniany zgodnie z zasadami sprawiedliwości.</w:t>
      </w:r>
    </w:p>
    <w:p w14:paraId="2D9FDC10" w14:textId="77777777" w:rsidR="0028179E" w:rsidRPr="000163B9" w:rsidRDefault="0028179E" w:rsidP="000163B9">
      <w:pPr>
        <w:pStyle w:val="Standard"/>
        <w:numPr>
          <w:ilvl w:val="0"/>
          <w:numId w:val="16"/>
        </w:numPr>
        <w:ind w:hanging="927"/>
        <w:jc w:val="left"/>
        <w:rPr>
          <w:rFonts w:ascii="Arial" w:hAnsi="Arial" w:cs="Arial"/>
        </w:rPr>
      </w:pPr>
      <w:r w:rsidRPr="000163B9">
        <w:rPr>
          <w:rFonts w:ascii="Arial" w:hAnsi="Arial" w:cs="Arial"/>
        </w:rPr>
        <w:t>Uczeń ma prawo:</w:t>
      </w:r>
    </w:p>
    <w:p w14:paraId="68CA1818" w14:textId="77777777" w:rsidR="0028179E" w:rsidRPr="000163B9" w:rsidRDefault="0028179E" w:rsidP="000163B9">
      <w:pPr>
        <w:pStyle w:val="Standard"/>
        <w:numPr>
          <w:ilvl w:val="1"/>
          <w:numId w:val="131"/>
        </w:numPr>
        <w:tabs>
          <w:tab w:val="left" w:pos="993"/>
        </w:tabs>
        <w:ind w:left="851" w:hanging="142"/>
        <w:jc w:val="left"/>
        <w:rPr>
          <w:rFonts w:ascii="Arial" w:hAnsi="Arial" w:cs="Arial"/>
        </w:rPr>
      </w:pPr>
      <w:r w:rsidRPr="000163B9">
        <w:rPr>
          <w:rFonts w:ascii="Arial" w:hAnsi="Arial" w:cs="Arial"/>
          <w:color w:val="000000"/>
        </w:rPr>
        <w:t>poprawić ocenę niedostateczną i dopuszczającą z pracy klasowej                                  i sprawdzianu w ciągu tygodnia od oddania pracy przez nauczyciela. Uczeń może poprawić pracę poza swoimi lekcjami za pisemną zgodą rodzica/opiekuna</w:t>
      </w:r>
      <w:r w:rsidR="00B37518" w:rsidRPr="000163B9">
        <w:rPr>
          <w:rFonts w:ascii="Arial" w:hAnsi="Arial" w:cs="Arial"/>
          <w:color w:val="000000"/>
        </w:rPr>
        <w:t xml:space="preserve"> prawnego</w:t>
      </w:r>
      <w:r w:rsidRPr="000163B9">
        <w:rPr>
          <w:rFonts w:ascii="Arial" w:hAnsi="Arial" w:cs="Arial"/>
          <w:color w:val="000000"/>
        </w:rPr>
        <w:t xml:space="preserve"> w terminie ustalonym przez nauczyciela  </w:t>
      </w:r>
      <w:r w:rsidRPr="000163B9">
        <w:rPr>
          <w:rFonts w:ascii="Arial" w:hAnsi="Arial" w:cs="Arial"/>
        </w:rPr>
        <w:t>i ucznia;</w:t>
      </w:r>
    </w:p>
    <w:p w14:paraId="2C0B3918" w14:textId="77777777" w:rsidR="0028179E" w:rsidRPr="000163B9" w:rsidRDefault="0028179E" w:rsidP="000163B9">
      <w:pPr>
        <w:pStyle w:val="Standard"/>
        <w:numPr>
          <w:ilvl w:val="1"/>
          <w:numId w:val="131"/>
        </w:numPr>
        <w:ind w:left="993" w:hanging="284"/>
        <w:jc w:val="left"/>
        <w:rPr>
          <w:rFonts w:ascii="Arial" w:hAnsi="Arial" w:cs="Arial"/>
        </w:rPr>
      </w:pPr>
      <w:r w:rsidRPr="000163B9">
        <w:rPr>
          <w:rFonts w:ascii="Arial" w:hAnsi="Arial" w:cs="Arial"/>
        </w:rPr>
        <w:lastRenderedPageBreak/>
        <w:t>zgłosić dwukrotnie nieprzygotowanie do zajęć lekcyjnych, jeśli te zajęcia odbywają się</w:t>
      </w:r>
      <w:r w:rsidR="00CE4A11" w:rsidRPr="000163B9">
        <w:rPr>
          <w:rFonts w:ascii="Arial" w:hAnsi="Arial" w:cs="Arial"/>
        </w:rPr>
        <w:t xml:space="preserve"> </w:t>
      </w:r>
      <w:r w:rsidRPr="000163B9">
        <w:rPr>
          <w:rFonts w:ascii="Arial" w:hAnsi="Arial" w:cs="Arial"/>
        </w:rPr>
        <w:t xml:space="preserve">w wymiarze większym niż jedna godzina w tygodniu. Jeżeli </w:t>
      </w:r>
      <w:r w:rsidR="008066B1" w:rsidRPr="000163B9">
        <w:rPr>
          <w:rFonts w:ascii="Arial" w:hAnsi="Arial" w:cs="Arial"/>
        </w:rPr>
        <w:br/>
      </w:r>
      <w:r w:rsidRPr="000163B9">
        <w:rPr>
          <w:rFonts w:ascii="Arial" w:hAnsi="Arial" w:cs="Arial"/>
        </w:rPr>
        <w:t xml:space="preserve">z danego przedmiotu jest jedna godzina w tygodniu, wówczas uczeń ma prawo do jednego nieprzygotowania w każdym </w:t>
      </w:r>
      <w:r w:rsidR="00B663CD" w:rsidRPr="000163B9">
        <w:rPr>
          <w:rFonts w:ascii="Arial" w:hAnsi="Arial" w:cs="Arial"/>
        </w:rPr>
        <w:t>okresie</w:t>
      </w:r>
      <w:r w:rsidRPr="000163B9">
        <w:rPr>
          <w:rFonts w:ascii="Arial" w:hAnsi="Arial" w:cs="Arial"/>
        </w:rPr>
        <w:t xml:space="preserve">, (nie dotyczy prac klasowych </w:t>
      </w:r>
      <w:r w:rsidR="00C52E34" w:rsidRPr="000163B9">
        <w:rPr>
          <w:rFonts w:ascii="Arial" w:hAnsi="Arial" w:cs="Arial"/>
        </w:rPr>
        <w:br/>
      </w:r>
      <w:r w:rsidRPr="000163B9">
        <w:rPr>
          <w:rFonts w:ascii="Arial" w:hAnsi="Arial" w:cs="Arial"/>
        </w:rPr>
        <w:t>i sprawdzianów). Fakt ten nauczyciel odnotowuje w dzienniku lekcyjnym skrótem</w:t>
      </w:r>
      <w:r w:rsidR="00C52E34" w:rsidRPr="000163B9">
        <w:rPr>
          <w:rFonts w:ascii="Arial" w:hAnsi="Arial" w:cs="Arial"/>
        </w:rPr>
        <w:t xml:space="preserve"> </w:t>
      </w:r>
      <w:r w:rsidRPr="000163B9">
        <w:rPr>
          <w:rFonts w:ascii="Arial" w:hAnsi="Arial" w:cs="Arial"/>
        </w:rPr>
        <w:t>„np.”.</w:t>
      </w:r>
      <w:r w:rsidR="00C52E34" w:rsidRPr="000163B9">
        <w:rPr>
          <w:rFonts w:ascii="Arial" w:hAnsi="Arial" w:cs="Arial"/>
        </w:rPr>
        <w:t xml:space="preserve"> </w:t>
      </w:r>
      <w:r w:rsidRPr="000163B9">
        <w:rPr>
          <w:rFonts w:ascii="Arial" w:hAnsi="Arial" w:cs="Arial"/>
        </w:rPr>
        <w:t>Kolejne</w:t>
      </w:r>
      <w:r w:rsidR="00C52E34" w:rsidRPr="000163B9">
        <w:rPr>
          <w:rFonts w:ascii="Arial" w:hAnsi="Arial" w:cs="Arial"/>
        </w:rPr>
        <w:t xml:space="preserve"> </w:t>
      </w:r>
      <w:r w:rsidRPr="000163B9">
        <w:rPr>
          <w:rFonts w:ascii="Arial" w:hAnsi="Arial" w:cs="Arial"/>
        </w:rPr>
        <w:t>nieprzygotowanie</w:t>
      </w:r>
      <w:r w:rsidR="00C52E34" w:rsidRPr="000163B9">
        <w:rPr>
          <w:rFonts w:ascii="Arial" w:hAnsi="Arial" w:cs="Arial"/>
        </w:rPr>
        <w:t xml:space="preserve"> </w:t>
      </w:r>
      <w:r w:rsidRPr="000163B9">
        <w:rPr>
          <w:rFonts w:ascii="Arial" w:hAnsi="Arial" w:cs="Arial"/>
        </w:rPr>
        <w:t>jest</w:t>
      </w:r>
      <w:r w:rsidR="00C52E34" w:rsidRPr="000163B9">
        <w:rPr>
          <w:rFonts w:ascii="Arial" w:hAnsi="Arial" w:cs="Arial"/>
        </w:rPr>
        <w:t xml:space="preserve"> </w:t>
      </w:r>
      <w:r w:rsidRPr="000163B9">
        <w:rPr>
          <w:rFonts w:ascii="Arial" w:hAnsi="Arial" w:cs="Arial"/>
        </w:rPr>
        <w:t>jednoznaczne z otrzymaniem przez ucznia oceny niedostatecznej.</w:t>
      </w:r>
    </w:p>
    <w:p w14:paraId="459A2888" w14:textId="77777777" w:rsidR="0028179E" w:rsidRPr="000163B9" w:rsidRDefault="0028179E" w:rsidP="000163B9">
      <w:pPr>
        <w:pStyle w:val="Standard"/>
        <w:numPr>
          <w:ilvl w:val="0"/>
          <w:numId w:val="16"/>
        </w:numPr>
        <w:ind w:left="284" w:hanging="284"/>
        <w:jc w:val="left"/>
        <w:rPr>
          <w:rFonts w:ascii="Arial" w:hAnsi="Arial" w:cs="Arial"/>
        </w:rPr>
      </w:pPr>
      <w:r w:rsidRPr="000163B9">
        <w:rPr>
          <w:rFonts w:ascii="Arial" w:hAnsi="Arial" w:cs="Arial"/>
        </w:rPr>
        <w:t>Uczeń ma obowiązek:</w:t>
      </w:r>
    </w:p>
    <w:p w14:paraId="4611C8F1" w14:textId="77777777" w:rsidR="0028179E" w:rsidRPr="000163B9" w:rsidRDefault="0028179E" w:rsidP="000163B9">
      <w:pPr>
        <w:pStyle w:val="Standard"/>
        <w:numPr>
          <w:ilvl w:val="0"/>
          <w:numId w:val="126"/>
        </w:numPr>
        <w:ind w:left="993" w:hanging="284"/>
        <w:jc w:val="left"/>
        <w:rPr>
          <w:rFonts w:ascii="Arial" w:hAnsi="Arial" w:cs="Arial"/>
        </w:rPr>
      </w:pPr>
      <w:r w:rsidRPr="000163B9">
        <w:rPr>
          <w:rFonts w:ascii="Arial" w:hAnsi="Arial" w:cs="Arial"/>
        </w:rPr>
        <w:t>prowadzić zeszyt przedmiotowy lub zeszyt ćwiczeń i okazywać go na każdą prośbę nauczyciela;</w:t>
      </w:r>
    </w:p>
    <w:p w14:paraId="33568FBB" w14:textId="77777777" w:rsidR="0028179E" w:rsidRPr="000163B9" w:rsidRDefault="0028179E" w:rsidP="000163B9">
      <w:pPr>
        <w:pStyle w:val="Standard"/>
        <w:numPr>
          <w:ilvl w:val="0"/>
          <w:numId w:val="126"/>
        </w:numPr>
        <w:ind w:left="993" w:hanging="284"/>
        <w:jc w:val="left"/>
        <w:rPr>
          <w:rFonts w:ascii="Arial" w:hAnsi="Arial" w:cs="Arial"/>
        </w:rPr>
      </w:pPr>
      <w:r w:rsidRPr="000163B9">
        <w:rPr>
          <w:rFonts w:ascii="Arial" w:hAnsi="Arial" w:cs="Arial"/>
        </w:rPr>
        <w:t>przynosić przybory i materiały niezbędne do aktywnego uczestnictwa w zajęciach.</w:t>
      </w:r>
    </w:p>
    <w:p w14:paraId="1AD4CC08"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W ciągu dnia nie może odbywać się więcej niż jedna praca klasowa i jeden sprawdzian, w ciągu tygodnia mogą odbywać się trzy prace klasowe lub trzy sprawdziany, zapowiedziane z 7 dniowym wyprzedzeniem</w:t>
      </w:r>
      <w:r w:rsidR="008066B1" w:rsidRPr="000163B9">
        <w:rPr>
          <w:rFonts w:ascii="Arial" w:hAnsi="Arial" w:cs="Arial"/>
        </w:rPr>
        <w:t>;</w:t>
      </w:r>
    </w:p>
    <w:p w14:paraId="70A4133D"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Zachowanie ucznia nie ma wpływu na ocenę z przedmiotu nauczania</w:t>
      </w:r>
      <w:r w:rsidR="008066B1" w:rsidRPr="000163B9">
        <w:rPr>
          <w:rFonts w:ascii="Arial" w:hAnsi="Arial" w:cs="Arial"/>
        </w:rPr>
        <w:t>;</w:t>
      </w:r>
    </w:p>
    <w:p w14:paraId="6182FE2C"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r w:rsidR="008066B1" w:rsidRPr="000163B9">
        <w:rPr>
          <w:rFonts w:ascii="Arial" w:hAnsi="Arial" w:cs="Arial"/>
        </w:rPr>
        <w:t>;</w:t>
      </w:r>
    </w:p>
    <w:p w14:paraId="795DD74A"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Dopuszcza się w szkole ustalenie innych zasad oceniania uczniów w formie nowatorstwa, innowacji czy eksperymentów pedagogicznych, pod warunkiem uzyskania pozytywnej opinii Rady Pedagogicznej i rodziców</w:t>
      </w:r>
      <w:r w:rsidR="00B37518" w:rsidRPr="000163B9">
        <w:rPr>
          <w:rFonts w:ascii="Arial" w:hAnsi="Arial" w:cs="Arial"/>
        </w:rPr>
        <w:t>/opiekunów prawnych</w:t>
      </w:r>
      <w:r w:rsidRPr="000163B9">
        <w:rPr>
          <w:rFonts w:ascii="Arial" w:hAnsi="Arial" w:cs="Arial"/>
        </w:rPr>
        <w:t xml:space="preserve"> zainteresowanych uczniów. Zgodę na zastosowanie innych zasad oceniania wyraża na piśmie </w:t>
      </w:r>
      <w:r w:rsidR="00FA05D8" w:rsidRPr="000163B9">
        <w:rPr>
          <w:rFonts w:ascii="Arial" w:hAnsi="Arial" w:cs="Arial"/>
        </w:rPr>
        <w:t>d</w:t>
      </w:r>
      <w:r w:rsidRPr="000163B9">
        <w:rPr>
          <w:rFonts w:ascii="Arial" w:hAnsi="Arial" w:cs="Arial"/>
        </w:rPr>
        <w:t>yrektor szkoły po otrzymaniu od nauczyciela pisemnej informacji  o odmiennych zasadach oceniania dla każdej klasy</w:t>
      </w:r>
      <w:r w:rsidR="008066B1" w:rsidRPr="000163B9">
        <w:rPr>
          <w:rFonts w:ascii="Arial" w:hAnsi="Arial" w:cs="Arial"/>
        </w:rPr>
        <w:t>;</w:t>
      </w:r>
    </w:p>
    <w:p w14:paraId="20193502"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Wskazane jest propagowanie wśród uczniów sposobów i zasad dokonywania oceny własnych postępów i osiągnięć (samoocena)</w:t>
      </w:r>
      <w:r w:rsidR="008066B1" w:rsidRPr="000163B9">
        <w:rPr>
          <w:rFonts w:ascii="Arial" w:hAnsi="Arial" w:cs="Arial"/>
        </w:rPr>
        <w:t>;</w:t>
      </w:r>
    </w:p>
    <w:p w14:paraId="021362C6"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Ocenie bieżącej poddawane są</w:t>
      </w:r>
      <w:r w:rsidR="00D27E8F" w:rsidRPr="000163B9">
        <w:rPr>
          <w:rFonts w:ascii="Arial" w:hAnsi="Arial" w:cs="Arial"/>
        </w:rPr>
        <w:t xml:space="preserve"> osiągnięcia</w:t>
      </w:r>
      <w:r w:rsidRPr="000163B9">
        <w:rPr>
          <w:rFonts w:ascii="Arial" w:hAnsi="Arial" w:cs="Arial"/>
        </w:rPr>
        <w:t>: wiedza, umiejętności, aktywność na lekcji</w:t>
      </w:r>
      <w:r w:rsidR="00B37518" w:rsidRPr="000163B9">
        <w:rPr>
          <w:rFonts w:ascii="Arial" w:hAnsi="Arial" w:cs="Arial"/>
        </w:rPr>
        <w:br/>
      </w:r>
      <w:r w:rsidRPr="000163B9">
        <w:rPr>
          <w:rFonts w:ascii="Arial" w:hAnsi="Arial" w:cs="Arial"/>
        </w:rPr>
        <w:t>i wkład pracy ucznia</w:t>
      </w:r>
      <w:r w:rsidR="008066B1" w:rsidRPr="000163B9">
        <w:rPr>
          <w:rFonts w:ascii="Arial" w:hAnsi="Arial" w:cs="Arial"/>
        </w:rPr>
        <w:t>;</w:t>
      </w:r>
    </w:p>
    <w:p w14:paraId="3CC0FFA0" w14:textId="77777777" w:rsidR="00C52E34" w:rsidRPr="000163B9" w:rsidRDefault="0028179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Ostatecznie o ocenie klasyfikacyjnej śródrocznej</w:t>
      </w:r>
      <w:r w:rsidR="00315255" w:rsidRPr="000163B9">
        <w:rPr>
          <w:rFonts w:ascii="Arial" w:hAnsi="Arial" w:cs="Arial"/>
        </w:rPr>
        <w:t xml:space="preserve"> i</w:t>
      </w:r>
      <w:r w:rsidRPr="000163B9">
        <w:rPr>
          <w:rFonts w:ascii="Arial" w:hAnsi="Arial" w:cs="Arial"/>
        </w:rPr>
        <w:t xml:space="preserve">  rocznej </w:t>
      </w:r>
      <w:r w:rsidR="00315255" w:rsidRPr="000163B9">
        <w:rPr>
          <w:rFonts w:ascii="Arial" w:hAnsi="Arial" w:cs="Arial"/>
        </w:rPr>
        <w:t>decyduje nauczyciel</w:t>
      </w:r>
      <w:r w:rsidR="008066B1" w:rsidRPr="000163B9">
        <w:rPr>
          <w:rFonts w:ascii="Arial" w:hAnsi="Arial" w:cs="Arial"/>
        </w:rPr>
        <w:t>;</w:t>
      </w:r>
    </w:p>
    <w:p w14:paraId="531B71B8" w14:textId="77777777" w:rsidR="00C52E34" w:rsidRPr="000163B9" w:rsidRDefault="00AC28B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lastRenderedPageBreak/>
        <w:t>Ocena śródroczna i roczna nie jest średnią arytmetyczną ocen bieżących z danego   przedmiotu</w:t>
      </w:r>
      <w:r w:rsidR="008066B1" w:rsidRPr="000163B9">
        <w:rPr>
          <w:rFonts w:ascii="Arial" w:hAnsi="Arial" w:cs="Arial"/>
        </w:rPr>
        <w:t>;</w:t>
      </w:r>
    </w:p>
    <w:p w14:paraId="5EE69375" w14:textId="77777777" w:rsidR="00CF7A05" w:rsidRPr="000163B9" w:rsidRDefault="00AC28BE"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W przedmiotach takich jak: etyka, muzyka, plastyka, technika, informatyka</w:t>
      </w:r>
      <w:r w:rsidR="00CF7A05" w:rsidRPr="000163B9">
        <w:rPr>
          <w:rFonts w:ascii="Arial" w:hAnsi="Arial" w:cs="Arial"/>
        </w:rPr>
        <w:t xml:space="preserve"> </w:t>
      </w:r>
      <w:r w:rsidR="00CF7A05" w:rsidRPr="000163B9">
        <w:rPr>
          <w:rFonts w:ascii="Arial" w:hAnsi="Arial" w:cs="Arial"/>
        </w:rPr>
        <w:br/>
      </w:r>
      <w:r w:rsidRPr="000163B9">
        <w:rPr>
          <w:rFonts w:ascii="Arial" w:hAnsi="Arial" w:cs="Arial"/>
        </w:rPr>
        <w:t xml:space="preserve">i wychowanie fizyczne, przy ustaleniu oceny śródrocznej i rocznej brany jest przede wszystkim wysiłek wkładany przez ucznia, wywiązywanie się </w:t>
      </w:r>
      <w:r w:rsidR="00EB6817" w:rsidRPr="000163B9">
        <w:rPr>
          <w:rFonts w:ascii="Arial" w:hAnsi="Arial" w:cs="Arial"/>
        </w:rPr>
        <w:br/>
      </w:r>
      <w:r w:rsidRPr="000163B9">
        <w:rPr>
          <w:rFonts w:ascii="Arial" w:hAnsi="Arial" w:cs="Arial"/>
        </w:rPr>
        <w:t>z obowiązków wynikających ze specyfiki zajęć</w:t>
      </w:r>
      <w:r w:rsidR="00EB6817" w:rsidRPr="000163B9">
        <w:rPr>
          <w:rFonts w:ascii="Arial" w:hAnsi="Arial" w:cs="Arial"/>
        </w:rPr>
        <w:t>;</w:t>
      </w:r>
    </w:p>
    <w:p w14:paraId="4EB3D3C2" w14:textId="77777777" w:rsidR="002D56D3" w:rsidRPr="000163B9" w:rsidRDefault="00965502" w:rsidP="000163B9">
      <w:pPr>
        <w:pStyle w:val="Standard"/>
        <w:numPr>
          <w:ilvl w:val="0"/>
          <w:numId w:val="16"/>
        </w:numPr>
        <w:tabs>
          <w:tab w:val="left" w:pos="426"/>
        </w:tabs>
        <w:ind w:left="426" w:hanging="426"/>
        <w:jc w:val="left"/>
        <w:rPr>
          <w:rFonts w:ascii="Arial" w:hAnsi="Arial" w:cs="Arial"/>
        </w:rPr>
      </w:pPr>
      <w:r w:rsidRPr="000163B9">
        <w:rPr>
          <w:rFonts w:ascii="Arial" w:hAnsi="Arial" w:cs="Arial"/>
        </w:rPr>
        <w:t>U</w:t>
      </w:r>
      <w:r w:rsidR="002D56D3" w:rsidRPr="000163B9">
        <w:rPr>
          <w:rFonts w:ascii="Arial" w:hAnsi="Arial" w:cs="Arial"/>
        </w:rPr>
        <w:t>czeń</w:t>
      </w:r>
      <w:r w:rsidRPr="000163B9">
        <w:rPr>
          <w:rFonts w:ascii="Arial" w:hAnsi="Arial" w:cs="Arial"/>
        </w:rPr>
        <w:t>, który uzyskał</w:t>
      </w:r>
      <w:r w:rsidR="002D56D3" w:rsidRPr="000163B9">
        <w:rPr>
          <w:rFonts w:ascii="Arial" w:hAnsi="Arial" w:cs="Arial"/>
        </w:rPr>
        <w:t xml:space="preserve"> tytuł finalisty lub laureata</w:t>
      </w:r>
      <w:r w:rsidRPr="000163B9">
        <w:rPr>
          <w:rFonts w:ascii="Arial" w:hAnsi="Arial" w:cs="Arial"/>
        </w:rPr>
        <w:t xml:space="preserve"> </w:t>
      </w:r>
      <w:r w:rsidR="002D56D3" w:rsidRPr="000163B9">
        <w:rPr>
          <w:rFonts w:ascii="Arial" w:hAnsi="Arial" w:cs="Arial"/>
        </w:rPr>
        <w:t>w wojewódzkim/ogólnopolskim konkursie przedmiotowym</w:t>
      </w:r>
      <w:r w:rsidRPr="000163B9">
        <w:rPr>
          <w:rFonts w:ascii="Arial" w:hAnsi="Arial" w:cs="Arial"/>
        </w:rPr>
        <w:t xml:space="preserve"> </w:t>
      </w:r>
      <w:r w:rsidR="002D56D3" w:rsidRPr="000163B9">
        <w:rPr>
          <w:rFonts w:ascii="Arial" w:hAnsi="Arial" w:cs="Arial"/>
        </w:rPr>
        <w:t>otrzym</w:t>
      </w:r>
      <w:r w:rsidRPr="000163B9">
        <w:rPr>
          <w:rFonts w:ascii="Arial" w:hAnsi="Arial" w:cs="Arial"/>
        </w:rPr>
        <w:t>uje</w:t>
      </w:r>
      <w:r w:rsidR="002D56D3" w:rsidRPr="000163B9">
        <w:rPr>
          <w:rFonts w:ascii="Arial" w:hAnsi="Arial" w:cs="Arial"/>
        </w:rPr>
        <w:t xml:space="preserve"> celującą ocenę</w:t>
      </w:r>
      <w:r w:rsidR="00CF7A05" w:rsidRPr="000163B9">
        <w:rPr>
          <w:rFonts w:ascii="Arial" w:hAnsi="Arial" w:cs="Arial"/>
        </w:rPr>
        <w:t xml:space="preserve"> </w:t>
      </w:r>
      <w:r w:rsidR="002D56D3" w:rsidRPr="000163B9">
        <w:rPr>
          <w:rFonts w:ascii="Arial" w:hAnsi="Arial" w:cs="Arial"/>
        </w:rPr>
        <w:t>śródroczną/roczną z danego przedmiotu</w:t>
      </w:r>
      <w:r w:rsidRPr="000163B9">
        <w:rPr>
          <w:rFonts w:ascii="Arial" w:hAnsi="Arial" w:cs="Arial"/>
        </w:rPr>
        <w:t>.</w:t>
      </w:r>
      <w:r w:rsidR="002D56D3" w:rsidRPr="000163B9">
        <w:rPr>
          <w:rFonts w:ascii="Arial" w:hAnsi="Arial" w:cs="Arial"/>
        </w:rPr>
        <w:t xml:space="preserve"> </w:t>
      </w:r>
    </w:p>
    <w:p w14:paraId="63CF94AA" w14:textId="77777777" w:rsidR="0028179E" w:rsidRPr="000163B9" w:rsidRDefault="0028179E" w:rsidP="000163B9">
      <w:pPr>
        <w:pStyle w:val="Standard"/>
        <w:jc w:val="left"/>
        <w:rPr>
          <w:rFonts w:ascii="Arial" w:hAnsi="Arial" w:cs="Arial"/>
        </w:rPr>
      </w:pPr>
      <w:r w:rsidRPr="000163B9">
        <w:rPr>
          <w:rFonts w:ascii="Arial" w:hAnsi="Arial" w:cs="Arial"/>
        </w:rPr>
        <w:t>Kryteria wymagań ogólnych dla poszczególnych ocen:</w:t>
      </w:r>
    </w:p>
    <w:tbl>
      <w:tblPr>
        <w:tblW w:w="0" w:type="auto"/>
        <w:tblInd w:w="-65" w:type="dxa"/>
        <w:tblLayout w:type="fixed"/>
        <w:tblCellMar>
          <w:left w:w="10" w:type="dxa"/>
          <w:right w:w="10" w:type="dxa"/>
        </w:tblCellMar>
        <w:tblLook w:val="0000" w:firstRow="0" w:lastRow="0" w:firstColumn="0" w:lastColumn="0" w:noHBand="0" w:noVBand="0"/>
      </w:tblPr>
      <w:tblGrid>
        <w:gridCol w:w="2148"/>
        <w:gridCol w:w="4221"/>
        <w:gridCol w:w="3043"/>
      </w:tblGrid>
      <w:tr w:rsidR="0028179E" w:rsidRPr="000163B9" w14:paraId="43004F78" w14:textId="77777777" w:rsidTr="00EB6817">
        <w:tc>
          <w:tcPr>
            <w:tcW w:w="2148" w:type="dxa"/>
            <w:tcBorders>
              <w:top w:val="single" w:sz="4" w:space="0" w:color="000000"/>
              <w:left w:val="single" w:sz="4" w:space="0" w:color="000000"/>
              <w:bottom w:val="single" w:sz="4" w:space="0" w:color="000000"/>
            </w:tcBorders>
            <w:shd w:val="clear" w:color="auto" w:fill="FFFFFF"/>
            <w:vAlign w:val="center"/>
          </w:tcPr>
          <w:p w14:paraId="2D8719C5"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Stopień</w:t>
            </w:r>
          </w:p>
        </w:tc>
        <w:tc>
          <w:tcPr>
            <w:tcW w:w="4221" w:type="dxa"/>
            <w:tcBorders>
              <w:top w:val="single" w:sz="4" w:space="0" w:color="000000"/>
              <w:left w:val="single" w:sz="4" w:space="0" w:color="000000"/>
              <w:bottom w:val="single" w:sz="4" w:space="0" w:color="000000"/>
            </w:tcBorders>
            <w:shd w:val="clear" w:color="auto" w:fill="FFFFFF"/>
            <w:vAlign w:val="center"/>
          </w:tcPr>
          <w:p w14:paraId="32F47681"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Opanowanie umiejętności i aktywności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307D4"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Posiadana wiedza</w:t>
            </w:r>
          </w:p>
        </w:tc>
      </w:tr>
      <w:tr w:rsidR="0028179E" w:rsidRPr="000163B9" w14:paraId="1CEFDCE3" w14:textId="77777777" w:rsidTr="00EB6817">
        <w:tc>
          <w:tcPr>
            <w:tcW w:w="2148" w:type="dxa"/>
            <w:tcBorders>
              <w:top w:val="single" w:sz="4" w:space="0" w:color="000000"/>
              <w:left w:val="single" w:sz="4" w:space="0" w:color="000000"/>
              <w:bottom w:val="single" w:sz="4" w:space="0" w:color="000000"/>
            </w:tcBorders>
            <w:shd w:val="clear" w:color="auto" w:fill="FFFFFF"/>
          </w:tcPr>
          <w:p w14:paraId="7DF5874E"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Celujący</w:t>
            </w:r>
          </w:p>
        </w:tc>
        <w:tc>
          <w:tcPr>
            <w:tcW w:w="4221" w:type="dxa"/>
            <w:tcBorders>
              <w:top w:val="single" w:sz="4" w:space="0" w:color="000000"/>
              <w:left w:val="single" w:sz="4" w:space="0" w:color="000000"/>
              <w:bottom w:val="single" w:sz="4" w:space="0" w:color="000000"/>
            </w:tcBorders>
            <w:shd w:val="clear" w:color="auto" w:fill="FFFFFF"/>
          </w:tcPr>
          <w:p w14:paraId="4F54BDEF" w14:textId="77777777" w:rsidR="0028179E" w:rsidRPr="000163B9" w:rsidRDefault="0028179E" w:rsidP="000163B9">
            <w:pPr>
              <w:pStyle w:val="Standard"/>
              <w:snapToGrid w:val="0"/>
              <w:jc w:val="left"/>
              <w:rPr>
                <w:rFonts w:ascii="Arial" w:hAnsi="Arial" w:cs="Arial"/>
              </w:rPr>
            </w:pPr>
            <w:r w:rsidRPr="000163B9">
              <w:rPr>
                <w:rFonts w:ascii="Arial" w:hAnsi="Arial" w:cs="Arial"/>
              </w:rPr>
              <w:t>Uczeń:</w:t>
            </w:r>
          </w:p>
          <w:p w14:paraId="01076ABF"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aktywnie uczestniczy w procesie  lekcyjnym,</w:t>
            </w:r>
          </w:p>
          <w:p w14:paraId="1496CA9A"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samodzielnie rozwiązuje problemy omawiane podczas lekcji,</w:t>
            </w:r>
          </w:p>
          <w:p w14:paraId="77E725AC"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jest inicjatorem rozwiązywania problemu i zadań w pracy pozalekcyjnej,</w:t>
            </w:r>
          </w:p>
          <w:p w14:paraId="799D37DF"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potrafi samodzielnie dotrzeć do różnych źródeł informacji i w oparciu o nie rozszerzyć wiedzę z przedmiotu,</w:t>
            </w:r>
          </w:p>
          <w:p w14:paraId="1F755C53"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potrafi uporządkować zebrany materiał, przechować go                       i wykorzystać,</w:t>
            </w:r>
          </w:p>
          <w:p w14:paraId="7463AECC"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potrafi na forum klasy prezentować wyniki swojej pracy poznawczej (wygłaszanie referatu),</w:t>
            </w:r>
          </w:p>
          <w:p w14:paraId="2F35AF5D"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lastRenderedPageBreak/>
              <w:t>zna i rozumie podstawowe pojęcia charakterystyczne dla danego przedmiotu,</w:t>
            </w:r>
          </w:p>
          <w:p w14:paraId="399541F3"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wyraża własne zdanie, popiera je właściwą i logiczna argumentacją,</w:t>
            </w:r>
          </w:p>
          <w:p w14:paraId="2E0FE5D7"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posługuje się poprawną polszczyzną,</w:t>
            </w:r>
          </w:p>
          <w:p w14:paraId="32F1256D" w14:textId="77777777" w:rsidR="0028179E" w:rsidRPr="000163B9" w:rsidRDefault="0028179E" w:rsidP="000163B9">
            <w:pPr>
              <w:pStyle w:val="Standard"/>
              <w:numPr>
                <w:ilvl w:val="0"/>
                <w:numId w:val="111"/>
              </w:numPr>
              <w:jc w:val="left"/>
              <w:rPr>
                <w:rFonts w:ascii="Arial" w:hAnsi="Arial" w:cs="Arial"/>
              </w:rPr>
            </w:pPr>
            <w:r w:rsidRPr="000163B9">
              <w:rPr>
                <w:rFonts w:ascii="Arial" w:hAnsi="Arial" w:cs="Arial"/>
              </w:rPr>
              <w:t>uczestniczy w konkursach przedmiotowych reprezentując szkołę na zewnątrz.</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6835828A" w14:textId="77777777" w:rsidR="0028179E" w:rsidRPr="000163B9" w:rsidRDefault="0028179E" w:rsidP="000163B9">
            <w:pPr>
              <w:pStyle w:val="Standard"/>
              <w:snapToGrid w:val="0"/>
              <w:jc w:val="left"/>
              <w:rPr>
                <w:rFonts w:ascii="Arial" w:hAnsi="Arial" w:cs="Arial"/>
              </w:rPr>
            </w:pPr>
            <w:r w:rsidRPr="000163B9">
              <w:rPr>
                <w:rFonts w:ascii="Arial" w:hAnsi="Arial" w:cs="Arial"/>
              </w:rPr>
              <w:lastRenderedPageBreak/>
              <w:t>Uczeń:</w:t>
            </w:r>
          </w:p>
          <w:p w14:paraId="67DDCDF5" w14:textId="77777777" w:rsidR="00E5266F" w:rsidRPr="000163B9" w:rsidRDefault="0028179E" w:rsidP="000163B9">
            <w:pPr>
              <w:pStyle w:val="Standard"/>
              <w:numPr>
                <w:ilvl w:val="0"/>
                <w:numId w:val="23"/>
              </w:numPr>
              <w:jc w:val="left"/>
              <w:rPr>
                <w:rFonts w:ascii="Arial" w:hAnsi="Arial" w:cs="Arial"/>
              </w:rPr>
            </w:pPr>
            <w:r w:rsidRPr="000163B9">
              <w:rPr>
                <w:rFonts w:ascii="Arial" w:hAnsi="Arial" w:cs="Arial"/>
              </w:rPr>
              <w:t>celująco opanował pełen zakres wiedzy zgodny z podstawą programową kształcenia ogólnego</w:t>
            </w:r>
            <w:r w:rsidR="00EB6817" w:rsidRPr="000163B9">
              <w:rPr>
                <w:rFonts w:ascii="Arial" w:hAnsi="Arial" w:cs="Arial"/>
              </w:rPr>
              <w:t>,</w:t>
            </w:r>
          </w:p>
          <w:p w14:paraId="43332A70" w14:textId="77777777" w:rsidR="0028179E" w:rsidRPr="000163B9" w:rsidRDefault="0028179E" w:rsidP="000163B9">
            <w:pPr>
              <w:pStyle w:val="Standard"/>
              <w:numPr>
                <w:ilvl w:val="0"/>
                <w:numId w:val="23"/>
              </w:numPr>
              <w:snapToGrid w:val="0"/>
              <w:jc w:val="left"/>
              <w:rPr>
                <w:rFonts w:ascii="Arial" w:hAnsi="Arial" w:cs="Arial"/>
              </w:rPr>
            </w:pPr>
            <w:r w:rsidRPr="000163B9">
              <w:rPr>
                <w:rFonts w:ascii="Arial" w:hAnsi="Arial" w:cs="Arial"/>
              </w:rPr>
              <w:t>zdobył tytuł laureata lub finalisty w wojewódzkim lub ogólnopolskim konkursie przedmiotowym</w:t>
            </w:r>
            <w:r w:rsidR="00EB6817" w:rsidRPr="000163B9">
              <w:rPr>
                <w:rFonts w:ascii="Arial" w:hAnsi="Arial" w:cs="Arial"/>
              </w:rPr>
              <w:t>.</w:t>
            </w:r>
          </w:p>
        </w:tc>
      </w:tr>
      <w:tr w:rsidR="0028179E" w:rsidRPr="000163B9" w14:paraId="2D6A8981" w14:textId="77777777">
        <w:tc>
          <w:tcPr>
            <w:tcW w:w="2148" w:type="dxa"/>
            <w:tcBorders>
              <w:top w:val="single" w:sz="4" w:space="0" w:color="000000"/>
              <w:left w:val="single" w:sz="4" w:space="0" w:color="000000"/>
              <w:bottom w:val="single" w:sz="4" w:space="0" w:color="000000"/>
            </w:tcBorders>
            <w:shd w:val="clear" w:color="auto" w:fill="FFFFFF"/>
          </w:tcPr>
          <w:p w14:paraId="38F9ADE8" w14:textId="77777777" w:rsidR="0028179E" w:rsidRPr="000163B9" w:rsidRDefault="00EB6817" w:rsidP="000163B9">
            <w:pPr>
              <w:pStyle w:val="Standard"/>
              <w:snapToGrid w:val="0"/>
              <w:jc w:val="left"/>
              <w:rPr>
                <w:rFonts w:ascii="Arial" w:hAnsi="Arial" w:cs="Arial"/>
                <w:b/>
                <w:bCs/>
              </w:rPr>
            </w:pPr>
            <w:r w:rsidRPr="000163B9">
              <w:rPr>
                <w:rFonts w:ascii="Arial" w:hAnsi="Arial" w:cs="Arial"/>
                <w:b/>
                <w:bCs/>
              </w:rPr>
              <w:t>B</w:t>
            </w:r>
            <w:r w:rsidR="0028179E" w:rsidRPr="000163B9">
              <w:rPr>
                <w:rFonts w:ascii="Arial" w:hAnsi="Arial" w:cs="Arial"/>
                <w:b/>
                <w:bCs/>
              </w:rPr>
              <w:t>ardzo dobry</w:t>
            </w:r>
          </w:p>
        </w:tc>
        <w:tc>
          <w:tcPr>
            <w:tcW w:w="4221" w:type="dxa"/>
            <w:tcBorders>
              <w:top w:val="single" w:sz="4" w:space="0" w:color="000000"/>
              <w:left w:val="single" w:sz="4" w:space="0" w:color="000000"/>
              <w:bottom w:val="single" w:sz="4" w:space="0" w:color="000000"/>
            </w:tcBorders>
            <w:shd w:val="clear" w:color="auto" w:fill="FFFFFF"/>
          </w:tcPr>
          <w:p w14:paraId="5D917505" w14:textId="77777777" w:rsidR="0028179E" w:rsidRPr="000163B9" w:rsidRDefault="0028179E" w:rsidP="000163B9">
            <w:pPr>
              <w:pStyle w:val="Standard"/>
              <w:numPr>
                <w:ilvl w:val="0"/>
                <w:numId w:val="148"/>
              </w:numPr>
              <w:snapToGrid w:val="0"/>
              <w:jc w:val="left"/>
              <w:rPr>
                <w:rFonts w:ascii="Arial" w:hAnsi="Arial" w:cs="Arial"/>
              </w:rPr>
            </w:pPr>
            <w:r w:rsidRPr="000163B9">
              <w:rPr>
                <w:rFonts w:ascii="Arial" w:hAnsi="Arial" w:cs="Arial"/>
              </w:rPr>
              <w:t>samodzielnie dociera do źródeł informacji wskazanych przez nauczyciela,</w:t>
            </w:r>
          </w:p>
          <w:p w14:paraId="3043358E" w14:textId="77777777" w:rsidR="0028179E" w:rsidRPr="000163B9" w:rsidRDefault="0028179E" w:rsidP="000163B9">
            <w:pPr>
              <w:pStyle w:val="Standard"/>
              <w:numPr>
                <w:ilvl w:val="0"/>
                <w:numId w:val="148"/>
              </w:numPr>
              <w:jc w:val="left"/>
              <w:rPr>
                <w:rFonts w:ascii="Arial" w:hAnsi="Arial" w:cs="Arial"/>
              </w:rPr>
            </w:pPr>
            <w:r w:rsidRPr="000163B9">
              <w:rPr>
                <w:rFonts w:ascii="Arial" w:hAnsi="Arial" w:cs="Arial"/>
              </w:rPr>
              <w:t>aktywnie uczestniczy w procesie lekcyjnym,</w:t>
            </w:r>
          </w:p>
          <w:p w14:paraId="1D6A6247" w14:textId="77777777" w:rsidR="0028179E" w:rsidRPr="000163B9" w:rsidRDefault="0028179E" w:rsidP="000163B9">
            <w:pPr>
              <w:pStyle w:val="Standard"/>
              <w:numPr>
                <w:ilvl w:val="0"/>
                <w:numId w:val="148"/>
              </w:numPr>
              <w:jc w:val="left"/>
              <w:rPr>
                <w:rFonts w:ascii="Arial" w:hAnsi="Arial" w:cs="Arial"/>
              </w:rPr>
            </w:pPr>
            <w:r w:rsidRPr="000163B9">
              <w:rPr>
                <w:rFonts w:ascii="Arial" w:hAnsi="Arial" w:cs="Arial"/>
              </w:rPr>
              <w:t>postawione problemy i zadania rozwiązuje samodzielnie,</w:t>
            </w:r>
          </w:p>
          <w:p w14:paraId="15490188" w14:textId="77777777" w:rsidR="0028179E" w:rsidRPr="000163B9" w:rsidRDefault="0028179E" w:rsidP="000163B9">
            <w:pPr>
              <w:pStyle w:val="Standard"/>
              <w:numPr>
                <w:ilvl w:val="0"/>
                <w:numId w:val="148"/>
              </w:numPr>
              <w:jc w:val="left"/>
              <w:rPr>
                <w:rFonts w:ascii="Arial" w:hAnsi="Arial" w:cs="Arial"/>
              </w:rPr>
            </w:pPr>
            <w:r w:rsidRPr="000163B9">
              <w:rPr>
                <w:rFonts w:ascii="Arial" w:hAnsi="Arial" w:cs="Arial"/>
              </w:rPr>
              <w:t>rozwiązuje zadania dodatkowe i potrafi zaprezentować ich wyniki na forum klasy,</w:t>
            </w:r>
          </w:p>
          <w:p w14:paraId="2CCC79AD" w14:textId="77777777" w:rsidR="0028179E" w:rsidRPr="000163B9" w:rsidRDefault="0028179E" w:rsidP="000163B9">
            <w:pPr>
              <w:pStyle w:val="Standard"/>
              <w:numPr>
                <w:ilvl w:val="0"/>
                <w:numId w:val="148"/>
              </w:numPr>
              <w:jc w:val="left"/>
              <w:rPr>
                <w:rFonts w:ascii="Arial" w:hAnsi="Arial" w:cs="Arial"/>
              </w:rPr>
            </w:pPr>
            <w:r w:rsidRPr="000163B9">
              <w:rPr>
                <w:rFonts w:ascii="Arial" w:hAnsi="Arial" w:cs="Arial"/>
              </w:rPr>
              <w:t>poprawnie posługuje się poznanymi pojęciami,</w:t>
            </w:r>
          </w:p>
          <w:p w14:paraId="3B64AF53" w14:textId="77777777" w:rsidR="0028179E" w:rsidRPr="000163B9" w:rsidRDefault="0028179E" w:rsidP="000163B9">
            <w:pPr>
              <w:pStyle w:val="Standard"/>
              <w:numPr>
                <w:ilvl w:val="0"/>
                <w:numId w:val="148"/>
              </w:numPr>
              <w:jc w:val="left"/>
              <w:rPr>
                <w:rFonts w:ascii="Arial" w:hAnsi="Arial" w:cs="Arial"/>
              </w:rPr>
            </w:pPr>
            <w:r w:rsidRPr="000163B9">
              <w:rPr>
                <w:rFonts w:ascii="Arial" w:hAnsi="Arial" w:cs="Arial"/>
              </w:rPr>
              <w:t>potrafi uporządkować zebrany materiał, przechowywać i właściwie wykorzystywać.</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20A6D5F3" w14:textId="77777777" w:rsidR="0028179E" w:rsidRPr="000163B9" w:rsidRDefault="0028179E" w:rsidP="000163B9">
            <w:pPr>
              <w:pStyle w:val="Standard"/>
              <w:numPr>
                <w:ilvl w:val="0"/>
                <w:numId w:val="148"/>
              </w:numPr>
              <w:tabs>
                <w:tab w:val="left" w:pos="783"/>
              </w:tabs>
              <w:snapToGrid w:val="0"/>
              <w:jc w:val="left"/>
              <w:rPr>
                <w:rFonts w:ascii="Arial" w:hAnsi="Arial" w:cs="Arial"/>
              </w:rPr>
            </w:pPr>
            <w:r w:rsidRPr="000163B9">
              <w:rPr>
                <w:rFonts w:ascii="Arial" w:hAnsi="Arial" w:cs="Arial"/>
              </w:rPr>
              <w:t>opanował materiał programowy w bardzo dobrym zakresie</w:t>
            </w:r>
          </w:p>
          <w:p w14:paraId="3B6A9A1A" w14:textId="77777777" w:rsidR="007476DA" w:rsidRPr="000163B9" w:rsidRDefault="007476DA" w:rsidP="000163B9">
            <w:pPr>
              <w:pStyle w:val="Standard"/>
              <w:numPr>
                <w:ilvl w:val="0"/>
                <w:numId w:val="148"/>
              </w:numPr>
              <w:tabs>
                <w:tab w:val="left" w:pos="783"/>
              </w:tabs>
              <w:snapToGrid w:val="0"/>
              <w:jc w:val="left"/>
              <w:rPr>
                <w:rFonts w:ascii="Arial" w:hAnsi="Arial" w:cs="Arial"/>
              </w:rPr>
            </w:pPr>
            <w:r w:rsidRPr="000163B9">
              <w:rPr>
                <w:rFonts w:ascii="Arial" w:hAnsi="Arial" w:cs="Arial"/>
              </w:rPr>
              <w:t xml:space="preserve">reprezentuje szkołę w konkursach, turniejach, zawodach </w:t>
            </w:r>
          </w:p>
          <w:p w14:paraId="03A6B496" w14:textId="77777777" w:rsidR="0028179E" w:rsidRPr="000163B9" w:rsidRDefault="0028179E" w:rsidP="000163B9">
            <w:pPr>
              <w:pStyle w:val="Standard"/>
              <w:tabs>
                <w:tab w:val="left" w:pos="940"/>
              </w:tabs>
              <w:ind w:left="470" w:hanging="360"/>
              <w:jc w:val="left"/>
              <w:rPr>
                <w:rFonts w:ascii="Arial" w:hAnsi="Arial" w:cs="Arial"/>
              </w:rPr>
            </w:pPr>
          </w:p>
        </w:tc>
      </w:tr>
      <w:tr w:rsidR="0028179E" w:rsidRPr="000163B9" w14:paraId="5C49CDBF" w14:textId="77777777">
        <w:tc>
          <w:tcPr>
            <w:tcW w:w="2148" w:type="dxa"/>
            <w:tcBorders>
              <w:top w:val="single" w:sz="4" w:space="0" w:color="000000"/>
              <w:left w:val="single" w:sz="4" w:space="0" w:color="000000"/>
              <w:bottom w:val="single" w:sz="4" w:space="0" w:color="000000"/>
            </w:tcBorders>
            <w:shd w:val="clear" w:color="auto" w:fill="FFFFFF"/>
          </w:tcPr>
          <w:p w14:paraId="6B29D761"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Dobry</w:t>
            </w:r>
          </w:p>
        </w:tc>
        <w:tc>
          <w:tcPr>
            <w:tcW w:w="4221" w:type="dxa"/>
            <w:tcBorders>
              <w:top w:val="single" w:sz="4" w:space="0" w:color="000000"/>
              <w:left w:val="single" w:sz="4" w:space="0" w:color="000000"/>
              <w:bottom w:val="single" w:sz="4" w:space="0" w:color="000000"/>
            </w:tcBorders>
            <w:shd w:val="clear" w:color="auto" w:fill="FFFFFF"/>
          </w:tcPr>
          <w:p w14:paraId="3F3882F3" w14:textId="77777777" w:rsidR="0028179E" w:rsidRPr="000163B9" w:rsidRDefault="0028179E" w:rsidP="000163B9">
            <w:pPr>
              <w:pStyle w:val="Standard"/>
              <w:numPr>
                <w:ilvl w:val="0"/>
                <w:numId w:val="161"/>
              </w:numPr>
              <w:snapToGrid w:val="0"/>
              <w:jc w:val="left"/>
              <w:rPr>
                <w:rFonts w:ascii="Arial" w:hAnsi="Arial" w:cs="Arial"/>
              </w:rPr>
            </w:pPr>
            <w:r w:rsidRPr="000163B9">
              <w:rPr>
                <w:rFonts w:ascii="Arial" w:hAnsi="Arial" w:cs="Arial"/>
              </w:rPr>
              <w:t>korzystać z zaprezentowanych na lekcji źródeł informacji,</w:t>
            </w:r>
          </w:p>
          <w:p w14:paraId="76046E87" w14:textId="77777777" w:rsidR="0028179E" w:rsidRPr="000163B9" w:rsidRDefault="0028179E" w:rsidP="000163B9">
            <w:pPr>
              <w:pStyle w:val="Standard"/>
              <w:numPr>
                <w:ilvl w:val="0"/>
                <w:numId w:val="161"/>
              </w:numPr>
              <w:jc w:val="left"/>
              <w:rPr>
                <w:rFonts w:ascii="Arial" w:hAnsi="Arial" w:cs="Arial"/>
              </w:rPr>
            </w:pPr>
            <w:r w:rsidRPr="000163B9">
              <w:rPr>
                <w:rFonts w:ascii="Arial" w:hAnsi="Arial" w:cs="Arial"/>
              </w:rPr>
              <w:t>postawione zadania i problemy</w:t>
            </w:r>
          </w:p>
          <w:p w14:paraId="23113179" w14:textId="77777777" w:rsidR="0028179E" w:rsidRPr="000163B9" w:rsidRDefault="0028179E" w:rsidP="000163B9">
            <w:pPr>
              <w:pStyle w:val="Standard"/>
              <w:numPr>
                <w:ilvl w:val="0"/>
                <w:numId w:val="161"/>
              </w:numPr>
              <w:jc w:val="left"/>
              <w:rPr>
                <w:rFonts w:ascii="Arial" w:hAnsi="Arial" w:cs="Arial"/>
              </w:rPr>
            </w:pPr>
            <w:r w:rsidRPr="000163B9">
              <w:rPr>
                <w:rFonts w:ascii="Arial" w:hAnsi="Arial" w:cs="Arial"/>
              </w:rPr>
              <w:t>rozwiązuje samodzielnie lub w przypadku zadań trudniejszych – pod kontrolą nauczyciela,</w:t>
            </w:r>
          </w:p>
          <w:p w14:paraId="65A3AF52" w14:textId="77777777" w:rsidR="0028179E" w:rsidRPr="000163B9" w:rsidRDefault="0028179E" w:rsidP="000163B9">
            <w:pPr>
              <w:pStyle w:val="Standard"/>
              <w:numPr>
                <w:ilvl w:val="0"/>
                <w:numId w:val="161"/>
              </w:numPr>
              <w:jc w:val="left"/>
              <w:rPr>
                <w:rFonts w:ascii="Arial" w:hAnsi="Arial" w:cs="Arial"/>
              </w:rPr>
            </w:pPr>
            <w:r w:rsidRPr="000163B9">
              <w:rPr>
                <w:rFonts w:ascii="Arial" w:hAnsi="Arial" w:cs="Arial"/>
              </w:rPr>
              <w:lastRenderedPageBreak/>
              <w:t>aktywnie uczestniczy w procesie lekcyjnym,</w:t>
            </w:r>
          </w:p>
          <w:p w14:paraId="5389B7C0" w14:textId="77777777" w:rsidR="0028179E" w:rsidRPr="000163B9" w:rsidRDefault="0028179E" w:rsidP="000163B9">
            <w:pPr>
              <w:pStyle w:val="Standard"/>
              <w:numPr>
                <w:ilvl w:val="0"/>
                <w:numId w:val="161"/>
              </w:numPr>
              <w:jc w:val="left"/>
              <w:rPr>
                <w:rFonts w:ascii="Arial" w:hAnsi="Arial" w:cs="Arial"/>
              </w:rPr>
            </w:pPr>
            <w:r w:rsidRPr="000163B9">
              <w:rPr>
                <w:rFonts w:ascii="Arial" w:hAnsi="Arial" w:cs="Arial"/>
              </w:rPr>
              <w:t>podejmuje się wykonania samodzielnie zadań i prac                       o niewielkim stopniu trudności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655B2E38" w14:textId="77777777" w:rsidR="0028179E" w:rsidRPr="000163B9" w:rsidRDefault="0028179E" w:rsidP="000163B9">
            <w:pPr>
              <w:pStyle w:val="Standard"/>
              <w:numPr>
                <w:ilvl w:val="0"/>
                <w:numId w:val="161"/>
              </w:numPr>
              <w:tabs>
                <w:tab w:val="left" w:pos="783"/>
              </w:tabs>
              <w:snapToGrid w:val="0"/>
              <w:jc w:val="left"/>
              <w:rPr>
                <w:rFonts w:ascii="Arial" w:hAnsi="Arial" w:cs="Arial"/>
              </w:rPr>
            </w:pPr>
            <w:r w:rsidRPr="000163B9">
              <w:rPr>
                <w:rFonts w:ascii="Arial" w:hAnsi="Arial" w:cs="Arial"/>
              </w:rPr>
              <w:lastRenderedPageBreak/>
              <w:t>opanował materiał programowy w stopniu dobrym</w:t>
            </w:r>
          </w:p>
          <w:p w14:paraId="760902A4" w14:textId="77777777" w:rsidR="0028179E" w:rsidRPr="000163B9" w:rsidRDefault="0028179E" w:rsidP="000163B9">
            <w:pPr>
              <w:pStyle w:val="Standard"/>
              <w:tabs>
                <w:tab w:val="left" w:pos="545"/>
              </w:tabs>
              <w:ind w:left="75"/>
              <w:jc w:val="left"/>
              <w:rPr>
                <w:rFonts w:ascii="Arial" w:hAnsi="Arial" w:cs="Arial"/>
              </w:rPr>
            </w:pPr>
          </w:p>
          <w:p w14:paraId="52B747C9" w14:textId="77777777" w:rsidR="0028179E" w:rsidRPr="000163B9" w:rsidRDefault="0028179E" w:rsidP="000163B9">
            <w:pPr>
              <w:pStyle w:val="Standard"/>
              <w:jc w:val="left"/>
              <w:rPr>
                <w:rFonts w:ascii="Arial" w:hAnsi="Arial" w:cs="Arial"/>
              </w:rPr>
            </w:pPr>
          </w:p>
        </w:tc>
      </w:tr>
      <w:tr w:rsidR="0028179E" w:rsidRPr="000163B9" w14:paraId="2628FD1F" w14:textId="77777777">
        <w:tc>
          <w:tcPr>
            <w:tcW w:w="2148" w:type="dxa"/>
            <w:tcBorders>
              <w:top w:val="single" w:sz="4" w:space="0" w:color="000000"/>
              <w:left w:val="single" w:sz="4" w:space="0" w:color="000000"/>
              <w:bottom w:val="single" w:sz="4" w:space="0" w:color="000000"/>
            </w:tcBorders>
            <w:shd w:val="clear" w:color="auto" w:fill="FFFFFF"/>
          </w:tcPr>
          <w:p w14:paraId="16670F87"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Dostateczny</w:t>
            </w:r>
          </w:p>
        </w:tc>
        <w:tc>
          <w:tcPr>
            <w:tcW w:w="4221" w:type="dxa"/>
            <w:tcBorders>
              <w:top w:val="single" w:sz="4" w:space="0" w:color="000000"/>
              <w:left w:val="single" w:sz="4" w:space="0" w:color="000000"/>
              <w:bottom w:val="single" w:sz="4" w:space="0" w:color="000000"/>
            </w:tcBorders>
            <w:shd w:val="clear" w:color="auto" w:fill="FFFFFF"/>
          </w:tcPr>
          <w:p w14:paraId="0ACB5A2E" w14:textId="77777777" w:rsidR="0028179E" w:rsidRPr="000163B9" w:rsidRDefault="0028179E" w:rsidP="000163B9">
            <w:pPr>
              <w:pStyle w:val="Standard"/>
              <w:numPr>
                <w:ilvl w:val="0"/>
                <w:numId w:val="181"/>
              </w:numPr>
              <w:tabs>
                <w:tab w:val="clear" w:pos="0"/>
                <w:tab w:val="num" w:pos="319"/>
              </w:tabs>
              <w:snapToGrid w:val="0"/>
              <w:ind w:hanging="41"/>
              <w:jc w:val="left"/>
              <w:rPr>
                <w:rFonts w:ascii="Arial" w:hAnsi="Arial" w:cs="Arial"/>
              </w:rPr>
            </w:pPr>
            <w:r w:rsidRPr="000163B9">
              <w:rPr>
                <w:rFonts w:ascii="Arial" w:hAnsi="Arial" w:cs="Arial"/>
              </w:rPr>
              <w:t>potrafi pod kierunkiem nauczyciela skorzystać  z podstawowych źródeł informacji,</w:t>
            </w:r>
          </w:p>
          <w:p w14:paraId="364F49AA" w14:textId="77777777" w:rsidR="0028179E" w:rsidRPr="000163B9" w:rsidRDefault="0028179E" w:rsidP="000163B9">
            <w:pPr>
              <w:pStyle w:val="Standard"/>
              <w:numPr>
                <w:ilvl w:val="0"/>
                <w:numId w:val="181"/>
              </w:numPr>
              <w:ind w:hanging="41"/>
              <w:jc w:val="left"/>
              <w:rPr>
                <w:rFonts w:ascii="Arial" w:hAnsi="Arial" w:cs="Arial"/>
              </w:rPr>
            </w:pPr>
            <w:r w:rsidRPr="000163B9">
              <w:rPr>
                <w:rFonts w:ascii="Arial" w:hAnsi="Arial" w:cs="Arial"/>
              </w:rPr>
              <w:t>potrafi wykonać proste zadania,</w:t>
            </w:r>
          </w:p>
          <w:p w14:paraId="1AC9C604" w14:textId="77777777" w:rsidR="0028179E" w:rsidRPr="000163B9" w:rsidRDefault="0028179E" w:rsidP="000163B9">
            <w:pPr>
              <w:pStyle w:val="Standard"/>
              <w:numPr>
                <w:ilvl w:val="0"/>
                <w:numId w:val="181"/>
              </w:numPr>
              <w:ind w:hanging="41"/>
              <w:jc w:val="left"/>
              <w:rPr>
                <w:rFonts w:ascii="Arial" w:hAnsi="Arial" w:cs="Arial"/>
              </w:rPr>
            </w:pPr>
            <w:r w:rsidRPr="000163B9">
              <w:rPr>
                <w:rFonts w:ascii="Arial" w:hAnsi="Arial" w:cs="Arial"/>
              </w:rPr>
              <w:t>w czasie lekcji wykazuje się aktywnością w stopniu zadowalającym</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49BE5754" w14:textId="77777777" w:rsidR="0028179E" w:rsidRPr="000163B9" w:rsidRDefault="0028179E" w:rsidP="000163B9">
            <w:pPr>
              <w:pStyle w:val="Standard"/>
              <w:numPr>
                <w:ilvl w:val="0"/>
                <w:numId w:val="181"/>
              </w:numPr>
              <w:tabs>
                <w:tab w:val="left" w:pos="870"/>
              </w:tabs>
              <w:snapToGrid w:val="0"/>
              <w:ind w:firstLine="139"/>
              <w:jc w:val="left"/>
              <w:rPr>
                <w:rFonts w:ascii="Arial" w:hAnsi="Arial" w:cs="Arial"/>
              </w:rPr>
            </w:pPr>
            <w:r w:rsidRPr="000163B9">
              <w:rPr>
                <w:rFonts w:ascii="Arial" w:hAnsi="Arial" w:cs="Arial"/>
              </w:rPr>
              <w:t>opanował podstawowe elementy wiadomości programowych pozwalające na rozumienie kluczowych zagadnień i rozwiązywanie prostych zadań</w:t>
            </w:r>
          </w:p>
        </w:tc>
      </w:tr>
      <w:tr w:rsidR="0028179E" w:rsidRPr="000163B9" w14:paraId="6CA6AF7D" w14:textId="77777777">
        <w:tc>
          <w:tcPr>
            <w:tcW w:w="2148" w:type="dxa"/>
            <w:tcBorders>
              <w:top w:val="single" w:sz="4" w:space="0" w:color="000000"/>
              <w:left w:val="single" w:sz="4" w:space="0" w:color="000000"/>
              <w:bottom w:val="single" w:sz="4" w:space="0" w:color="000000"/>
            </w:tcBorders>
            <w:shd w:val="clear" w:color="auto" w:fill="FFFFFF"/>
          </w:tcPr>
          <w:p w14:paraId="0D834C4E"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Dopuszczający</w:t>
            </w:r>
          </w:p>
        </w:tc>
        <w:tc>
          <w:tcPr>
            <w:tcW w:w="4221" w:type="dxa"/>
            <w:tcBorders>
              <w:top w:val="single" w:sz="4" w:space="0" w:color="000000"/>
              <w:left w:val="single" w:sz="4" w:space="0" w:color="000000"/>
              <w:bottom w:val="single" w:sz="4" w:space="0" w:color="000000"/>
            </w:tcBorders>
            <w:shd w:val="clear" w:color="auto" w:fill="FFFFFF"/>
          </w:tcPr>
          <w:p w14:paraId="01130F1A" w14:textId="77777777" w:rsidR="0028179E" w:rsidRPr="000163B9" w:rsidRDefault="0028179E" w:rsidP="000163B9">
            <w:pPr>
              <w:pStyle w:val="Standard"/>
              <w:numPr>
                <w:ilvl w:val="0"/>
                <w:numId w:val="59"/>
              </w:numPr>
              <w:snapToGrid w:val="0"/>
              <w:ind w:hanging="41"/>
              <w:jc w:val="left"/>
              <w:rPr>
                <w:rFonts w:ascii="Arial" w:hAnsi="Arial" w:cs="Arial"/>
              </w:rPr>
            </w:pPr>
            <w:r w:rsidRPr="000163B9">
              <w:rPr>
                <w:rFonts w:ascii="Arial" w:hAnsi="Arial" w:cs="Arial"/>
              </w:rPr>
              <w:t>przy pomocy nauczyciela potrafi wykonać proste polecenia i zadania wymagające zastosowania podstawowych umiejętności,</w:t>
            </w:r>
          </w:p>
          <w:p w14:paraId="533705DA" w14:textId="77777777" w:rsidR="0028179E" w:rsidRPr="000163B9" w:rsidRDefault="0028179E" w:rsidP="000163B9">
            <w:pPr>
              <w:pStyle w:val="Standard"/>
              <w:numPr>
                <w:ilvl w:val="0"/>
                <w:numId w:val="59"/>
              </w:numPr>
              <w:ind w:hanging="41"/>
              <w:jc w:val="left"/>
              <w:rPr>
                <w:rFonts w:ascii="Arial" w:hAnsi="Arial" w:cs="Arial"/>
              </w:rPr>
            </w:pPr>
            <w:r w:rsidRPr="000163B9">
              <w:rPr>
                <w:rFonts w:ascii="Arial" w:hAnsi="Arial" w:cs="Arial"/>
              </w:rPr>
              <w:t>mało aktywnie uczestniczy                w zajęciach</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00E858E3" w14:textId="77777777" w:rsidR="0028179E" w:rsidRPr="000163B9" w:rsidRDefault="0028179E" w:rsidP="000163B9">
            <w:pPr>
              <w:pStyle w:val="Standard"/>
              <w:numPr>
                <w:ilvl w:val="0"/>
                <w:numId w:val="59"/>
              </w:numPr>
              <w:tabs>
                <w:tab w:val="left" w:pos="641"/>
              </w:tabs>
              <w:snapToGrid w:val="0"/>
              <w:ind w:hanging="2"/>
              <w:jc w:val="left"/>
              <w:rPr>
                <w:rFonts w:ascii="Arial" w:hAnsi="Arial" w:cs="Arial"/>
              </w:rPr>
            </w:pPr>
            <w:r w:rsidRPr="000163B9">
              <w:rPr>
                <w:rFonts w:ascii="Arial" w:hAnsi="Arial" w:cs="Arial"/>
              </w:rPr>
              <w:t xml:space="preserve">posiada duże braki wiedzy, które przy pomocy nauczyciela i dzięki własnemu wkładowi pracy może usunąć w dłuższym </w:t>
            </w:r>
            <w:proofErr w:type="gramStart"/>
            <w:r w:rsidRPr="000163B9">
              <w:rPr>
                <w:rFonts w:ascii="Arial" w:hAnsi="Arial" w:cs="Arial"/>
              </w:rPr>
              <w:t>okresie czasu</w:t>
            </w:r>
            <w:proofErr w:type="gramEnd"/>
          </w:p>
        </w:tc>
      </w:tr>
      <w:tr w:rsidR="0028179E" w:rsidRPr="000163B9" w14:paraId="226A9067" w14:textId="77777777">
        <w:tc>
          <w:tcPr>
            <w:tcW w:w="2148" w:type="dxa"/>
            <w:tcBorders>
              <w:top w:val="single" w:sz="4" w:space="0" w:color="000000"/>
              <w:left w:val="single" w:sz="4" w:space="0" w:color="000000"/>
              <w:bottom w:val="single" w:sz="4" w:space="0" w:color="000000"/>
            </w:tcBorders>
            <w:shd w:val="clear" w:color="auto" w:fill="FFFFFF"/>
          </w:tcPr>
          <w:p w14:paraId="51A74300"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Niedostateczny</w:t>
            </w:r>
          </w:p>
        </w:tc>
        <w:tc>
          <w:tcPr>
            <w:tcW w:w="4221" w:type="dxa"/>
            <w:tcBorders>
              <w:top w:val="single" w:sz="4" w:space="0" w:color="000000"/>
              <w:left w:val="single" w:sz="4" w:space="0" w:color="000000"/>
              <w:bottom w:val="single" w:sz="4" w:space="0" w:color="000000"/>
            </w:tcBorders>
            <w:shd w:val="clear" w:color="auto" w:fill="FFFFFF"/>
          </w:tcPr>
          <w:p w14:paraId="18C22E4B" w14:textId="77777777" w:rsidR="0028179E" w:rsidRPr="000163B9" w:rsidRDefault="0028179E" w:rsidP="000163B9">
            <w:pPr>
              <w:pStyle w:val="Standard"/>
              <w:numPr>
                <w:ilvl w:val="0"/>
                <w:numId w:val="31"/>
              </w:numPr>
              <w:snapToGrid w:val="0"/>
              <w:ind w:hanging="41"/>
              <w:jc w:val="left"/>
              <w:rPr>
                <w:rFonts w:ascii="Arial" w:hAnsi="Arial" w:cs="Arial"/>
              </w:rPr>
            </w:pPr>
            <w:r w:rsidRPr="000163B9">
              <w:rPr>
                <w:rFonts w:ascii="Arial" w:hAnsi="Arial" w:cs="Arial"/>
              </w:rPr>
              <w:t>pomimo pomocy nauczyciela uczeń nie potrafi wykonać prostych poleceń wymagających zastosowania podstawowych umiejętności</w:t>
            </w:r>
          </w:p>
        </w:tc>
        <w:tc>
          <w:tcPr>
            <w:tcW w:w="3043" w:type="dxa"/>
            <w:tcBorders>
              <w:top w:val="single" w:sz="4" w:space="0" w:color="000000"/>
              <w:left w:val="single" w:sz="4" w:space="0" w:color="000000"/>
              <w:bottom w:val="single" w:sz="4" w:space="0" w:color="000000"/>
              <w:right w:val="single" w:sz="4" w:space="0" w:color="000000"/>
            </w:tcBorders>
            <w:shd w:val="clear" w:color="auto" w:fill="FFFFFF"/>
          </w:tcPr>
          <w:p w14:paraId="6C76BE2C" w14:textId="77777777" w:rsidR="0028179E" w:rsidRPr="000163B9" w:rsidRDefault="0028179E" w:rsidP="000163B9">
            <w:pPr>
              <w:pStyle w:val="Standard"/>
              <w:numPr>
                <w:ilvl w:val="0"/>
                <w:numId w:val="31"/>
              </w:numPr>
              <w:tabs>
                <w:tab w:val="left" w:pos="641"/>
              </w:tabs>
              <w:snapToGrid w:val="0"/>
              <w:ind w:hanging="2"/>
              <w:jc w:val="left"/>
              <w:rPr>
                <w:rFonts w:ascii="Arial" w:hAnsi="Arial" w:cs="Arial"/>
              </w:rPr>
            </w:pPr>
            <w:r w:rsidRPr="000163B9">
              <w:rPr>
                <w:rFonts w:ascii="Arial" w:hAnsi="Arial" w:cs="Arial"/>
              </w:rPr>
              <w:t xml:space="preserve">braki są na tyle duże, że nie rokują nadziei na ich </w:t>
            </w:r>
            <w:r w:rsidR="006C0CCC" w:rsidRPr="000163B9">
              <w:rPr>
                <w:rFonts w:ascii="Arial" w:hAnsi="Arial" w:cs="Arial"/>
              </w:rPr>
              <w:t xml:space="preserve">samodzielne </w:t>
            </w:r>
            <w:r w:rsidRPr="000163B9">
              <w:rPr>
                <w:rFonts w:ascii="Arial" w:hAnsi="Arial" w:cs="Arial"/>
              </w:rPr>
              <w:t>usunięcie</w:t>
            </w:r>
            <w:r w:rsidR="002D7704" w:rsidRPr="000163B9">
              <w:rPr>
                <w:rFonts w:ascii="Arial" w:hAnsi="Arial" w:cs="Arial"/>
              </w:rPr>
              <w:t xml:space="preserve"> nawet przy pomocy nauczyciela</w:t>
            </w:r>
            <w:r w:rsidRPr="000163B9">
              <w:rPr>
                <w:rFonts w:ascii="Arial" w:hAnsi="Arial" w:cs="Arial"/>
              </w:rPr>
              <w:t xml:space="preserve"> </w:t>
            </w:r>
          </w:p>
        </w:tc>
      </w:tr>
    </w:tbl>
    <w:p w14:paraId="6D3280FA" w14:textId="77777777" w:rsidR="0028179E" w:rsidRPr="000163B9" w:rsidRDefault="0028179E" w:rsidP="000163B9">
      <w:pPr>
        <w:pStyle w:val="Standard"/>
        <w:jc w:val="left"/>
        <w:rPr>
          <w:rFonts w:ascii="Arial" w:hAnsi="Arial" w:cs="Arial"/>
        </w:rPr>
      </w:pPr>
    </w:p>
    <w:p w14:paraId="458AF48D" w14:textId="77777777" w:rsidR="00CF7A05" w:rsidRPr="000163B9" w:rsidRDefault="007476DA" w:rsidP="000163B9">
      <w:pPr>
        <w:numPr>
          <w:ilvl w:val="0"/>
          <w:numId w:val="16"/>
        </w:numPr>
        <w:tabs>
          <w:tab w:val="left" w:pos="567"/>
          <w:tab w:val="left" w:pos="709"/>
          <w:tab w:val="left" w:pos="851"/>
        </w:tabs>
        <w:spacing w:line="360" w:lineRule="auto"/>
        <w:ind w:left="567" w:hanging="567"/>
        <w:rPr>
          <w:rFonts w:ascii="Arial" w:hAnsi="Arial" w:cs="Arial"/>
        </w:rPr>
      </w:pPr>
      <w:r w:rsidRPr="000163B9">
        <w:rPr>
          <w:rFonts w:ascii="Arial" w:hAnsi="Arial" w:cs="Arial"/>
        </w:rPr>
        <w:t xml:space="preserve">Uczeń, który otrzymał ocenę niedostateczną </w:t>
      </w:r>
      <w:r w:rsidR="00965502" w:rsidRPr="000163B9">
        <w:rPr>
          <w:rFonts w:ascii="Arial" w:hAnsi="Arial" w:cs="Arial"/>
        </w:rPr>
        <w:t>śródroczną</w:t>
      </w:r>
      <w:r w:rsidR="002D7704" w:rsidRPr="000163B9">
        <w:rPr>
          <w:rFonts w:ascii="Arial" w:hAnsi="Arial" w:cs="Arial"/>
        </w:rPr>
        <w:t xml:space="preserve"> </w:t>
      </w:r>
      <w:r w:rsidR="00935CBE" w:rsidRPr="000163B9">
        <w:rPr>
          <w:rFonts w:ascii="Arial" w:hAnsi="Arial" w:cs="Arial"/>
        </w:rPr>
        <w:t xml:space="preserve">z danego przedmiotu </w:t>
      </w:r>
      <w:r w:rsidRPr="000163B9">
        <w:rPr>
          <w:rFonts w:ascii="Arial" w:hAnsi="Arial" w:cs="Arial"/>
        </w:rPr>
        <w:t>realizuje program wsparcia opracowany przez  nauczyciel</w:t>
      </w:r>
      <w:r w:rsidR="002D56D3" w:rsidRPr="000163B9">
        <w:rPr>
          <w:rFonts w:ascii="Arial" w:hAnsi="Arial" w:cs="Arial"/>
        </w:rPr>
        <w:t>a danego przedmiotu</w:t>
      </w:r>
      <w:r w:rsidR="00486FD1" w:rsidRPr="000163B9">
        <w:rPr>
          <w:rFonts w:ascii="Arial" w:hAnsi="Arial" w:cs="Arial"/>
        </w:rPr>
        <w:t xml:space="preserve">, po konsultacji </w:t>
      </w:r>
      <w:r w:rsidR="005E2B28" w:rsidRPr="000163B9">
        <w:rPr>
          <w:rFonts w:ascii="Arial" w:hAnsi="Arial" w:cs="Arial"/>
        </w:rPr>
        <w:br/>
      </w:r>
      <w:r w:rsidR="00486FD1" w:rsidRPr="000163B9">
        <w:rPr>
          <w:rFonts w:ascii="Arial" w:hAnsi="Arial" w:cs="Arial"/>
        </w:rPr>
        <w:t>z wychowawcą i specjalistami, który umożliwi uczniowi uzupełnienie braków</w:t>
      </w:r>
      <w:r w:rsidR="00CF7A05" w:rsidRPr="000163B9">
        <w:rPr>
          <w:rFonts w:ascii="Arial" w:hAnsi="Arial" w:cs="Arial"/>
        </w:rPr>
        <w:t>:</w:t>
      </w:r>
    </w:p>
    <w:p w14:paraId="7ED49744" w14:textId="77777777" w:rsidR="00CF7A05" w:rsidRPr="000163B9" w:rsidRDefault="0028179E" w:rsidP="000163B9">
      <w:pPr>
        <w:numPr>
          <w:ilvl w:val="0"/>
          <w:numId w:val="16"/>
        </w:numPr>
        <w:spacing w:line="360" w:lineRule="auto"/>
        <w:ind w:left="567" w:hanging="567"/>
        <w:rPr>
          <w:rFonts w:ascii="Arial" w:hAnsi="Arial" w:cs="Arial"/>
        </w:rPr>
      </w:pPr>
      <w:r w:rsidRPr="000163B9">
        <w:rPr>
          <w:rFonts w:ascii="Arial" w:hAnsi="Arial" w:cs="Arial"/>
        </w:rPr>
        <w:t xml:space="preserve">Szczegółowe </w:t>
      </w:r>
      <w:r w:rsidR="00B37518" w:rsidRPr="000163B9">
        <w:rPr>
          <w:rFonts w:ascii="Arial" w:hAnsi="Arial" w:cs="Arial"/>
        </w:rPr>
        <w:t>zasady</w:t>
      </w:r>
      <w:r w:rsidRPr="000163B9">
        <w:rPr>
          <w:rFonts w:ascii="Arial" w:hAnsi="Arial" w:cs="Arial"/>
        </w:rPr>
        <w:t xml:space="preserve"> ocen</w:t>
      </w:r>
      <w:r w:rsidR="00486FD1" w:rsidRPr="000163B9">
        <w:rPr>
          <w:rFonts w:ascii="Arial" w:hAnsi="Arial" w:cs="Arial"/>
        </w:rPr>
        <w:t>iania</w:t>
      </w:r>
      <w:r w:rsidRPr="000163B9">
        <w:rPr>
          <w:rFonts w:ascii="Arial" w:hAnsi="Arial" w:cs="Arial"/>
        </w:rPr>
        <w:t xml:space="preserve"> z poszczególnych przedmiotów edukacyjnych, opracowane przez nauczycieli, zawarte są w wymaganiach edukacyjnych</w:t>
      </w:r>
      <w:r w:rsidR="00CF7A05" w:rsidRPr="000163B9">
        <w:rPr>
          <w:rFonts w:ascii="Arial" w:hAnsi="Arial" w:cs="Arial"/>
        </w:rPr>
        <w:t>;</w:t>
      </w:r>
    </w:p>
    <w:p w14:paraId="3CBC07EF" w14:textId="77777777" w:rsidR="00CF7A05" w:rsidRPr="000163B9" w:rsidRDefault="0028179E" w:rsidP="000163B9">
      <w:pPr>
        <w:numPr>
          <w:ilvl w:val="0"/>
          <w:numId w:val="16"/>
        </w:numPr>
        <w:spacing w:line="360" w:lineRule="auto"/>
        <w:ind w:left="567" w:hanging="567"/>
        <w:rPr>
          <w:rFonts w:ascii="Arial" w:hAnsi="Arial" w:cs="Arial"/>
        </w:rPr>
      </w:pPr>
      <w:r w:rsidRPr="000163B9">
        <w:rPr>
          <w:rFonts w:ascii="Arial" w:hAnsi="Arial" w:cs="Arial"/>
        </w:rPr>
        <w:t xml:space="preserve">Przy ocenach </w:t>
      </w:r>
      <w:r w:rsidR="007476DA" w:rsidRPr="000163B9">
        <w:rPr>
          <w:rFonts w:ascii="Arial" w:hAnsi="Arial" w:cs="Arial"/>
        </w:rPr>
        <w:t>bieżących</w:t>
      </w:r>
      <w:r w:rsidRPr="000163B9">
        <w:rPr>
          <w:rFonts w:ascii="Arial" w:hAnsi="Arial" w:cs="Arial"/>
        </w:rPr>
        <w:t xml:space="preserve">, przewidywanych śródrocznych  dopuszcza się </w:t>
      </w:r>
      <w:r w:rsidRPr="000163B9">
        <w:rPr>
          <w:rFonts w:ascii="Arial" w:hAnsi="Arial" w:cs="Arial"/>
        </w:rPr>
        <w:lastRenderedPageBreak/>
        <w:t>stosowanie plusów i minusów. Oceny</w:t>
      </w:r>
      <w:r w:rsidR="00486FD1" w:rsidRPr="000163B9">
        <w:rPr>
          <w:rFonts w:ascii="Arial" w:hAnsi="Arial" w:cs="Arial"/>
        </w:rPr>
        <w:t xml:space="preserve"> śródroczna</w:t>
      </w:r>
      <w:r w:rsidR="00857E2F" w:rsidRPr="000163B9">
        <w:rPr>
          <w:rFonts w:ascii="Arial" w:hAnsi="Arial" w:cs="Arial"/>
        </w:rPr>
        <w:t>,</w:t>
      </w:r>
      <w:r w:rsidRPr="000163B9">
        <w:rPr>
          <w:rFonts w:ascii="Arial" w:hAnsi="Arial" w:cs="Arial"/>
        </w:rPr>
        <w:t xml:space="preserve"> </w:t>
      </w:r>
      <w:r w:rsidR="00B37518" w:rsidRPr="000163B9">
        <w:rPr>
          <w:rFonts w:ascii="Arial" w:hAnsi="Arial" w:cs="Arial"/>
        </w:rPr>
        <w:t xml:space="preserve">przewidywana </w:t>
      </w:r>
      <w:r w:rsidRPr="000163B9">
        <w:rPr>
          <w:rFonts w:ascii="Arial" w:hAnsi="Arial" w:cs="Arial"/>
        </w:rPr>
        <w:t xml:space="preserve">roczna </w:t>
      </w:r>
      <w:r w:rsidR="00B37518" w:rsidRPr="000163B9">
        <w:rPr>
          <w:rFonts w:ascii="Arial" w:hAnsi="Arial" w:cs="Arial"/>
        </w:rPr>
        <w:t>i roczna</w:t>
      </w:r>
      <w:r w:rsidRPr="000163B9">
        <w:rPr>
          <w:rFonts w:ascii="Arial" w:hAnsi="Arial" w:cs="Arial"/>
        </w:rPr>
        <w:t xml:space="preserve"> wyrażone </w:t>
      </w:r>
      <w:r w:rsidR="00486FD1" w:rsidRPr="000163B9">
        <w:rPr>
          <w:rFonts w:ascii="Arial" w:hAnsi="Arial" w:cs="Arial"/>
        </w:rPr>
        <w:t xml:space="preserve">są </w:t>
      </w:r>
      <w:r w:rsidRPr="000163B9">
        <w:rPr>
          <w:rFonts w:ascii="Arial" w:hAnsi="Arial" w:cs="Arial"/>
        </w:rPr>
        <w:t>pełnym stopniem stosowanej skali</w:t>
      </w:r>
      <w:r w:rsidR="00CF7A05" w:rsidRPr="000163B9">
        <w:rPr>
          <w:rFonts w:ascii="Arial" w:hAnsi="Arial" w:cs="Arial"/>
        </w:rPr>
        <w:t>;</w:t>
      </w:r>
    </w:p>
    <w:p w14:paraId="14893BF6" w14:textId="77777777" w:rsidR="00CF7A05" w:rsidRPr="000163B9" w:rsidRDefault="00493F94" w:rsidP="000163B9">
      <w:pPr>
        <w:numPr>
          <w:ilvl w:val="0"/>
          <w:numId w:val="16"/>
        </w:numPr>
        <w:spacing w:line="360" w:lineRule="auto"/>
        <w:ind w:left="567" w:hanging="567"/>
        <w:rPr>
          <w:rFonts w:ascii="Arial" w:hAnsi="Arial" w:cs="Arial"/>
        </w:rPr>
      </w:pPr>
      <w:r w:rsidRPr="000163B9">
        <w:rPr>
          <w:rFonts w:ascii="Arial" w:hAnsi="Arial" w:cs="Arial"/>
        </w:rPr>
        <w:t xml:space="preserve">Nauczyciel </w:t>
      </w:r>
      <w:r w:rsidR="003C7615" w:rsidRPr="000163B9">
        <w:rPr>
          <w:rFonts w:ascii="Arial" w:hAnsi="Arial" w:cs="Arial"/>
        </w:rPr>
        <w:t xml:space="preserve">w trakcie procesu uczenia stosuje ocenianie kształtujące, które </w:t>
      </w:r>
      <w:r w:rsidRPr="000163B9">
        <w:rPr>
          <w:rFonts w:ascii="Arial" w:hAnsi="Arial" w:cs="Arial"/>
        </w:rPr>
        <w:t xml:space="preserve"> zawiera informację zwrotną</w:t>
      </w:r>
      <w:r w:rsidR="003C7615" w:rsidRPr="000163B9">
        <w:rPr>
          <w:rFonts w:ascii="Arial" w:hAnsi="Arial" w:cs="Arial"/>
        </w:rPr>
        <w:t>,</w:t>
      </w:r>
      <w:r w:rsidRPr="000163B9">
        <w:rPr>
          <w:rFonts w:ascii="Arial" w:hAnsi="Arial" w:cs="Arial"/>
        </w:rPr>
        <w:t xml:space="preserve"> co uczeń osiągnął, co wymaga poprawy i utrwalenia oraz możliwy sposób uzupełnienia braków</w:t>
      </w:r>
      <w:r w:rsidR="00CF7A05" w:rsidRPr="000163B9">
        <w:rPr>
          <w:rFonts w:ascii="Arial" w:hAnsi="Arial" w:cs="Arial"/>
        </w:rPr>
        <w:t>;</w:t>
      </w:r>
    </w:p>
    <w:p w14:paraId="6FCE0190" w14:textId="77777777" w:rsidR="00CF7A05" w:rsidRPr="000163B9" w:rsidRDefault="0028179E" w:rsidP="000163B9">
      <w:pPr>
        <w:numPr>
          <w:ilvl w:val="0"/>
          <w:numId w:val="16"/>
        </w:numPr>
        <w:spacing w:line="360" w:lineRule="auto"/>
        <w:ind w:left="567" w:hanging="567"/>
        <w:rPr>
          <w:rFonts w:ascii="Arial" w:hAnsi="Arial" w:cs="Arial"/>
        </w:rPr>
      </w:pPr>
      <w:r w:rsidRPr="000163B9">
        <w:rPr>
          <w:rFonts w:ascii="Arial" w:hAnsi="Arial" w:cs="Arial"/>
        </w:rPr>
        <w:t>Klasyfikowanie śródroczne i roczne od klasy IV do VIII polega na podsumowaniu osiągnięć edukacyjnych określonych w szkolnym planie nauczania i ustaleniu ocen klasyfikacyjnych, według obowiązującej skali</w:t>
      </w:r>
      <w:r w:rsidR="00CF7A05" w:rsidRPr="000163B9">
        <w:rPr>
          <w:rFonts w:ascii="Arial" w:hAnsi="Arial" w:cs="Arial"/>
        </w:rPr>
        <w:t>;</w:t>
      </w:r>
    </w:p>
    <w:p w14:paraId="4D1EF02A" w14:textId="77777777" w:rsidR="0028179E" w:rsidRPr="000163B9" w:rsidRDefault="0028179E" w:rsidP="000163B9">
      <w:pPr>
        <w:numPr>
          <w:ilvl w:val="0"/>
          <w:numId w:val="16"/>
        </w:numPr>
        <w:spacing w:line="360" w:lineRule="auto"/>
        <w:ind w:left="567" w:hanging="567"/>
        <w:rPr>
          <w:rFonts w:ascii="Arial" w:hAnsi="Arial" w:cs="Arial"/>
        </w:rPr>
      </w:pPr>
      <w:r w:rsidRPr="000163B9">
        <w:rPr>
          <w:rFonts w:ascii="Arial" w:hAnsi="Arial" w:cs="Arial"/>
        </w:rPr>
        <w:t>W przypadku, gdy ramowy plan nauczania przewiduje:</w:t>
      </w:r>
    </w:p>
    <w:p w14:paraId="36F06907" w14:textId="77777777" w:rsidR="0028179E" w:rsidRPr="000163B9" w:rsidRDefault="0028179E" w:rsidP="000163B9">
      <w:pPr>
        <w:numPr>
          <w:ilvl w:val="0"/>
          <w:numId w:val="53"/>
        </w:numPr>
        <w:spacing w:line="360" w:lineRule="auto"/>
        <w:rPr>
          <w:rFonts w:ascii="Arial" w:hAnsi="Arial" w:cs="Arial"/>
        </w:rPr>
      </w:pPr>
      <w:r w:rsidRPr="000163B9">
        <w:rPr>
          <w:rFonts w:ascii="Arial" w:hAnsi="Arial" w:cs="Arial"/>
        </w:rPr>
        <w:t>1 godzinę zajęć edukacyjnych w tygodniu, nauczyciel jest zobowiązany do wystawienia minimum 3 ocen cząstkowych w okresie</w:t>
      </w:r>
      <w:r w:rsidR="00CF7A05" w:rsidRPr="000163B9">
        <w:rPr>
          <w:rFonts w:ascii="Arial" w:hAnsi="Arial" w:cs="Arial"/>
        </w:rPr>
        <w:t>;</w:t>
      </w:r>
    </w:p>
    <w:p w14:paraId="3FFA0F5B" w14:textId="77777777" w:rsidR="0028179E" w:rsidRPr="000163B9" w:rsidRDefault="0028179E" w:rsidP="000163B9">
      <w:pPr>
        <w:numPr>
          <w:ilvl w:val="0"/>
          <w:numId w:val="53"/>
        </w:numPr>
        <w:spacing w:line="360" w:lineRule="auto"/>
        <w:rPr>
          <w:rFonts w:ascii="Arial" w:hAnsi="Arial" w:cs="Arial"/>
        </w:rPr>
      </w:pPr>
      <w:r w:rsidRPr="000163B9">
        <w:rPr>
          <w:rFonts w:ascii="Arial" w:hAnsi="Arial" w:cs="Arial"/>
        </w:rPr>
        <w:t>2 godziny zajęć edukacyjnych w tygodniu, nauczyciel jest zobowiązany do wystawienia minimum 4 ocen cząstkowych w okresie</w:t>
      </w:r>
      <w:r w:rsidR="00CF7A05" w:rsidRPr="000163B9">
        <w:rPr>
          <w:rFonts w:ascii="Arial" w:hAnsi="Arial" w:cs="Arial"/>
        </w:rPr>
        <w:t>;</w:t>
      </w:r>
    </w:p>
    <w:p w14:paraId="772BD96B" w14:textId="77777777" w:rsidR="0028179E" w:rsidRPr="000163B9" w:rsidRDefault="0028179E" w:rsidP="000163B9">
      <w:pPr>
        <w:numPr>
          <w:ilvl w:val="0"/>
          <w:numId w:val="53"/>
        </w:numPr>
        <w:spacing w:line="360" w:lineRule="auto"/>
        <w:rPr>
          <w:rFonts w:ascii="Arial" w:hAnsi="Arial" w:cs="Arial"/>
        </w:rPr>
      </w:pPr>
      <w:r w:rsidRPr="000163B9">
        <w:rPr>
          <w:rFonts w:ascii="Arial" w:hAnsi="Arial" w:cs="Arial"/>
        </w:rPr>
        <w:t>3 godziny zajęć edukacyjnych w tygodniu, nauczyciel jest zobowiązany do wystawienia minimum 6 ocen cząstkowych w okresie</w:t>
      </w:r>
      <w:r w:rsidR="00CF7A05" w:rsidRPr="000163B9">
        <w:rPr>
          <w:rFonts w:ascii="Arial" w:hAnsi="Arial" w:cs="Arial"/>
        </w:rPr>
        <w:t>;</w:t>
      </w:r>
    </w:p>
    <w:p w14:paraId="6840C306" w14:textId="77777777" w:rsidR="0028179E" w:rsidRPr="000163B9" w:rsidRDefault="0028179E" w:rsidP="000163B9">
      <w:pPr>
        <w:numPr>
          <w:ilvl w:val="0"/>
          <w:numId w:val="53"/>
        </w:numPr>
        <w:spacing w:line="360" w:lineRule="auto"/>
        <w:rPr>
          <w:rFonts w:ascii="Arial" w:hAnsi="Arial" w:cs="Arial"/>
        </w:rPr>
      </w:pPr>
      <w:r w:rsidRPr="000163B9">
        <w:rPr>
          <w:rFonts w:ascii="Arial" w:hAnsi="Arial" w:cs="Arial"/>
        </w:rPr>
        <w:t>4 – 5 godzin zajęć edukacyjnych w tygodniu, nauczyciel jest zobowiązany do wystawienia minimum 8 ocen cząstkowych w okresie.</w:t>
      </w:r>
    </w:p>
    <w:p w14:paraId="17869F6A" w14:textId="77777777" w:rsidR="0028179E" w:rsidRPr="000163B9" w:rsidRDefault="0028179E" w:rsidP="000163B9">
      <w:pPr>
        <w:pStyle w:val="Standard"/>
        <w:jc w:val="left"/>
        <w:rPr>
          <w:rFonts w:ascii="Arial" w:hAnsi="Arial" w:cs="Arial"/>
          <w:b/>
        </w:rPr>
      </w:pPr>
    </w:p>
    <w:p w14:paraId="229E5E02" w14:textId="77777777" w:rsidR="0028179E" w:rsidRPr="000163B9" w:rsidRDefault="0028179E" w:rsidP="000163B9">
      <w:pPr>
        <w:pStyle w:val="Standard"/>
        <w:jc w:val="left"/>
        <w:rPr>
          <w:rFonts w:ascii="Arial" w:hAnsi="Arial" w:cs="Arial"/>
          <w:b/>
        </w:rPr>
      </w:pPr>
      <w:r w:rsidRPr="000163B9">
        <w:rPr>
          <w:rFonts w:ascii="Arial" w:hAnsi="Arial" w:cs="Arial"/>
          <w:b/>
        </w:rPr>
        <w:t>§ 6</w:t>
      </w:r>
      <w:r w:rsidR="00AC7340" w:rsidRPr="000163B9">
        <w:rPr>
          <w:rFonts w:ascii="Arial" w:hAnsi="Arial" w:cs="Arial"/>
          <w:b/>
        </w:rPr>
        <w:t>2</w:t>
      </w:r>
    </w:p>
    <w:p w14:paraId="3089248E" w14:textId="77777777" w:rsidR="0028179E" w:rsidRPr="000163B9" w:rsidRDefault="0028179E" w:rsidP="000163B9">
      <w:pPr>
        <w:pStyle w:val="Standard"/>
        <w:numPr>
          <w:ilvl w:val="0"/>
          <w:numId w:val="6"/>
        </w:numPr>
        <w:jc w:val="left"/>
        <w:rPr>
          <w:rFonts w:ascii="Arial" w:hAnsi="Arial" w:cs="Arial"/>
        </w:rPr>
      </w:pPr>
      <w:r w:rsidRPr="000163B9">
        <w:rPr>
          <w:rFonts w:ascii="Arial" w:hAnsi="Arial" w:cs="Arial"/>
        </w:rPr>
        <w:t>W klasach I - III szkoły podstawowej oceny przewidywane, śródroczne i roczne oceny klasyfikacyjne z zajęć edukacyjnych i zachowania są ocenami opisowymi. Na miesiąc przed śródrocznym i rocznym klasyfikacyjnym posiedzeniem Rady Pedagogicznej wychowawca klasy w formie pisemnej, na spotkaniu z rodzicami</w:t>
      </w:r>
      <w:r w:rsidR="00B37518" w:rsidRPr="000163B9">
        <w:rPr>
          <w:rFonts w:ascii="Arial" w:hAnsi="Arial" w:cs="Arial"/>
        </w:rPr>
        <w:t>/opiekunami prawnymi</w:t>
      </w:r>
      <w:r w:rsidRPr="000163B9">
        <w:rPr>
          <w:rFonts w:ascii="Arial" w:hAnsi="Arial" w:cs="Arial"/>
        </w:rPr>
        <w:t xml:space="preserve"> uczniów, informuje ich o przewidywanej ocenie opisowej z zajęć edukacyjnych </w:t>
      </w:r>
      <w:r w:rsidR="00B37518" w:rsidRPr="000163B9">
        <w:rPr>
          <w:rFonts w:ascii="Arial" w:hAnsi="Arial" w:cs="Arial"/>
        </w:rPr>
        <w:br/>
      </w:r>
      <w:r w:rsidRPr="000163B9">
        <w:rPr>
          <w:rFonts w:ascii="Arial" w:hAnsi="Arial" w:cs="Arial"/>
        </w:rPr>
        <w:t>i przewidywanej opisowej ocenie zachowania. Rodzic/opiekun prawny potwierdza własnoręcznym podpisem przyjęcie informacji. Podpisany dokument wychowawca przechowuje w Teczce Wychowawcy.</w:t>
      </w:r>
    </w:p>
    <w:p w14:paraId="184C2D69" w14:textId="77777777" w:rsidR="0028179E" w:rsidRPr="000163B9" w:rsidRDefault="0028179E" w:rsidP="000163B9">
      <w:pPr>
        <w:pStyle w:val="Standard"/>
        <w:numPr>
          <w:ilvl w:val="0"/>
          <w:numId w:val="6"/>
        </w:numPr>
        <w:jc w:val="left"/>
        <w:rPr>
          <w:rFonts w:ascii="Arial" w:hAnsi="Arial" w:cs="Arial"/>
        </w:rPr>
      </w:pPr>
      <w:r w:rsidRPr="000163B9">
        <w:rPr>
          <w:rFonts w:ascii="Arial" w:hAnsi="Arial" w:cs="Arial"/>
        </w:rPr>
        <w:t>Śródroczna i roczna opisowa ocena klasyfikacyjna uwzględnia poziom opanowania przez uczniów klas I – III wiadomości i umiejętności z zakresu   wymagań określonych    w podstawie programowej kształcenia ogólnego dla pierwszego etapu edukacyjnego oraz wskazuje potrzeby rozwojowe i edukacyjne ucznia związane z przezwyciężaniem trudności w nauce lub rozwijaniem uzdolnień.</w:t>
      </w:r>
    </w:p>
    <w:p w14:paraId="3D76D61C" w14:textId="77777777" w:rsidR="0028179E" w:rsidRPr="000163B9" w:rsidRDefault="0028179E" w:rsidP="000163B9">
      <w:pPr>
        <w:pStyle w:val="Standard"/>
        <w:numPr>
          <w:ilvl w:val="0"/>
          <w:numId w:val="6"/>
        </w:numPr>
        <w:jc w:val="left"/>
        <w:rPr>
          <w:rFonts w:ascii="Arial" w:hAnsi="Arial" w:cs="Arial"/>
          <w:b/>
          <w:bCs/>
        </w:rPr>
      </w:pPr>
      <w:r w:rsidRPr="000163B9">
        <w:rPr>
          <w:rFonts w:ascii="Arial" w:hAnsi="Arial" w:cs="Arial"/>
        </w:rPr>
        <w:lastRenderedPageBreak/>
        <w:t xml:space="preserve">W klasach I –  III oceny bieżące odnotowuje się za pomocą dużych liter alfabetu: </w:t>
      </w:r>
      <w:r w:rsidRPr="000163B9">
        <w:rPr>
          <w:rFonts w:ascii="Arial" w:hAnsi="Arial" w:cs="Arial"/>
          <w:b/>
          <w:bCs/>
        </w:rPr>
        <w:t>A, B, C, D, E:</w:t>
      </w:r>
    </w:p>
    <w:p w14:paraId="1300B628" w14:textId="77777777" w:rsidR="0028179E" w:rsidRPr="000163B9" w:rsidRDefault="0028179E" w:rsidP="000163B9">
      <w:pPr>
        <w:pStyle w:val="Standard"/>
        <w:ind w:left="426"/>
        <w:jc w:val="left"/>
        <w:rPr>
          <w:rFonts w:ascii="Arial" w:hAnsi="Arial" w:cs="Arial"/>
        </w:rPr>
      </w:pPr>
      <w:r w:rsidRPr="000163B9">
        <w:rPr>
          <w:rFonts w:ascii="Arial" w:hAnsi="Arial" w:cs="Arial"/>
          <w:b/>
          <w:bCs/>
        </w:rPr>
        <w:t>A</w:t>
      </w:r>
      <w:r w:rsidRPr="000163B9">
        <w:rPr>
          <w:rFonts w:ascii="Arial" w:hAnsi="Arial" w:cs="Arial"/>
        </w:rPr>
        <w:t xml:space="preserve"> – DOSKONALE, otrzymuje uczeń, który samodzielnie, bezbłędnie, w odpowiednim tempie wykonuje zadania związane z realizacją treści wynikających z podstawy programowej</w:t>
      </w:r>
      <w:r w:rsidR="00131D1E" w:rsidRPr="000163B9">
        <w:rPr>
          <w:rFonts w:ascii="Arial" w:hAnsi="Arial" w:cs="Arial"/>
        </w:rPr>
        <w:t>;</w:t>
      </w:r>
    </w:p>
    <w:p w14:paraId="1D58E909" w14:textId="77777777" w:rsidR="0028179E" w:rsidRPr="000163B9" w:rsidRDefault="0028179E" w:rsidP="000163B9">
      <w:pPr>
        <w:pStyle w:val="Standard"/>
        <w:ind w:left="426"/>
        <w:jc w:val="left"/>
        <w:rPr>
          <w:rFonts w:ascii="Arial" w:hAnsi="Arial" w:cs="Arial"/>
        </w:rPr>
      </w:pPr>
      <w:r w:rsidRPr="000163B9">
        <w:rPr>
          <w:rFonts w:ascii="Arial" w:hAnsi="Arial" w:cs="Arial"/>
          <w:b/>
          <w:bCs/>
        </w:rPr>
        <w:t>B</w:t>
      </w:r>
      <w:r w:rsidRPr="000163B9">
        <w:rPr>
          <w:rFonts w:ascii="Arial" w:hAnsi="Arial" w:cs="Arial"/>
        </w:rPr>
        <w:t xml:space="preserve"> – BARDZO DOBRZE,  otrzymuje uczeń, który samodzielnie, z pojedynczymi błędami,  w odpowiednim tempie wykonuje zadania związane z realizacją treści  wynikających z podstawy programowej;</w:t>
      </w:r>
    </w:p>
    <w:p w14:paraId="76F0C333" w14:textId="77777777" w:rsidR="0028179E" w:rsidRPr="000163B9" w:rsidRDefault="0028179E" w:rsidP="000163B9">
      <w:pPr>
        <w:pStyle w:val="Standard"/>
        <w:ind w:left="426"/>
        <w:jc w:val="left"/>
        <w:rPr>
          <w:rFonts w:ascii="Arial" w:hAnsi="Arial" w:cs="Arial"/>
        </w:rPr>
      </w:pPr>
      <w:r w:rsidRPr="000163B9">
        <w:rPr>
          <w:rFonts w:ascii="Arial" w:hAnsi="Arial" w:cs="Arial"/>
          <w:b/>
          <w:bCs/>
        </w:rPr>
        <w:t>C</w:t>
      </w:r>
      <w:r w:rsidRPr="000163B9">
        <w:rPr>
          <w:rFonts w:ascii="Arial" w:hAnsi="Arial" w:cs="Arial"/>
        </w:rPr>
        <w:t xml:space="preserve"> – DOBRZE,  otrzymuje uczeń, który samodzielnie lub z niewielką pomocą nauczyciela, z nielicznymi błędami, w odpowiednim tempie wykonuje zadania związane z realizacją treści  wynikających z podstawy programowej;</w:t>
      </w:r>
    </w:p>
    <w:p w14:paraId="0D7D7FEE" w14:textId="77777777" w:rsidR="0028179E" w:rsidRPr="000163B9" w:rsidRDefault="0028179E" w:rsidP="000163B9">
      <w:pPr>
        <w:pStyle w:val="Standard"/>
        <w:ind w:left="426"/>
        <w:jc w:val="left"/>
        <w:rPr>
          <w:rFonts w:ascii="Arial" w:hAnsi="Arial" w:cs="Arial"/>
          <w:b/>
          <w:bCs/>
        </w:rPr>
      </w:pPr>
      <w:r w:rsidRPr="000163B9">
        <w:rPr>
          <w:rFonts w:ascii="Arial" w:hAnsi="Arial" w:cs="Arial"/>
          <w:b/>
          <w:bCs/>
        </w:rPr>
        <w:t>D</w:t>
      </w:r>
      <w:r w:rsidRPr="000163B9">
        <w:rPr>
          <w:rFonts w:ascii="Arial" w:hAnsi="Arial" w:cs="Arial"/>
        </w:rPr>
        <w:t xml:space="preserve"> – STARAJ SIĘ,  otrzymuje uczeń, który z pomocą nauczyciela, z licznymi błędami, w wolnym tempie wykonuje zadania związane z realizacją treści  wynikających                              z podstawy programowej;</w:t>
      </w:r>
      <w:r w:rsidRPr="000163B9">
        <w:rPr>
          <w:rFonts w:ascii="Arial" w:hAnsi="Arial" w:cs="Arial"/>
          <w:b/>
          <w:bCs/>
        </w:rPr>
        <w:tab/>
      </w:r>
    </w:p>
    <w:p w14:paraId="22A17F71" w14:textId="77777777" w:rsidR="0028179E" w:rsidRPr="000163B9" w:rsidRDefault="0028179E" w:rsidP="000163B9">
      <w:pPr>
        <w:pStyle w:val="Standard"/>
        <w:ind w:left="426"/>
        <w:jc w:val="left"/>
        <w:rPr>
          <w:rFonts w:ascii="Arial" w:hAnsi="Arial" w:cs="Arial"/>
        </w:rPr>
      </w:pPr>
      <w:r w:rsidRPr="000163B9">
        <w:rPr>
          <w:rFonts w:ascii="Arial" w:hAnsi="Arial" w:cs="Arial"/>
          <w:b/>
          <w:bCs/>
        </w:rPr>
        <w:t>E</w:t>
      </w:r>
      <w:r w:rsidRPr="000163B9">
        <w:rPr>
          <w:rFonts w:ascii="Arial" w:hAnsi="Arial" w:cs="Arial"/>
        </w:rPr>
        <w:t xml:space="preserve"> – POĆWICZ,  otrzymuje uczeń, który  nie wykonuje samodzielnie ani z pomocą nauczyciela zadań związanych z realizacją treści  wynikających z podstawy programowej.</w:t>
      </w:r>
    </w:p>
    <w:p w14:paraId="28A2CB73" w14:textId="77777777" w:rsidR="0028179E" w:rsidRPr="000163B9" w:rsidRDefault="0028179E" w:rsidP="000163B9">
      <w:pPr>
        <w:pStyle w:val="Standard"/>
        <w:numPr>
          <w:ilvl w:val="0"/>
          <w:numId w:val="6"/>
        </w:numPr>
        <w:jc w:val="left"/>
        <w:rPr>
          <w:rFonts w:ascii="Arial" w:hAnsi="Arial" w:cs="Arial"/>
        </w:rPr>
      </w:pPr>
      <w:r w:rsidRPr="000163B9">
        <w:rPr>
          <w:rFonts w:ascii="Arial" w:hAnsi="Arial" w:cs="Arial"/>
        </w:rPr>
        <w:t>Zajęcia językowe – ocena przewidywana, śródroczna i roczna są ocenami opisowymi. Oceny bieżące odnotowuje się za pomocą dużych liter alfabetu A, B, C, D, E.</w:t>
      </w:r>
    </w:p>
    <w:p w14:paraId="0863B380" w14:textId="77777777" w:rsidR="0028179E" w:rsidRPr="000163B9" w:rsidRDefault="0028179E" w:rsidP="000163B9">
      <w:pPr>
        <w:pStyle w:val="Standard"/>
        <w:numPr>
          <w:ilvl w:val="0"/>
          <w:numId w:val="6"/>
        </w:numPr>
        <w:jc w:val="left"/>
        <w:rPr>
          <w:rFonts w:ascii="Arial" w:hAnsi="Arial" w:cs="Arial"/>
        </w:rPr>
      </w:pPr>
      <w:r w:rsidRPr="000163B9">
        <w:rPr>
          <w:rFonts w:ascii="Arial" w:hAnsi="Arial" w:cs="Arial"/>
        </w:rPr>
        <w:t>Zasady oceniania z religii (etyki) regulują odrębne przepisy.</w:t>
      </w:r>
    </w:p>
    <w:p w14:paraId="73E9FC3B" w14:textId="77777777" w:rsidR="0028179E" w:rsidRPr="000163B9" w:rsidRDefault="0028179E" w:rsidP="000163B9">
      <w:pPr>
        <w:pStyle w:val="Standard"/>
        <w:numPr>
          <w:ilvl w:val="0"/>
          <w:numId w:val="6"/>
        </w:numPr>
        <w:jc w:val="left"/>
        <w:rPr>
          <w:rFonts w:ascii="Arial" w:hAnsi="Arial" w:cs="Arial"/>
        </w:rPr>
      </w:pPr>
      <w:r w:rsidRPr="000163B9">
        <w:rPr>
          <w:rFonts w:ascii="Arial" w:hAnsi="Arial" w:cs="Arial"/>
        </w:rPr>
        <w:t>Ocenianie uczniów klas I – III oraz sposoby sprawdzania wiadomości i umiejętności.</w:t>
      </w:r>
    </w:p>
    <w:p w14:paraId="727E4F41" w14:textId="77777777" w:rsidR="0028179E" w:rsidRPr="000163B9" w:rsidRDefault="00131D1E" w:rsidP="000163B9">
      <w:pPr>
        <w:pStyle w:val="Standard"/>
        <w:numPr>
          <w:ilvl w:val="0"/>
          <w:numId w:val="140"/>
        </w:numPr>
        <w:ind w:hanging="294"/>
        <w:jc w:val="left"/>
        <w:rPr>
          <w:rFonts w:ascii="Arial" w:hAnsi="Arial" w:cs="Arial"/>
        </w:rPr>
      </w:pPr>
      <w:r w:rsidRPr="000163B9">
        <w:rPr>
          <w:rFonts w:ascii="Arial" w:hAnsi="Arial" w:cs="Arial"/>
        </w:rPr>
        <w:t xml:space="preserve"> </w:t>
      </w:r>
      <w:r w:rsidR="0028179E" w:rsidRPr="000163B9">
        <w:rPr>
          <w:rFonts w:ascii="Arial" w:hAnsi="Arial" w:cs="Arial"/>
        </w:rPr>
        <w:t>Nauczyciel wystawia minimum 2 oceny bieżące w ciągu semestru w każdym  z obszarów wyodrębnionych w  poszczególnych  edukacjach</w:t>
      </w:r>
      <w:r w:rsidR="00CF7A05" w:rsidRPr="000163B9">
        <w:rPr>
          <w:rFonts w:ascii="Arial" w:hAnsi="Arial" w:cs="Arial"/>
        </w:rPr>
        <w:t>;</w:t>
      </w:r>
    </w:p>
    <w:p w14:paraId="72B35923" w14:textId="77777777" w:rsidR="0028179E" w:rsidRPr="000163B9" w:rsidRDefault="00131D1E" w:rsidP="000163B9">
      <w:pPr>
        <w:pStyle w:val="Standard"/>
        <w:numPr>
          <w:ilvl w:val="0"/>
          <w:numId w:val="140"/>
        </w:numPr>
        <w:ind w:left="714" w:hanging="288"/>
        <w:jc w:val="left"/>
        <w:rPr>
          <w:rFonts w:ascii="Arial" w:hAnsi="Arial" w:cs="Arial"/>
        </w:rPr>
      </w:pPr>
      <w:r w:rsidRPr="000163B9">
        <w:rPr>
          <w:rFonts w:ascii="Arial" w:hAnsi="Arial" w:cs="Arial"/>
        </w:rPr>
        <w:t xml:space="preserve"> </w:t>
      </w:r>
      <w:r w:rsidR="0028179E" w:rsidRPr="000163B9">
        <w:rPr>
          <w:rFonts w:ascii="Arial" w:hAnsi="Arial" w:cs="Arial"/>
        </w:rPr>
        <w:t>Ocenie podlegają osiągnięcia bieżące, śródroczne i roczne uczniów z uwzględnieniem:</w:t>
      </w:r>
    </w:p>
    <w:p w14:paraId="656F7C8A"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wysiłku, wkładu pracy i zaangażowania z jakim zdobywa dane umiejętności;</w:t>
      </w:r>
    </w:p>
    <w:p w14:paraId="01099879"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aktywności na zajęciach szkolnych;</w:t>
      </w:r>
    </w:p>
    <w:p w14:paraId="682B015E"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postępu w nabywaniu wiadomości i umiejętności w zakresie poszczególnych zajęć;</w:t>
      </w:r>
    </w:p>
    <w:p w14:paraId="54E061D1"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wypowiedzi ustnych i komunikowaniu się z innymi;</w:t>
      </w:r>
    </w:p>
    <w:p w14:paraId="3F157F18"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ćwiczeń w pisaniu, w tym kaligrafii;</w:t>
      </w:r>
    </w:p>
    <w:p w14:paraId="36B99256"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ćwiczeń rachunkowych;</w:t>
      </w:r>
    </w:p>
    <w:p w14:paraId="082FC630"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lastRenderedPageBreak/>
        <w:t>rozwiązywania zadań tekstowych;</w:t>
      </w:r>
    </w:p>
    <w:p w14:paraId="2BD2C3DB"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posługiwania się komputerem;</w:t>
      </w:r>
    </w:p>
    <w:p w14:paraId="4FB066AC"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prac plastycznych i technicznych;</w:t>
      </w:r>
    </w:p>
    <w:p w14:paraId="3D5FC494"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projektów, prezentacji, recytacji;</w:t>
      </w:r>
    </w:p>
    <w:p w14:paraId="1E05316B" w14:textId="77777777" w:rsidR="0028179E" w:rsidRPr="000163B9" w:rsidRDefault="0028179E" w:rsidP="000163B9">
      <w:pPr>
        <w:pStyle w:val="Standard"/>
        <w:widowControl w:val="0"/>
        <w:numPr>
          <w:ilvl w:val="0"/>
          <w:numId w:val="51"/>
        </w:numPr>
        <w:tabs>
          <w:tab w:val="left" w:pos="2552"/>
        </w:tabs>
        <w:ind w:left="993" w:hanging="284"/>
        <w:jc w:val="left"/>
        <w:rPr>
          <w:rFonts w:ascii="Arial" w:hAnsi="Arial" w:cs="Arial"/>
        </w:rPr>
      </w:pPr>
      <w:r w:rsidRPr="000163B9">
        <w:rPr>
          <w:rFonts w:ascii="Arial" w:hAnsi="Arial" w:cs="Arial"/>
        </w:rPr>
        <w:t>udziału w zajęciach muzycznych, ruchowych.</w:t>
      </w:r>
    </w:p>
    <w:p w14:paraId="48458C92" w14:textId="77777777" w:rsidR="0028179E" w:rsidRPr="000163B9" w:rsidRDefault="0028179E" w:rsidP="000163B9">
      <w:pPr>
        <w:pStyle w:val="Standard"/>
        <w:widowControl w:val="0"/>
        <w:numPr>
          <w:ilvl w:val="0"/>
          <w:numId w:val="140"/>
        </w:numPr>
        <w:tabs>
          <w:tab w:val="left" w:pos="1423"/>
        </w:tabs>
        <w:ind w:left="714" w:hanging="357"/>
        <w:jc w:val="left"/>
        <w:rPr>
          <w:rFonts w:ascii="Arial" w:hAnsi="Arial" w:cs="Arial"/>
        </w:rPr>
      </w:pPr>
      <w:r w:rsidRPr="000163B9">
        <w:rPr>
          <w:rFonts w:ascii="Arial" w:hAnsi="Arial" w:cs="Arial"/>
        </w:rPr>
        <w:t>W rejestrowaniu zaobserwowanych postępów dziecka nauczyciele wykorzystują:</w:t>
      </w:r>
    </w:p>
    <w:p w14:paraId="2F2E8772" w14:textId="77777777" w:rsidR="0028179E" w:rsidRPr="000163B9" w:rsidRDefault="0028179E" w:rsidP="000163B9">
      <w:pPr>
        <w:pStyle w:val="Standard"/>
        <w:widowControl w:val="0"/>
        <w:numPr>
          <w:ilvl w:val="0"/>
          <w:numId w:val="77"/>
        </w:numPr>
        <w:tabs>
          <w:tab w:val="left" w:pos="2233"/>
        </w:tabs>
        <w:ind w:left="993" w:hanging="284"/>
        <w:jc w:val="left"/>
        <w:rPr>
          <w:rFonts w:ascii="Arial" w:hAnsi="Arial" w:cs="Arial"/>
        </w:rPr>
      </w:pPr>
      <w:r w:rsidRPr="000163B9">
        <w:rPr>
          <w:rFonts w:ascii="Arial" w:hAnsi="Arial" w:cs="Arial"/>
        </w:rPr>
        <w:t>oceny bieżące wyrażone dużymi literami alfabetu A, B, C, D, E i odnotowują je w ćwiczeniach, zeszytach, sprawdzianach, kartach pracy i dzienniku lekcyjnym</w:t>
      </w:r>
      <w:r w:rsidR="003C7615" w:rsidRPr="000163B9">
        <w:rPr>
          <w:rFonts w:ascii="Arial" w:hAnsi="Arial" w:cs="Arial"/>
        </w:rPr>
        <w:t>, z odpowiednim komentarzem ustnym lub pisemnym zawierającym informację</w:t>
      </w:r>
      <w:r w:rsidR="009C0309" w:rsidRPr="000163B9">
        <w:rPr>
          <w:rFonts w:ascii="Arial" w:hAnsi="Arial" w:cs="Arial"/>
        </w:rPr>
        <w:t>,</w:t>
      </w:r>
      <w:r w:rsidR="003C7615" w:rsidRPr="000163B9">
        <w:rPr>
          <w:rFonts w:ascii="Arial" w:hAnsi="Arial" w:cs="Arial"/>
        </w:rPr>
        <w:t xml:space="preserve"> </w:t>
      </w:r>
      <w:r w:rsidR="009C0309" w:rsidRPr="000163B9">
        <w:rPr>
          <w:rFonts w:ascii="Arial" w:hAnsi="Arial" w:cs="Arial"/>
        </w:rPr>
        <w:t>co uczeń zrobił dobrze, co wymaga poprawy oraz o sposobie uzupełnienia braków</w:t>
      </w:r>
      <w:r w:rsidR="00131D1E" w:rsidRPr="000163B9">
        <w:rPr>
          <w:rFonts w:ascii="Arial" w:hAnsi="Arial" w:cs="Arial"/>
        </w:rPr>
        <w:t>;</w:t>
      </w:r>
    </w:p>
    <w:p w14:paraId="270EE20E" w14:textId="77777777" w:rsidR="0028179E" w:rsidRPr="000163B9" w:rsidRDefault="00FA05D8" w:rsidP="000163B9">
      <w:pPr>
        <w:pStyle w:val="Standard"/>
        <w:widowControl w:val="0"/>
        <w:numPr>
          <w:ilvl w:val="0"/>
          <w:numId w:val="77"/>
        </w:numPr>
        <w:tabs>
          <w:tab w:val="left" w:pos="2233"/>
        </w:tabs>
        <w:ind w:left="993" w:hanging="284"/>
        <w:jc w:val="left"/>
        <w:rPr>
          <w:rFonts w:ascii="Arial" w:hAnsi="Arial" w:cs="Arial"/>
        </w:rPr>
      </w:pPr>
      <w:r w:rsidRPr="000163B9">
        <w:rPr>
          <w:rFonts w:ascii="Arial" w:hAnsi="Arial" w:cs="Arial"/>
        </w:rPr>
        <w:t>T</w:t>
      </w:r>
      <w:r w:rsidR="0028179E" w:rsidRPr="000163B9">
        <w:rPr>
          <w:rFonts w:ascii="Arial" w:hAnsi="Arial" w:cs="Arial"/>
        </w:rPr>
        <w:t xml:space="preserve">eczki </w:t>
      </w:r>
      <w:r w:rsidRPr="000163B9">
        <w:rPr>
          <w:rFonts w:ascii="Arial" w:hAnsi="Arial" w:cs="Arial"/>
        </w:rPr>
        <w:t>o</w:t>
      </w:r>
      <w:r w:rsidR="0028179E" w:rsidRPr="000163B9">
        <w:rPr>
          <w:rFonts w:ascii="Arial" w:hAnsi="Arial" w:cs="Arial"/>
        </w:rPr>
        <w:t xml:space="preserve">ceny </w:t>
      </w:r>
      <w:r w:rsidRPr="000163B9">
        <w:rPr>
          <w:rFonts w:ascii="Arial" w:hAnsi="Arial" w:cs="Arial"/>
        </w:rPr>
        <w:t>o</w:t>
      </w:r>
      <w:r w:rsidR="0028179E" w:rsidRPr="000163B9">
        <w:rPr>
          <w:rFonts w:ascii="Arial" w:hAnsi="Arial" w:cs="Arial"/>
        </w:rPr>
        <w:t>pisowej zawierające: sprawdziany, karty pracy, prace plastyczne uczniów.</w:t>
      </w:r>
    </w:p>
    <w:p w14:paraId="0102EB10" w14:textId="77777777" w:rsidR="0028179E" w:rsidRPr="000163B9" w:rsidRDefault="0028179E" w:rsidP="000163B9">
      <w:pPr>
        <w:pStyle w:val="Standard"/>
        <w:widowControl w:val="0"/>
        <w:numPr>
          <w:ilvl w:val="0"/>
          <w:numId w:val="140"/>
        </w:numPr>
        <w:tabs>
          <w:tab w:val="left" w:pos="-18011"/>
        </w:tabs>
        <w:jc w:val="left"/>
        <w:rPr>
          <w:rFonts w:ascii="Arial" w:hAnsi="Arial" w:cs="Arial"/>
        </w:rPr>
      </w:pPr>
      <w:r w:rsidRPr="000163B9">
        <w:rPr>
          <w:rFonts w:ascii="Arial" w:hAnsi="Arial" w:cs="Arial"/>
        </w:rPr>
        <w:t xml:space="preserve">Nauczyciel ma obowiązek indywidualizować pracę z uczniem oraz dostosować wymagania edukacyjne </w:t>
      </w:r>
      <w:r w:rsidRPr="000163B9">
        <w:rPr>
          <w:rFonts w:ascii="Arial" w:hAnsi="Arial" w:cs="Arial"/>
          <w:u w:val="single"/>
        </w:rPr>
        <w:t>(a tym samym oceny)</w:t>
      </w:r>
      <w:r w:rsidR="004F36E4" w:rsidRPr="000163B9">
        <w:rPr>
          <w:rFonts w:ascii="Arial" w:hAnsi="Arial" w:cs="Arial"/>
        </w:rPr>
        <w:t xml:space="preserve"> </w:t>
      </w:r>
      <w:r w:rsidRPr="000163B9">
        <w:rPr>
          <w:rFonts w:ascii="Arial" w:hAnsi="Arial" w:cs="Arial"/>
        </w:rPr>
        <w:t>na podstawie opinii lub orzeczenia poradni psychologiczno – pedagogicznej</w:t>
      </w:r>
      <w:r w:rsidR="004F36E4" w:rsidRPr="000163B9">
        <w:rPr>
          <w:rFonts w:ascii="Arial" w:hAnsi="Arial" w:cs="Arial"/>
        </w:rPr>
        <w:t xml:space="preserve">; </w:t>
      </w:r>
      <w:r w:rsidRPr="000163B9">
        <w:rPr>
          <w:rFonts w:ascii="Arial" w:hAnsi="Arial" w:cs="Arial"/>
        </w:rPr>
        <w:t>opinii lekarza specjalisty</w:t>
      </w:r>
      <w:r w:rsidR="004F36E4" w:rsidRPr="000163B9">
        <w:rPr>
          <w:rFonts w:ascii="Arial" w:hAnsi="Arial" w:cs="Arial"/>
        </w:rPr>
        <w:t xml:space="preserve">; a także na podstawie rozpoznania indywidualnych potrzeb rozwojowych i edukacyjnych oraz indywidualnych możliwości psychofizycznych ucznia dokonanego przez nauczycieli </w:t>
      </w:r>
      <w:r w:rsidR="004F36E4" w:rsidRPr="000163B9">
        <w:rPr>
          <w:rFonts w:ascii="Arial" w:hAnsi="Arial" w:cs="Arial"/>
        </w:rPr>
        <w:br/>
        <w:t>i specjalistów.</w:t>
      </w:r>
    </w:p>
    <w:p w14:paraId="68006C39" w14:textId="77777777" w:rsidR="0028179E" w:rsidRPr="000163B9" w:rsidRDefault="0028179E" w:rsidP="000163B9">
      <w:pPr>
        <w:pStyle w:val="Standard"/>
        <w:widowControl w:val="0"/>
        <w:numPr>
          <w:ilvl w:val="0"/>
          <w:numId w:val="140"/>
        </w:numPr>
        <w:tabs>
          <w:tab w:val="left" w:pos="-18011"/>
        </w:tabs>
        <w:jc w:val="left"/>
        <w:rPr>
          <w:rFonts w:ascii="Arial" w:hAnsi="Arial" w:cs="Arial"/>
        </w:rPr>
      </w:pPr>
      <w:r w:rsidRPr="000163B9">
        <w:rPr>
          <w:rFonts w:ascii="Arial" w:hAnsi="Arial" w:cs="Arial"/>
        </w:rPr>
        <w:t xml:space="preserve"> Ocenę opisową przewidywaną otrzymuje poprzez dziennik elektroniczny rodzic/opiekun </w:t>
      </w:r>
      <w:r w:rsidR="00B37518" w:rsidRPr="000163B9">
        <w:rPr>
          <w:rFonts w:ascii="Arial" w:hAnsi="Arial" w:cs="Arial"/>
        </w:rPr>
        <w:t xml:space="preserve">prawny </w:t>
      </w:r>
      <w:r w:rsidRPr="000163B9">
        <w:rPr>
          <w:rFonts w:ascii="Arial" w:hAnsi="Arial" w:cs="Arial"/>
        </w:rPr>
        <w:t>ucznia  potwierdzając wpisem w dzienniku elektronicznym informację o  zapoznaniu się z przewidywaną oceną  opisową</w:t>
      </w:r>
      <w:r w:rsidR="004F36E4" w:rsidRPr="000163B9">
        <w:rPr>
          <w:rFonts w:ascii="Arial" w:hAnsi="Arial" w:cs="Arial"/>
        </w:rPr>
        <w:t>.</w:t>
      </w:r>
    </w:p>
    <w:p w14:paraId="7344B560" w14:textId="77777777" w:rsidR="0028179E" w:rsidRPr="000163B9" w:rsidRDefault="0028179E" w:rsidP="000163B9">
      <w:pPr>
        <w:pStyle w:val="Standard"/>
        <w:widowControl w:val="0"/>
        <w:numPr>
          <w:ilvl w:val="0"/>
          <w:numId w:val="140"/>
        </w:numPr>
        <w:tabs>
          <w:tab w:val="left" w:pos="-18011"/>
        </w:tabs>
        <w:jc w:val="left"/>
        <w:rPr>
          <w:rFonts w:ascii="Arial" w:hAnsi="Arial" w:cs="Arial"/>
        </w:rPr>
      </w:pPr>
      <w:r w:rsidRPr="000163B9">
        <w:rPr>
          <w:rFonts w:ascii="Arial" w:hAnsi="Arial" w:cs="Arial"/>
        </w:rPr>
        <w:t>Ocenę opisową śródroczną otrzymuje rodzic/opiekun</w:t>
      </w:r>
      <w:r w:rsidR="00B37518" w:rsidRPr="000163B9">
        <w:rPr>
          <w:rFonts w:ascii="Arial" w:hAnsi="Arial" w:cs="Arial"/>
        </w:rPr>
        <w:t xml:space="preserve"> prawny</w:t>
      </w:r>
      <w:r w:rsidRPr="000163B9">
        <w:rPr>
          <w:rFonts w:ascii="Arial" w:hAnsi="Arial" w:cs="Arial"/>
        </w:rPr>
        <w:t xml:space="preserve"> ucznia poprzez dziennik elektroniczny,  potwierdzając  wpisem  do dziennika otrzymanie  śródrocznej oceny opisowej. </w:t>
      </w:r>
    </w:p>
    <w:p w14:paraId="2DEF140B" w14:textId="77777777" w:rsidR="0028179E" w:rsidRPr="000163B9" w:rsidRDefault="0028179E" w:rsidP="000163B9">
      <w:pPr>
        <w:pStyle w:val="Standard"/>
        <w:widowControl w:val="0"/>
        <w:numPr>
          <w:ilvl w:val="0"/>
          <w:numId w:val="140"/>
        </w:numPr>
        <w:tabs>
          <w:tab w:val="left" w:pos="-18011"/>
        </w:tabs>
        <w:jc w:val="left"/>
        <w:rPr>
          <w:rFonts w:ascii="Arial" w:hAnsi="Arial" w:cs="Arial"/>
        </w:rPr>
      </w:pPr>
      <w:r w:rsidRPr="000163B9">
        <w:rPr>
          <w:rFonts w:ascii="Arial" w:hAnsi="Arial" w:cs="Arial"/>
        </w:rPr>
        <w:t xml:space="preserve">Treść oceny rocznej opisowej zawarta na świadectwie drukowana jest w arkuszu ocen. </w:t>
      </w:r>
    </w:p>
    <w:p w14:paraId="47E0C0B0" w14:textId="77777777" w:rsidR="0028179E" w:rsidRPr="000163B9" w:rsidRDefault="009C0309" w:rsidP="000163B9">
      <w:pPr>
        <w:pStyle w:val="Standard"/>
        <w:widowControl w:val="0"/>
        <w:numPr>
          <w:ilvl w:val="0"/>
          <w:numId w:val="140"/>
        </w:numPr>
        <w:tabs>
          <w:tab w:val="left" w:pos="-18011"/>
        </w:tabs>
        <w:jc w:val="left"/>
        <w:rPr>
          <w:rFonts w:ascii="Arial" w:hAnsi="Arial" w:cs="Arial"/>
        </w:rPr>
      </w:pPr>
      <w:r w:rsidRPr="000163B9">
        <w:rPr>
          <w:rFonts w:ascii="Arial" w:hAnsi="Arial" w:cs="Arial"/>
        </w:rPr>
        <w:t xml:space="preserve">Sposoby informowania o </w:t>
      </w:r>
      <w:r w:rsidR="0028179E" w:rsidRPr="000163B9">
        <w:rPr>
          <w:rFonts w:ascii="Arial" w:hAnsi="Arial" w:cs="Arial"/>
        </w:rPr>
        <w:t>efektach pracy ucznia:</w:t>
      </w:r>
    </w:p>
    <w:p w14:paraId="144CFFD9" w14:textId="77777777" w:rsidR="0028179E" w:rsidRPr="000163B9" w:rsidRDefault="0028179E" w:rsidP="000163B9">
      <w:pPr>
        <w:pStyle w:val="Standard"/>
        <w:widowControl w:val="0"/>
        <w:numPr>
          <w:ilvl w:val="0"/>
          <w:numId w:val="48"/>
        </w:numPr>
        <w:tabs>
          <w:tab w:val="left" w:pos="-18011"/>
        </w:tabs>
        <w:ind w:left="993" w:hanging="284"/>
        <w:jc w:val="left"/>
        <w:rPr>
          <w:rFonts w:ascii="Arial" w:hAnsi="Arial" w:cs="Arial"/>
        </w:rPr>
      </w:pPr>
      <w:r w:rsidRPr="000163B9">
        <w:rPr>
          <w:rFonts w:ascii="Arial" w:hAnsi="Arial" w:cs="Arial"/>
        </w:rPr>
        <w:t>zebrania klasowe  w szkole;</w:t>
      </w:r>
    </w:p>
    <w:p w14:paraId="68FFEE7D" w14:textId="77777777" w:rsidR="0028179E" w:rsidRPr="000163B9" w:rsidRDefault="0028179E" w:rsidP="000163B9">
      <w:pPr>
        <w:pStyle w:val="Standard"/>
        <w:widowControl w:val="0"/>
        <w:numPr>
          <w:ilvl w:val="0"/>
          <w:numId w:val="48"/>
        </w:numPr>
        <w:tabs>
          <w:tab w:val="left" w:pos="-18011"/>
        </w:tabs>
        <w:ind w:left="993" w:hanging="284"/>
        <w:jc w:val="left"/>
        <w:rPr>
          <w:rFonts w:ascii="Arial" w:hAnsi="Arial" w:cs="Arial"/>
        </w:rPr>
      </w:pPr>
      <w:r w:rsidRPr="000163B9">
        <w:rPr>
          <w:rFonts w:ascii="Arial" w:hAnsi="Arial" w:cs="Arial"/>
        </w:rPr>
        <w:t>spotkania indywidualne: dyżury</w:t>
      </w:r>
      <w:r w:rsidR="009C0309" w:rsidRPr="000163B9">
        <w:rPr>
          <w:rFonts w:ascii="Arial" w:hAnsi="Arial" w:cs="Arial"/>
        </w:rPr>
        <w:t xml:space="preserve"> dostępności</w:t>
      </w:r>
      <w:r w:rsidRPr="000163B9">
        <w:rPr>
          <w:rFonts w:ascii="Arial" w:hAnsi="Arial" w:cs="Arial"/>
        </w:rPr>
        <w:t xml:space="preserve"> nauczycieli lub </w:t>
      </w:r>
      <w:r w:rsidR="009C0309" w:rsidRPr="000163B9">
        <w:rPr>
          <w:rFonts w:ascii="Arial" w:hAnsi="Arial" w:cs="Arial"/>
        </w:rPr>
        <w:t xml:space="preserve">„Drzwi </w:t>
      </w:r>
      <w:r w:rsidRPr="000163B9">
        <w:rPr>
          <w:rFonts w:ascii="Arial" w:hAnsi="Arial" w:cs="Arial"/>
        </w:rPr>
        <w:t>otwarte</w:t>
      </w:r>
      <w:r w:rsidR="009C0309" w:rsidRPr="000163B9">
        <w:rPr>
          <w:rFonts w:ascii="Arial" w:hAnsi="Arial" w:cs="Arial"/>
        </w:rPr>
        <w:t>”</w:t>
      </w:r>
      <w:r w:rsidRPr="000163B9">
        <w:rPr>
          <w:rFonts w:ascii="Arial" w:hAnsi="Arial" w:cs="Arial"/>
        </w:rPr>
        <w:t xml:space="preserve"> </w:t>
      </w:r>
      <w:r w:rsidR="009C0309" w:rsidRPr="000163B9">
        <w:rPr>
          <w:rFonts w:ascii="Arial" w:hAnsi="Arial" w:cs="Arial"/>
        </w:rPr>
        <w:t xml:space="preserve">                   </w:t>
      </w:r>
      <w:r w:rsidRPr="000163B9">
        <w:rPr>
          <w:rFonts w:ascii="Arial" w:hAnsi="Arial" w:cs="Arial"/>
        </w:rPr>
        <w:t>w szkole;</w:t>
      </w:r>
    </w:p>
    <w:p w14:paraId="3D6D1644" w14:textId="77777777" w:rsidR="0028179E" w:rsidRPr="000163B9" w:rsidRDefault="0028179E" w:rsidP="000163B9">
      <w:pPr>
        <w:pStyle w:val="Standard"/>
        <w:widowControl w:val="0"/>
        <w:numPr>
          <w:ilvl w:val="0"/>
          <w:numId w:val="48"/>
        </w:numPr>
        <w:tabs>
          <w:tab w:val="left" w:pos="-18011"/>
        </w:tabs>
        <w:ind w:left="993" w:hanging="284"/>
        <w:jc w:val="left"/>
        <w:rPr>
          <w:rFonts w:ascii="Arial" w:hAnsi="Arial" w:cs="Arial"/>
        </w:rPr>
      </w:pPr>
      <w:r w:rsidRPr="000163B9">
        <w:rPr>
          <w:rFonts w:ascii="Arial" w:hAnsi="Arial" w:cs="Arial"/>
        </w:rPr>
        <w:t>kontakt pośredni: rozmowy telefoniczne; bieżące informacje w</w:t>
      </w:r>
      <w:r w:rsidR="00FC784A" w:rsidRPr="000163B9">
        <w:rPr>
          <w:rFonts w:ascii="Arial" w:hAnsi="Arial" w:cs="Arial"/>
        </w:rPr>
        <w:t xml:space="preserve"> </w:t>
      </w:r>
      <w:r w:rsidRPr="000163B9">
        <w:rPr>
          <w:rFonts w:ascii="Arial" w:hAnsi="Arial" w:cs="Arial"/>
        </w:rPr>
        <w:t>dziennik</w:t>
      </w:r>
      <w:r w:rsidR="00FC784A" w:rsidRPr="000163B9">
        <w:rPr>
          <w:rFonts w:ascii="Arial" w:hAnsi="Arial" w:cs="Arial"/>
        </w:rPr>
        <w:t>u</w:t>
      </w:r>
      <w:r w:rsidRPr="000163B9">
        <w:rPr>
          <w:rFonts w:ascii="Arial" w:hAnsi="Arial" w:cs="Arial"/>
        </w:rPr>
        <w:t xml:space="preserve"> </w:t>
      </w:r>
      <w:r w:rsidRPr="000163B9">
        <w:rPr>
          <w:rFonts w:ascii="Arial" w:hAnsi="Arial" w:cs="Arial"/>
        </w:rPr>
        <w:lastRenderedPageBreak/>
        <w:t>elektronicznym;</w:t>
      </w:r>
    </w:p>
    <w:p w14:paraId="1CFBF4EA" w14:textId="77777777" w:rsidR="0028179E" w:rsidRPr="000163B9" w:rsidRDefault="0028179E" w:rsidP="000163B9">
      <w:pPr>
        <w:pStyle w:val="Standard"/>
        <w:widowControl w:val="0"/>
        <w:numPr>
          <w:ilvl w:val="0"/>
          <w:numId w:val="48"/>
        </w:numPr>
        <w:tabs>
          <w:tab w:val="left" w:pos="-18011"/>
        </w:tabs>
        <w:ind w:left="993" w:hanging="284"/>
        <w:jc w:val="left"/>
        <w:rPr>
          <w:rFonts w:ascii="Arial" w:hAnsi="Arial" w:cs="Arial"/>
        </w:rPr>
      </w:pPr>
      <w:r w:rsidRPr="000163B9">
        <w:rPr>
          <w:rFonts w:ascii="Arial" w:hAnsi="Arial" w:cs="Arial"/>
        </w:rPr>
        <w:t>zdalne zebrania z rodzicami</w:t>
      </w:r>
      <w:r w:rsidR="00B37518" w:rsidRPr="000163B9">
        <w:rPr>
          <w:rFonts w:ascii="Arial" w:hAnsi="Arial" w:cs="Arial"/>
        </w:rPr>
        <w:t>/opiekunami prawnymi</w:t>
      </w:r>
      <w:r w:rsidR="00131D1E" w:rsidRPr="000163B9">
        <w:rPr>
          <w:rFonts w:ascii="Arial" w:hAnsi="Arial" w:cs="Arial"/>
        </w:rPr>
        <w:t>.</w:t>
      </w:r>
    </w:p>
    <w:p w14:paraId="08EF700E" w14:textId="77777777" w:rsidR="0028179E" w:rsidRPr="000163B9" w:rsidRDefault="009C0309" w:rsidP="000163B9">
      <w:pPr>
        <w:pStyle w:val="Standard"/>
        <w:numPr>
          <w:ilvl w:val="0"/>
          <w:numId w:val="140"/>
        </w:numPr>
        <w:tabs>
          <w:tab w:val="left" w:pos="-720"/>
        </w:tabs>
        <w:jc w:val="left"/>
        <w:rPr>
          <w:rFonts w:ascii="Arial" w:hAnsi="Arial" w:cs="Arial"/>
        </w:rPr>
      </w:pPr>
      <w:r w:rsidRPr="000163B9">
        <w:rPr>
          <w:rFonts w:ascii="Arial" w:hAnsi="Arial" w:cs="Arial"/>
        </w:rPr>
        <w:t xml:space="preserve"> Z</w:t>
      </w:r>
      <w:r w:rsidR="0028179E" w:rsidRPr="000163B9">
        <w:rPr>
          <w:rFonts w:ascii="Arial" w:hAnsi="Arial" w:cs="Arial"/>
        </w:rPr>
        <w:t>akres informacji przekazywanych rodzicom</w:t>
      </w:r>
      <w:r w:rsidR="00B37518" w:rsidRPr="000163B9">
        <w:rPr>
          <w:rFonts w:ascii="Arial" w:hAnsi="Arial" w:cs="Arial"/>
        </w:rPr>
        <w:t>/opiekunom prawnym</w:t>
      </w:r>
      <w:r w:rsidR="0028179E" w:rsidRPr="000163B9">
        <w:rPr>
          <w:rFonts w:ascii="Arial" w:hAnsi="Arial" w:cs="Arial"/>
        </w:rPr>
        <w:t>:</w:t>
      </w:r>
    </w:p>
    <w:p w14:paraId="64AA81A8" w14:textId="77777777" w:rsidR="0028179E" w:rsidRPr="000163B9" w:rsidRDefault="0028179E"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wymagania edukacyjne i kryteria zachowania;</w:t>
      </w:r>
    </w:p>
    <w:p w14:paraId="7C3CE930" w14:textId="77777777" w:rsidR="0028179E" w:rsidRPr="000163B9" w:rsidRDefault="009C0309"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wewnątrzszkolne zasady oceniania</w:t>
      </w:r>
      <w:r w:rsidR="009A50CD" w:rsidRPr="000163B9">
        <w:rPr>
          <w:rFonts w:ascii="Arial" w:hAnsi="Arial" w:cs="Arial"/>
        </w:rPr>
        <w:t>;</w:t>
      </w:r>
    </w:p>
    <w:p w14:paraId="47CACA80" w14:textId="77777777" w:rsidR="0028179E" w:rsidRPr="000163B9" w:rsidRDefault="0028179E"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narzędzia i formy oceniania;</w:t>
      </w:r>
    </w:p>
    <w:p w14:paraId="49C77847" w14:textId="77777777" w:rsidR="0028179E" w:rsidRPr="000163B9" w:rsidRDefault="0028179E"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wysiłek włożony w wykonywanie zadań;</w:t>
      </w:r>
    </w:p>
    <w:p w14:paraId="045E053A" w14:textId="77777777" w:rsidR="0028179E" w:rsidRPr="000163B9" w:rsidRDefault="0028179E"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osiągnięcia i efekty edukacyjne oraz zachowanie;</w:t>
      </w:r>
    </w:p>
    <w:p w14:paraId="25FB35D9" w14:textId="77777777" w:rsidR="0028179E" w:rsidRPr="000163B9" w:rsidRDefault="0028179E" w:rsidP="000163B9">
      <w:pPr>
        <w:pStyle w:val="Standard"/>
        <w:numPr>
          <w:ilvl w:val="0"/>
          <w:numId w:val="72"/>
        </w:numPr>
        <w:tabs>
          <w:tab w:val="left" w:pos="-720"/>
        </w:tabs>
        <w:ind w:left="993" w:hanging="284"/>
        <w:jc w:val="left"/>
        <w:rPr>
          <w:rFonts w:ascii="Arial" w:hAnsi="Arial" w:cs="Arial"/>
        </w:rPr>
      </w:pPr>
      <w:r w:rsidRPr="000163B9">
        <w:rPr>
          <w:rFonts w:ascii="Arial" w:hAnsi="Arial" w:cs="Arial"/>
        </w:rPr>
        <w:t>uwagi oraz sposoby korekty dysfunkcji ucznia; propozycje ewentualnych działań naprawczych, czyli form pomocy psychologiczno – pedagogicznej udzielanej uczniowi.</w:t>
      </w:r>
    </w:p>
    <w:p w14:paraId="314D8D04" w14:textId="77777777" w:rsidR="00131D1E" w:rsidRPr="000163B9" w:rsidRDefault="00131D1E" w:rsidP="000163B9">
      <w:pPr>
        <w:pStyle w:val="Standard"/>
        <w:tabs>
          <w:tab w:val="left" w:pos="-720"/>
        </w:tabs>
        <w:ind w:left="1069"/>
        <w:jc w:val="left"/>
        <w:rPr>
          <w:rFonts w:ascii="Arial" w:hAnsi="Arial" w:cs="Arial"/>
        </w:rPr>
      </w:pPr>
    </w:p>
    <w:p w14:paraId="07279B5D" w14:textId="77777777" w:rsidR="0028179E" w:rsidRPr="000163B9" w:rsidRDefault="0028179E" w:rsidP="000163B9">
      <w:pPr>
        <w:pStyle w:val="Standard"/>
        <w:jc w:val="left"/>
        <w:rPr>
          <w:rFonts w:ascii="Arial" w:hAnsi="Arial" w:cs="Arial"/>
          <w:b/>
          <w:bCs/>
        </w:rPr>
      </w:pPr>
      <w:r w:rsidRPr="000163B9">
        <w:rPr>
          <w:rFonts w:ascii="Arial" w:hAnsi="Arial" w:cs="Arial"/>
          <w:b/>
          <w:bCs/>
        </w:rPr>
        <w:t>§ 6</w:t>
      </w:r>
      <w:r w:rsidR="00AC7340" w:rsidRPr="000163B9">
        <w:rPr>
          <w:rFonts w:ascii="Arial" w:hAnsi="Arial" w:cs="Arial"/>
          <w:b/>
          <w:bCs/>
        </w:rPr>
        <w:t>3</w:t>
      </w:r>
    </w:p>
    <w:p w14:paraId="157FE826" w14:textId="77777777" w:rsidR="0028179E" w:rsidRPr="000163B9" w:rsidRDefault="0028179E" w:rsidP="000163B9">
      <w:pPr>
        <w:numPr>
          <w:ilvl w:val="0"/>
          <w:numId w:val="169"/>
        </w:numPr>
        <w:tabs>
          <w:tab w:val="left" w:pos="284"/>
        </w:tabs>
        <w:spacing w:line="360" w:lineRule="auto"/>
        <w:ind w:left="284" w:hanging="284"/>
        <w:rPr>
          <w:rFonts w:ascii="Arial" w:hAnsi="Arial" w:cs="Arial"/>
          <w:bCs/>
        </w:rPr>
      </w:pPr>
      <w:r w:rsidRPr="000163B9">
        <w:rPr>
          <w:rFonts w:ascii="Arial" w:hAnsi="Arial" w:cs="Arial"/>
          <w:bCs/>
        </w:rPr>
        <w:t>Uczniowi</w:t>
      </w:r>
      <w:r w:rsidR="005E2B28" w:rsidRPr="000163B9">
        <w:rPr>
          <w:rFonts w:ascii="Arial" w:hAnsi="Arial" w:cs="Arial"/>
          <w:bCs/>
        </w:rPr>
        <w:t xml:space="preserve">, który uczęszczał na </w:t>
      </w:r>
      <w:r w:rsidRPr="000163B9">
        <w:rPr>
          <w:rFonts w:ascii="Arial" w:hAnsi="Arial" w:cs="Arial"/>
          <w:bCs/>
        </w:rPr>
        <w:t xml:space="preserve">zajęcia edukacyjne – religię lub etykę, </w:t>
      </w:r>
      <w:r w:rsidR="00B37518" w:rsidRPr="000163B9">
        <w:rPr>
          <w:rFonts w:ascii="Arial" w:hAnsi="Arial" w:cs="Arial"/>
          <w:bCs/>
        </w:rPr>
        <w:t xml:space="preserve">nie wlicza się </w:t>
      </w:r>
      <w:r w:rsidRPr="000163B9">
        <w:rPr>
          <w:rFonts w:ascii="Arial" w:hAnsi="Arial" w:cs="Arial"/>
          <w:bCs/>
        </w:rPr>
        <w:t xml:space="preserve">do średniej </w:t>
      </w:r>
      <w:r w:rsidR="00B37518" w:rsidRPr="000163B9">
        <w:rPr>
          <w:rFonts w:ascii="Arial" w:hAnsi="Arial" w:cs="Arial"/>
          <w:bCs/>
        </w:rPr>
        <w:t>śródrocznych,</w:t>
      </w:r>
      <w:r w:rsidR="000B1170" w:rsidRPr="000163B9">
        <w:rPr>
          <w:rFonts w:ascii="Arial" w:hAnsi="Arial" w:cs="Arial"/>
          <w:bCs/>
        </w:rPr>
        <w:t xml:space="preserve">  rocznych  lub końcowych  ocen uzyskanych </w:t>
      </w:r>
      <w:r w:rsidRPr="000163B9">
        <w:rPr>
          <w:rFonts w:ascii="Arial" w:hAnsi="Arial" w:cs="Arial"/>
          <w:bCs/>
        </w:rPr>
        <w:t xml:space="preserve"> z</w:t>
      </w:r>
      <w:r w:rsidR="000B1170" w:rsidRPr="000163B9">
        <w:rPr>
          <w:rFonts w:ascii="Arial" w:hAnsi="Arial" w:cs="Arial"/>
          <w:bCs/>
        </w:rPr>
        <w:t xml:space="preserve"> </w:t>
      </w:r>
      <w:r w:rsidRPr="000163B9">
        <w:rPr>
          <w:rFonts w:ascii="Arial" w:hAnsi="Arial" w:cs="Arial"/>
          <w:bCs/>
        </w:rPr>
        <w:t xml:space="preserve"> tych zajęć.</w:t>
      </w:r>
    </w:p>
    <w:p w14:paraId="66F9B778" w14:textId="77777777" w:rsidR="0028179E" w:rsidRPr="000163B9" w:rsidRDefault="0028179E" w:rsidP="000163B9">
      <w:pPr>
        <w:numPr>
          <w:ilvl w:val="0"/>
          <w:numId w:val="169"/>
        </w:numPr>
        <w:spacing w:line="360" w:lineRule="auto"/>
        <w:ind w:left="284" w:hanging="284"/>
        <w:rPr>
          <w:rFonts w:ascii="Arial" w:eastAsia="Times New Roman" w:hAnsi="Arial" w:cs="Arial"/>
          <w:bCs/>
        </w:rPr>
      </w:pPr>
      <w:r w:rsidRPr="000163B9">
        <w:rPr>
          <w:rFonts w:ascii="Arial" w:eastAsia="Times New Roman" w:hAnsi="Arial" w:cs="Arial"/>
          <w:bCs/>
        </w:rPr>
        <w:t xml:space="preserve">Klasyfikacyjne oceny śródroczne, roczne i końcowe z religii i etyki nie mają wpływu na ocenę klasyfikacyjną zachowania. Na świadectwie promocyjnym i na świadectwie ukończenia szkoły, w miejscu przeznaczonym na wpisanie ocen klasyfikacyjnych </w:t>
      </w:r>
      <w:r w:rsidR="00131D1E" w:rsidRPr="000163B9">
        <w:rPr>
          <w:rFonts w:ascii="Arial" w:eastAsia="Times New Roman" w:hAnsi="Arial" w:cs="Arial"/>
          <w:bCs/>
        </w:rPr>
        <w:br/>
      </w:r>
      <w:r w:rsidRPr="000163B9">
        <w:rPr>
          <w:rFonts w:ascii="Arial" w:eastAsia="Times New Roman" w:hAnsi="Arial" w:cs="Arial"/>
          <w:bCs/>
        </w:rPr>
        <w:t>z religii/etyki wpisuje się:</w:t>
      </w:r>
    </w:p>
    <w:p w14:paraId="1500633E" w14:textId="77777777" w:rsidR="0028179E" w:rsidRPr="000163B9" w:rsidRDefault="0028179E" w:rsidP="000163B9">
      <w:pPr>
        <w:pStyle w:val="Standard"/>
        <w:numPr>
          <w:ilvl w:val="0"/>
          <w:numId w:val="74"/>
        </w:numPr>
        <w:tabs>
          <w:tab w:val="left" w:pos="1702"/>
        </w:tabs>
        <w:ind w:left="851" w:hanging="425"/>
        <w:jc w:val="left"/>
        <w:rPr>
          <w:rFonts w:ascii="Arial" w:eastAsia="Times New Roman" w:hAnsi="Arial" w:cs="Arial"/>
          <w:bCs/>
        </w:rPr>
      </w:pPr>
      <w:r w:rsidRPr="000163B9">
        <w:rPr>
          <w:rFonts w:ascii="Arial" w:eastAsia="Times New Roman" w:hAnsi="Arial" w:cs="Arial"/>
          <w:bCs/>
        </w:rPr>
        <w:t>poziomą kreskę, jeżeli uczeń nie uczęszczał na żadne zajęcia;</w:t>
      </w:r>
    </w:p>
    <w:p w14:paraId="4AEC0389" w14:textId="77777777" w:rsidR="0028179E" w:rsidRPr="000163B9" w:rsidRDefault="0028179E" w:rsidP="000163B9">
      <w:pPr>
        <w:pStyle w:val="Standard"/>
        <w:numPr>
          <w:ilvl w:val="0"/>
          <w:numId w:val="74"/>
        </w:numPr>
        <w:tabs>
          <w:tab w:val="left" w:pos="1702"/>
        </w:tabs>
        <w:ind w:left="851" w:hanging="425"/>
        <w:jc w:val="left"/>
        <w:rPr>
          <w:rFonts w:ascii="Arial" w:eastAsia="Times New Roman" w:hAnsi="Arial" w:cs="Arial"/>
          <w:bCs/>
        </w:rPr>
      </w:pPr>
      <w:r w:rsidRPr="000163B9">
        <w:rPr>
          <w:rFonts w:ascii="Arial" w:eastAsia="Times New Roman" w:hAnsi="Arial" w:cs="Arial"/>
          <w:bCs/>
        </w:rPr>
        <w:t>ocenę z religii albo etyki, jeżeli uczeń uczęszczał na jedn</w:t>
      </w:r>
      <w:r w:rsidR="006C0CCC" w:rsidRPr="000163B9">
        <w:rPr>
          <w:rFonts w:ascii="Arial" w:eastAsia="Times New Roman" w:hAnsi="Arial" w:cs="Arial"/>
          <w:bCs/>
        </w:rPr>
        <w:t>o</w:t>
      </w:r>
      <w:r w:rsidRPr="000163B9">
        <w:rPr>
          <w:rFonts w:ascii="Arial" w:eastAsia="Times New Roman" w:hAnsi="Arial" w:cs="Arial"/>
          <w:bCs/>
        </w:rPr>
        <w:t xml:space="preserve"> z tych zajęć, bez wskazania, z jakich zajęć jest to ocena;</w:t>
      </w:r>
    </w:p>
    <w:p w14:paraId="5B507995" w14:textId="77777777" w:rsidR="0028179E" w:rsidRPr="000163B9" w:rsidRDefault="0028179E" w:rsidP="000163B9">
      <w:pPr>
        <w:pStyle w:val="Standard"/>
        <w:numPr>
          <w:ilvl w:val="0"/>
          <w:numId w:val="74"/>
        </w:numPr>
        <w:tabs>
          <w:tab w:val="left" w:pos="1702"/>
        </w:tabs>
        <w:ind w:left="851" w:hanging="425"/>
        <w:jc w:val="left"/>
        <w:rPr>
          <w:rFonts w:ascii="Arial" w:eastAsia="Times New Roman" w:hAnsi="Arial" w:cs="Arial"/>
          <w:bCs/>
        </w:rPr>
      </w:pPr>
      <w:r w:rsidRPr="000163B9">
        <w:rPr>
          <w:rFonts w:ascii="Arial" w:eastAsia="Times New Roman" w:hAnsi="Arial" w:cs="Arial"/>
          <w:bCs/>
        </w:rPr>
        <w:t>ocenę z religii i ocenę z etyki, jeżeli uczeń uczęszczał zarówno na zajęciach                  z religii, jak i zajęcia z etyki.</w:t>
      </w:r>
    </w:p>
    <w:p w14:paraId="395528AA" w14:textId="77777777" w:rsidR="0028179E" w:rsidRPr="000163B9" w:rsidRDefault="0028179E" w:rsidP="000163B9">
      <w:pPr>
        <w:pStyle w:val="Standard"/>
        <w:numPr>
          <w:ilvl w:val="0"/>
          <w:numId w:val="169"/>
        </w:numPr>
        <w:tabs>
          <w:tab w:val="left" w:pos="426"/>
        </w:tabs>
        <w:ind w:left="426"/>
        <w:jc w:val="left"/>
        <w:rPr>
          <w:rFonts w:ascii="Arial" w:hAnsi="Arial" w:cs="Arial"/>
        </w:rPr>
      </w:pPr>
      <w:r w:rsidRPr="000163B9">
        <w:rPr>
          <w:rFonts w:ascii="Arial" w:hAnsi="Arial" w:cs="Arial"/>
        </w:rPr>
        <w:t>Uczestniczenie lub nieuczestniczenie w szkolnej nauce religii/etyki nie może być powodem dyskryminacji przez kogokolwiek i w jakiejkolwiek formie.</w:t>
      </w:r>
    </w:p>
    <w:p w14:paraId="1305CBF1" w14:textId="77777777" w:rsidR="0028179E" w:rsidRPr="000163B9" w:rsidRDefault="0028179E" w:rsidP="000163B9">
      <w:pPr>
        <w:pStyle w:val="Standard"/>
        <w:numPr>
          <w:ilvl w:val="0"/>
          <w:numId w:val="169"/>
        </w:numPr>
        <w:tabs>
          <w:tab w:val="left" w:pos="426"/>
        </w:tabs>
        <w:ind w:left="426" w:hanging="426"/>
        <w:jc w:val="left"/>
        <w:rPr>
          <w:rFonts w:ascii="Arial" w:hAnsi="Arial" w:cs="Arial"/>
        </w:rPr>
      </w:pPr>
      <w:r w:rsidRPr="000163B9">
        <w:rPr>
          <w:rFonts w:ascii="Arial" w:hAnsi="Arial" w:cs="Arial"/>
        </w:rPr>
        <w:t>Ocena roczna z religii/etyki nie ma wpływu na promocję do klasy programowo wyższej ani na ukończenie szkoły.</w:t>
      </w:r>
    </w:p>
    <w:p w14:paraId="606D8948" w14:textId="77777777" w:rsidR="0028179E" w:rsidRPr="000163B9" w:rsidRDefault="00D95F87" w:rsidP="000163B9">
      <w:pPr>
        <w:pStyle w:val="Standard"/>
        <w:numPr>
          <w:ilvl w:val="0"/>
          <w:numId w:val="169"/>
        </w:numPr>
        <w:tabs>
          <w:tab w:val="left" w:pos="426"/>
        </w:tabs>
        <w:ind w:left="426" w:hanging="426"/>
        <w:jc w:val="left"/>
        <w:rPr>
          <w:rFonts w:ascii="Arial" w:hAnsi="Arial" w:cs="Arial"/>
        </w:rPr>
      </w:pPr>
      <w:r w:rsidRPr="000163B9">
        <w:rPr>
          <w:rFonts w:ascii="Arial" w:hAnsi="Arial" w:cs="Arial"/>
        </w:rPr>
        <w:t xml:space="preserve">Wniosek o zorganizowanie lekcji </w:t>
      </w:r>
      <w:r w:rsidR="0028179E" w:rsidRPr="000163B9">
        <w:rPr>
          <w:rFonts w:ascii="Arial" w:hAnsi="Arial" w:cs="Arial"/>
        </w:rPr>
        <w:t>nau</w:t>
      </w:r>
      <w:r w:rsidRPr="000163B9">
        <w:rPr>
          <w:rFonts w:ascii="Arial" w:hAnsi="Arial" w:cs="Arial"/>
        </w:rPr>
        <w:t>ki</w:t>
      </w:r>
      <w:r w:rsidR="0028179E" w:rsidRPr="000163B9">
        <w:rPr>
          <w:rFonts w:ascii="Arial" w:hAnsi="Arial" w:cs="Arial"/>
        </w:rPr>
        <w:t xml:space="preserve"> religii/etyki składają rodzice (</w:t>
      </w:r>
      <w:r w:rsidR="003B0AE8" w:rsidRPr="000163B9">
        <w:rPr>
          <w:rFonts w:ascii="Arial" w:hAnsi="Arial" w:cs="Arial"/>
        </w:rPr>
        <w:t xml:space="preserve">opiekunowie </w:t>
      </w:r>
      <w:r w:rsidR="0028179E" w:rsidRPr="000163B9">
        <w:rPr>
          <w:rFonts w:ascii="Arial" w:hAnsi="Arial" w:cs="Arial"/>
        </w:rPr>
        <w:t xml:space="preserve">prawni u </w:t>
      </w:r>
      <w:r w:rsidR="008A142F" w:rsidRPr="000163B9">
        <w:rPr>
          <w:rFonts w:ascii="Arial" w:hAnsi="Arial" w:cs="Arial"/>
        </w:rPr>
        <w:t>d</w:t>
      </w:r>
      <w:r w:rsidR="0028179E" w:rsidRPr="000163B9">
        <w:rPr>
          <w:rFonts w:ascii="Arial" w:hAnsi="Arial" w:cs="Arial"/>
        </w:rPr>
        <w:t>yrektora szkoły. Rezygnacja z zaję</w:t>
      </w:r>
      <w:r w:rsidRPr="000163B9">
        <w:rPr>
          <w:rFonts w:ascii="Arial" w:hAnsi="Arial" w:cs="Arial"/>
        </w:rPr>
        <w:t>ć</w:t>
      </w:r>
      <w:r w:rsidR="0028179E" w:rsidRPr="000163B9">
        <w:rPr>
          <w:rFonts w:ascii="Arial" w:hAnsi="Arial" w:cs="Arial"/>
        </w:rPr>
        <w:t xml:space="preserve"> religii/etyki może nastąpić</w:t>
      </w:r>
      <w:r w:rsidRPr="000163B9">
        <w:rPr>
          <w:rFonts w:ascii="Arial" w:hAnsi="Arial" w:cs="Arial"/>
        </w:rPr>
        <w:t xml:space="preserve">                         </w:t>
      </w:r>
      <w:r w:rsidR="0028179E" w:rsidRPr="000163B9">
        <w:rPr>
          <w:rFonts w:ascii="Arial" w:hAnsi="Arial" w:cs="Arial"/>
        </w:rPr>
        <w:t xml:space="preserve"> w każdym czasie</w:t>
      </w:r>
      <w:r w:rsidRPr="000163B9">
        <w:rPr>
          <w:rFonts w:ascii="Arial" w:hAnsi="Arial" w:cs="Arial"/>
        </w:rPr>
        <w:t>.</w:t>
      </w:r>
      <w:r w:rsidR="0028179E" w:rsidRPr="000163B9">
        <w:rPr>
          <w:rFonts w:ascii="Arial" w:hAnsi="Arial" w:cs="Arial"/>
        </w:rPr>
        <w:t xml:space="preserve">  W przypadku </w:t>
      </w:r>
      <w:r w:rsidRPr="000163B9">
        <w:rPr>
          <w:rFonts w:ascii="Arial" w:hAnsi="Arial" w:cs="Arial"/>
        </w:rPr>
        <w:t>rezygnacji</w:t>
      </w:r>
      <w:r w:rsidR="0028179E" w:rsidRPr="000163B9">
        <w:rPr>
          <w:rFonts w:ascii="Arial" w:hAnsi="Arial" w:cs="Arial"/>
        </w:rPr>
        <w:t xml:space="preserve"> uczniowi nie ustala się odpowiednio </w:t>
      </w:r>
      <w:r w:rsidR="0028179E" w:rsidRPr="000163B9">
        <w:rPr>
          <w:rFonts w:ascii="Arial" w:hAnsi="Arial" w:cs="Arial"/>
        </w:rPr>
        <w:lastRenderedPageBreak/>
        <w:t>ocen śródrocznych, rocznych i końcowych a w dokumentacji przebiegu nauczania nie dokonuje się żadnych wpisów.</w:t>
      </w:r>
    </w:p>
    <w:p w14:paraId="653879DA" w14:textId="77777777" w:rsidR="0028179E" w:rsidRPr="000163B9" w:rsidRDefault="0028179E" w:rsidP="000163B9">
      <w:pPr>
        <w:pStyle w:val="Standard"/>
        <w:numPr>
          <w:ilvl w:val="0"/>
          <w:numId w:val="169"/>
        </w:numPr>
        <w:ind w:left="426" w:hanging="426"/>
        <w:jc w:val="left"/>
        <w:rPr>
          <w:rFonts w:ascii="Arial" w:hAnsi="Arial" w:cs="Arial"/>
        </w:rPr>
      </w:pPr>
      <w:r w:rsidRPr="000163B9">
        <w:rPr>
          <w:rFonts w:ascii="Arial" w:hAnsi="Arial" w:cs="Arial"/>
        </w:rPr>
        <w:t>Oceną końcową z religii, wpisywaną na świadectwie ukończenia szkoły, jest ocena roczna uzyskana przez ucznia w klasie programowo najwyższej w danym typie szkoły</w:t>
      </w:r>
      <w:r w:rsidR="00D95F87" w:rsidRPr="000163B9">
        <w:rPr>
          <w:rFonts w:ascii="Arial" w:hAnsi="Arial" w:cs="Arial"/>
        </w:rPr>
        <w:t>.</w:t>
      </w:r>
    </w:p>
    <w:p w14:paraId="42A79336" w14:textId="77777777" w:rsidR="0028179E" w:rsidRPr="000163B9" w:rsidRDefault="0028179E" w:rsidP="000163B9">
      <w:pPr>
        <w:ind w:left="720"/>
        <w:rPr>
          <w:rFonts w:ascii="Arial" w:hAnsi="Arial" w:cs="Arial"/>
        </w:rPr>
      </w:pPr>
    </w:p>
    <w:p w14:paraId="31C7517D" w14:textId="77777777" w:rsidR="0028179E" w:rsidRPr="000163B9" w:rsidRDefault="0028179E" w:rsidP="000163B9">
      <w:pPr>
        <w:pStyle w:val="Standard"/>
        <w:jc w:val="left"/>
        <w:rPr>
          <w:rFonts w:ascii="Arial" w:hAnsi="Arial" w:cs="Arial"/>
          <w:b/>
          <w:bCs/>
        </w:rPr>
      </w:pPr>
      <w:r w:rsidRPr="000163B9">
        <w:rPr>
          <w:rFonts w:ascii="Arial" w:hAnsi="Arial" w:cs="Arial"/>
          <w:b/>
          <w:bCs/>
        </w:rPr>
        <w:t>Ocena zachowania</w:t>
      </w:r>
    </w:p>
    <w:p w14:paraId="468DFE34" w14:textId="77777777" w:rsidR="00AC7340" w:rsidRPr="000163B9" w:rsidRDefault="00AC7340" w:rsidP="000163B9">
      <w:pPr>
        <w:pStyle w:val="Standard"/>
        <w:jc w:val="left"/>
        <w:rPr>
          <w:rFonts w:ascii="Arial" w:hAnsi="Arial" w:cs="Arial"/>
          <w:b/>
          <w:bCs/>
        </w:rPr>
      </w:pPr>
      <w:r w:rsidRPr="000163B9">
        <w:rPr>
          <w:rFonts w:ascii="Arial" w:hAnsi="Arial" w:cs="Arial"/>
          <w:b/>
          <w:bCs/>
        </w:rPr>
        <w:t>§ 64</w:t>
      </w:r>
    </w:p>
    <w:p w14:paraId="505DE9E8" w14:textId="77777777" w:rsidR="0028179E" w:rsidRPr="000163B9" w:rsidRDefault="0028179E" w:rsidP="000163B9">
      <w:pPr>
        <w:pStyle w:val="Standard"/>
        <w:numPr>
          <w:ilvl w:val="0"/>
          <w:numId w:val="125"/>
        </w:numPr>
        <w:ind w:left="284" w:hanging="284"/>
        <w:jc w:val="left"/>
        <w:rPr>
          <w:rFonts w:ascii="Arial" w:hAnsi="Arial" w:cs="Arial"/>
        </w:rPr>
      </w:pPr>
      <w:r w:rsidRPr="000163B9">
        <w:rPr>
          <w:rFonts w:ascii="Arial" w:hAnsi="Arial" w:cs="Arial"/>
        </w:rPr>
        <w:t>Ocenianie zachowania ucznia polega na rozpoznaniu przez wychowawcę klasy, nauczycieli oraz uczniów danej klasy stopnia respektowania przez ucznia zasad współżycia społecznego i norm etycznych oraz o</w:t>
      </w:r>
      <w:r w:rsidR="007E6531" w:rsidRPr="000163B9">
        <w:rPr>
          <w:rFonts w:ascii="Arial" w:hAnsi="Arial" w:cs="Arial"/>
        </w:rPr>
        <w:t>bowiązków ucznia określonych w S</w:t>
      </w:r>
      <w:r w:rsidRPr="000163B9">
        <w:rPr>
          <w:rFonts w:ascii="Arial" w:hAnsi="Arial" w:cs="Arial"/>
        </w:rPr>
        <w:t>tatucie szkoły.</w:t>
      </w:r>
    </w:p>
    <w:p w14:paraId="3DE33B07" w14:textId="77777777" w:rsidR="0028179E" w:rsidRPr="000163B9" w:rsidRDefault="0028179E" w:rsidP="000163B9">
      <w:pPr>
        <w:pStyle w:val="Standard"/>
        <w:numPr>
          <w:ilvl w:val="0"/>
          <w:numId w:val="125"/>
        </w:numPr>
        <w:ind w:left="284" w:hanging="284"/>
        <w:jc w:val="left"/>
        <w:rPr>
          <w:rFonts w:ascii="Arial" w:hAnsi="Arial" w:cs="Arial"/>
        </w:rPr>
      </w:pPr>
      <w:r w:rsidRPr="000163B9">
        <w:rPr>
          <w:rFonts w:ascii="Arial" w:hAnsi="Arial" w:cs="Arial"/>
        </w:rPr>
        <w:t>Szkoła wyraża opinię o postawie, zachowaniu uczniów, ich kulturze osobistej w postaci oceny zachowania.</w:t>
      </w:r>
    </w:p>
    <w:p w14:paraId="515C5BE6" w14:textId="77777777" w:rsidR="0028179E" w:rsidRPr="000163B9" w:rsidRDefault="0028179E" w:rsidP="000163B9">
      <w:pPr>
        <w:pStyle w:val="Standard"/>
        <w:numPr>
          <w:ilvl w:val="0"/>
          <w:numId w:val="125"/>
        </w:numPr>
        <w:ind w:left="284" w:hanging="284"/>
        <w:jc w:val="left"/>
        <w:rPr>
          <w:rFonts w:ascii="Arial" w:hAnsi="Arial" w:cs="Arial"/>
          <w:bCs/>
        </w:rPr>
      </w:pPr>
      <w:r w:rsidRPr="000163B9">
        <w:rPr>
          <w:rFonts w:ascii="Arial" w:hAnsi="Arial" w:cs="Arial"/>
        </w:rPr>
        <w:t>W klasach I – III obowiązuje przewidywana, śródroczna i roczna ocena opisowa zachowania.</w:t>
      </w:r>
      <w:r w:rsidRPr="000163B9">
        <w:rPr>
          <w:rFonts w:ascii="Arial" w:hAnsi="Arial" w:cs="Arial"/>
          <w:bCs/>
        </w:rPr>
        <w:t xml:space="preserve"> </w:t>
      </w:r>
      <w:r w:rsidRPr="000163B9">
        <w:rPr>
          <w:rFonts w:ascii="Arial" w:hAnsi="Arial" w:cs="Arial"/>
        </w:rPr>
        <w:t xml:space="preserve">Ocena opisowa zachowania wystawiona przez nauczyciela jest ostateczna.   Oceny bieżące zachowania wyrażone są dużymi literami alfabetu: </w:t>
      </w:r>
      <w:r w:rsidRPr="000163B9">
        <w:rPr>
          <w:rFonts w:ascii="Arial" w:hAnsi="Arial" w:cs="Arial"/>
          <w:bCs/>
        </w:rPr>
        <w:t>A, B, C, D, E i zapisywane w dzienniku elektronicznym w rubryce ZACHOWANIE. Nauczyciel wystawia minimum 2 oceny w semestrze w każdym z obszarów  podlegających ocenie zachowania.</w:t>
      </w:r>
    </w:p>
    <w:p w14:paraId="5F3E7705" w14:textId="77777777" w:rsidR="0028179E" w:rsidRPr="000163B9" w:rsidRDefault="0028179E" w:rsidP="000163B9">
      <w:pPr>
        <w:pStyle w:val="Standard"/>
        <w:jc w:val="left"/>
        <w:rPr>
          <w:rFonts w:ascii="Arial" w:hAnsi="Arial" w:cs="Arial"/>
        </w:rPr>
      </w:pPr>
      <w:r w:rsidRPr="000163B9">
        <w:rPr>
          <w:rFonts w:ascii="Arial" w:hAnsi="Arial" w:cs="Arial"/>
        </w:rPr>
        <w:t>Kryteria oceny zachowania:</w:t>
      </w:r>
    </w:p>
    <w:p w14:paraId="7A68ED4E" w14:textId="77777777" w:rsidR="0028179E" w:rsidRPr="000163B9" w:rsidRDefault="0028179E" w:rsidP="000163B9">
      <w:pPr>
        <w:pStyle w:val="Standard"/>
        <w:ind w:left="426"/>
        <w:jc w:val="left"/>
        <w:rPr>
          <w:rFonts w:ascii="Arial" w:hAnsi="Arial" w:cs="Arial"/>
        </w:rPr>
      </w:pPr>
      <w:r w:rsidRPr="000163B9">
        <w:rPr>
          <w:rFonts w:ascii="Arial" w:hAnsi="Arial" w:cs="Arial"/>
          <w:b/>
        </w:rPr>
        <w:t>A</w:t>
      </w:r>
      <w:r w:rsidRPr="000163B9">
        <w:rPr>
          <w:rFonts w:ascii="Arial" w:hAnsi="Arial" w:cs="Arial"/>
        </w:rPr>
        <w:t xml:space="preserve"> – Uczeń sumiennie przygotowuje się do zajęć, często podejmuje zadania dodatkowe. Zwykle nie opuszcza zajęć szkolnych, a nieobecności ma zawsze usprawiedliwione. Zawsze uzupełnia braki wynikające z nieobecności. Przestrzega zasad bezpieczeństwa. Zawsze zwraca się kulturalnie i taktownie do osób dorosłych i rówieśników, nigdy nie używa 'brzydkich słów". Jest zawsze koleżeński. Jest punktualny. Wzorowo zachowuje się podczas wycieczek, wyjść, uroczystości i zajęć szkolnych. Sumiennie i rzetelnie pełni powierzone  przez nauczycieli funkcje. Zawsze dba i szanuje mienie własne, cudze                            i szkolne. Aktywnie i chętnie uczestniczy w życiu klasy  i szkoły. Zawsze utrzymuje ład                      i porządek w miejscu pracy.</w:t>
      </w:r>
    </w:p>
    <w:p w14:paraId="2664B828" w14:textId="77777777" w:rsidR="0028179E" w:rsidRPr="000163B9" w:rsidRDefault="0028179E" w:rsidP="000163B9">
      <w:pPr>
        <w:pStyle w:val="Standard"/>
        <w:ind w:left="426"/>
        <w:jc w:val="left"/>
        <w:rPr>
          <w:rFonts w:ascii="Arial" w:hAnsi="Arial" w:cs="Arial"/>
        </w:rPr>
      </w:pPr>
      <w:r w:rsidRPr="000163B9">
        <w:rPr>
          <w:rFonts w:ascii="Arial" w:hAnsi="Arial" w:cs="Arial"/>
          <w:b/>
        </w:rPr>
        <w:t>B</w:t>
      </w:r>
      <w:r w:rsidRPr="000163B9">
        <w:rPr>
          <w:rFonts w:ascii="Arial" w:hAnsi="Arial" w:cs="Arial"/>
        </w:rPr>
        <w:t xml:space="preserve"> – Uczeń jest zawsze przygotowany do zajęć. Ma usprawiedliwione wszystkie nieobecności i uzupełnia braki z nimi związane. Zwraca się kulturalnie  i taktownie do osób dorosłych i rówieśników. Stara się przestrzegać zasad </w:t>
      </w:r>
      <w:r w:rsidRPr="000163B9">
        <w:rPr>
          <w:rFonts w:ascii="Arial" w:hAnsi="Arial" w:cs="Arial"/>
        </w:rPr>
        <w:lastRenderedPageBreak/>
        <w:t>bezpieczeństwa. Jest koleżeński. Sporadycznie spóźnia się na zajęcia. Kulturalnie zachowuje się podczas wycieczek, wyjść, uroczystości i zajęć szkolnych. Bez zastrzeżeń pełni powierzone  przez nauczycieli funkcje. Dba i szanuje mienie własne, cudze i szkolne. Chętnie uczestniczy w życiu klasy i szkoły. Utrzymuje ład i porządek w miejscu pracy.</w:t>
      </w:r>
    </w:p>
    <w:p w14:paraId="00F9A2E3" w14:textId="77777777" w:rsidR="0028179E" w:rsidRPr="000163B9" w:rsidRDefault="0028179E" w:rsidP="000163B9">
      <w:pPr>
        <w:pStyle w:val="Standard"/>
        <w:ind w:left="426"/>
        <w:jc w:val="left"/>
        <w:rPr>
          <w:rFonts w:ascii="Arial" w:hAnsi="Arial" w:cs="Arial"/>
        </w:rPr>
      </w:pPr>
      <w:r w:rsidRPr="000163B9">
        <w:rPr>
          <w:rFonts w:ascii="Arial" w:hAnsi="Arial" w:cs="Arial"/>
          <w:b/>
        </w:rPr>
        <w:t>C</w:t>
      </w:r>
      <w:r w:rsidRPr="000163B9">
        <w:rPr>
          <w:rFonts w:ascii="Arial" w:hAnsi="Arial" w:cs="Arial"/>
        </w:rPr>
        <w:t xml:space="preserve"> – Uczeń zazwyczaj jest dobrze przygotowany do zajęć, a jego nieobecności są zazwyczaj usprawiedliwione. Zwykle zwraca się kulturalnie i taktownie do osób dorosłych i rówieśników. Zdarza  się, że  nie przestrzega zasad bezpieczeństwa, ale poprawia swoje zachowanie po zwróceniu uwagi przez nauczyciela. Nie zawsze jest koleżeński. Zdarza  się, że  bierze udział w bójkach, kłótniach i sporach. Spóźnia się na zajęcia. Nie sprawia większych trudności podczas wycieczek, wyjść, uroczystości i zajęć szkolnych. Zwykle sumiennie i rzetelnie pełni powierzone  przez nauczycieli funkcje. Stara się dbać i szanować mienie własne, cudze i szkolne. Uczestniczy w życiu klasy i szkoły. Zwykle utrzymuje ład i porządek w miejscu pracy.</w:t>
      </w:r>
    </w:p>
    <w:p w14:paraId="03EA9577" w14:textId="77777777" w:rsidR="0028179E" w:rsidRPr="000163B9" w:rsidRDefault="0028179E" w:rsidP="000163B9">
      <w:pPr>
        <w:pStyle w:val="Standard"/>
        <w:ind w:left="426"/>
        <w:jc w:val="left"/>
        <w:rPr>
          <w:rFonts w:ascii="Arial" w:hAnsi="Arial" w:cs="Arial"/>
        </w:rPr>
      </w:pPr>
      <w:r w:rsidRPr="000163B9">
        <w:rPr>
          <w:rFonts w:ascii="Arial" w:hAnsi="Arial" w:cs="Arial"/>
          <w:b/>
        </w:rPr>
        <w:t>D</w:t>
      </w:r>
      <w:r w:rsidRPr="000163B9">
        <w:rPr>
          <w:rFonts w:ascii="Arial" w:hAnsi="Arial" w:cs="Arial"/>
        </w:rPr>
        <w:t xml:space="preserve"> – Uczeń bardzo często jest nieprzygotowany do zajęć. Jego nieobecności są często nieusprawiedliwione. Uczeń nietaktownie zwraca się do dorosłych osób i rówieśników. Nie przestrzega zasad bezpieczeństwa. Często jest niekoleżeński. Bywa konfliktowy,  bierze udział w kłótniach, bójkach i sporach. Zwykle spóźnia się na zajęcia. Często sprawia kłopoty wychowawcze podczas wyjść, wycieczek, uroczystości i zajęć szkolnych. Najczęściej nie wywiązuje się z powierzonych przez nauczyciela funkcji. Często niszczy i nie szanuje mienia własnego, cudzego i szkolnego. Niechętnie uczestniczy w życiu klasy i szkoły. Bardzo często nie utrzymuje ładu i porządku </w:t>
      </w:r>
      <w:r w:rsidR="004D6F1A" w:rsidRPr="000163B9">
        <w:rPr>
          <w:rFonts w:ascii="Arial" w:hAnsi="Arial" w:cs="Arial"/>
        </w:rPr>
        <w:br/>
      </w:r>
      <w:r w:rsidRPr="000163B9">
        <w:rPr>
          <w:rFonts w:ascii="Arial" w:hAnsi="Arial" w:cs="Arial"/>
        </w:rPr>
        <w:t>w miejscu pracy.</w:t>
      </w:r>
    </w:p>
    <w:p w14:paraId="5974B625" w14:textId="77777777" w:rsidR="0028179E" w:rsidRPr="000163B9" w:rsidRDefault="0028179E" w:rsidP="000163B9">
      <w:pPr>
        <w:pStyle w:val="Standard"/>
        <w:ind w:left="426"/>
        <w:jc w:val="left"/>
        <w:rPr>
          <w:rFonts w:ascii="Arial" w:hAnsi="Arial" w:cs="Arial"/>
        </w:rPr>
      </w:pPr>
      <w:r w:rsidRPr="000163B9">
        <w:rPr>
          <w:rFonts w:ascii="Arial" w:hAnsi="Arial" w:cs="Arial"/>
          <w:b/>
          <w:bCs/>
        </w:rPr>
        <w:t xml:space="preserve">E – </w:t>
      </w:r>
      <w:r w:rsidRPr="000163B9">
        <w:rPr>
          <w:rFonts w:ascii="Arial" w:hAnsi="Arial" w:cs="Arial"/>
        </w:rPr>
        <w:t>Uczeń zwykle jest nieprzygotowany do zajęć. Jego nieobecności są zwykle nieusprawiedliwione. Uczeń niegrzecznie i nietaktownie zwraca się do dorosłych osób i rówieśników, używa wulgaryzmów. Nie przestrzega zasad bezpieczeństwa. Jest niekoleżeński. Jest konfliktowy, często bierze udział w kłótniach, bójkach i sporach. Nagminnie spóźnia się na zajęcia. Sprawia kłopoty wychowawcze podczas wyjść, wycieczek, uroczystości i zajęć szkolnych. Nie wywiązuje się z powierzonych funkcji. Niszczy i nie szanuje mienia własnego, cudzego i szkolnego. Nie uczestniczy w życiu klasy i szkoły. Nie utrzymuje ładu i porządku w miejscu pracy.</w:t>
      </w:r>
    </w:p>
    <w:p w14:paraId="6D7C8C74" w14:textId="77777777" w:rsidR="004D6F1A" w:rsidRPr="000163B9" w:rsidRDefault="0028179E" w:rsidP="000163B9">
      <w:pPr>
        <w:pStyle w:val="Standard"/>
        <w:numPr>
          <w:ilvl w:val="0"/>
          <w:numId w:val="125"/>
        </w:numPr>
        <w:tabs>
          <w:tab w:val="left" w:pos="426"/>
        </w:tabs>
        <w:ind w:left="426"/>
        <w:jc w:val="left"/>
        <w:rPr>
          <w:rFonts w:ascii="Arial" w:hAnsi="Arial" w:cs="Arial"/>
        </w:rPr>
      </w:pPr>
      <w:r w:rsidRPr="000163B9">
        <w:rPr>
          <w:rFonts w:ascii="Arial" w:hAnsi="Arial" w:cs="Arial"/>
        </w:rPr>
        <w:lastRenderedPageBreak/>
        <w:t>Stopień realizacji poszczególnych wyznaczników  przez ucznia wpływa zasadniczo na ustalenie oceny zachowania. Ocena zachowania nie ma wpływu na oceny z zajęć edukacyjnych.</w:t>
      </w:r>
    </w:p>
    <w:p w14:paraId="5E252504" w14:textId="77777777" w:rsidR="0028179E" w:rsidRPr="000163B9" w:rsidRDefault="0028179E" w:rsidP="000163B9">
      <w:pPr>
        <w:pStyle w:val="Standard"/>
        <w:numPr>
          <w:ilvl w:val="0"/>
          <w:numId w:val="125"/>
        </w:numPr>
        <w:tabs>
          <w:tab w:val="left" w:pos="426"/>
        </w:tabs>
        <w:ind w:left="426"/>
        <w:jc w:val="left"/>
        <w:rPr>
          <w:rFonts w:ascii="Arial" w:hAnsi="Arial" w:cs="Arial"/>
        </w:rPr>
      </w:pPr>
      <w:r w:rsidRPr="000163B9">
        <w:rPr>
          <w:rFonts w:ascii="Arial" w:hAnsi="Arial" w:cs="Arial"/>
        </w:rPr>
        <w:t>Śródroczna i roczna ocena klasyfikacyjna zachowania uwzględnia następujące podstawowe obszary:</w:t>
      </w:r>
    </w:p>
    <w:p w14:paraId="5209F36D"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wywiązywanie się z obowiązków ucznia;</w:t>
      </w:r>
    </w:p>
    <w:p w14:paraId="62CC88CB"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postępowanie zgodne z dobrem społeczności szkolnej;</w:t>
      </w:r>
    </w:p>
    <w:p w14:paraId="5BA8B8AC"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dbałość o honor i tradycje szkoły;</w:t>
      </w:r>
    </w:p>
    <w:p w14:paraId="72C19205"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dbałość o piękno mowy ojczystej;</w:t>
      </w:r>
    </w:p>
    <w:p w14:paraId="070BCD78"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dbałość o bezpieczeństwo i zdrowie własne oraz innych osób;</w:t>
      </w:r>
    </w:p>
    <w:p w14:paraId="6AD62D9D"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godne, kulturalne zachowanie się w szkole i poza nią;</w:t>
      </w:r>
    </w:p>
    <w:p w14:paraId="35A0C2A4" w14:textId="77777777" w:rsidR="0028179E" w:rsidRPr="000163B9" w:rsidRDefault="0028179E" w:rsidP="000163B9">
      <w:pPr>
        <w:numPr>
          <w:ilvl w:val="0"/>
          <w:numId w:val="283"/>
        </w:numPr>
        <w:tabs>
          <w:tab w:val="center" w:pos="709"/>
        </w:tabs>
        <w:spacing w:line="360" w:lineRule="auto"/>
        <w:ind w:left="709" w:hanging="283"/>
        <w:rPr>
          <w:rFonts w:ascii="Arial" w:hAnsi="Arial" w:cs="Arial"/>
        </w:rPr>
      </w:pPr>
      <w:r w:rsidRPr="000163B9">
        <w:rPr>
          <w:rFonts w:ascii="Arial" w:hAnsi="Arial" w:cs="Arial"/>
        </w:rPr>
        <w:t>okazywanie szacunku innym osobom.</w:t>
      </w:r>
    </w:p>
    <w:p w14:paraId="7357E8EA" w14:textId="77777777" w:rsidR="0028179E" w:rsidRPr="000163B9" w:rsidRDefault="0028179E" w:rsidP="000163B9">
      <w:pPr>
        <w:pStyle w:val="Standard"/>
        <w:numPr>
          <w:ilvl w:val="0"/>
          <w:numId w:val="125"/>
        </w:numPr>
        <w:tabs>
          <w:tab w:val="left" w:pos="426"/>
        </w:tabs>
        <w:ind w:left="426"/>
        <w:jc w:val="left"/>
        <w:rPr>
          <w:rFonts w:ascii="Arial" w:hAnsi="Arial" w:cs="Arial"/>
        </w:rPr>
      </w:pPr>
      <w:r w:rsidRPr="000163B9">
        <w:rPr>
          <w:rFonts w:ascii="Arial" w:hAnsi="Arial" w:cs="Arial"/>
        </w:rPr>
        <w:t>Śródroczną i roczną  ocenę zachowania uczniów od klasy IV – VIII ustala się według poniższej skali z uwzględnieniem poniższych kryteriów, z zastrzeżeniem pkt. 1.</w:t>
      </w:r>
    </w:p>
    <w:p w14:paraId="0E8F42F6" w14:textId="77777777" w:rsidR="0028179E" w:rsidRPr="000163B9" w:rsidRDefault="0028179E" w:rsidP="000163B9">
      <w:pPr>
        <w:numPr>
          <w:ilvl w:val="0"/>
          <w:numId w:val="142"/>
        </w:numPr>
        <w:tabs>
          <w:tab w:val="center" w:pos="709"/>
        </w:tabs>
        <w:spacing w:line="360" w:lineRule="auto"/>
        <w:ind w:hanging="294"/>
        <w:rPr>
          <w:rFonts w:ascii="Arial" w:hAnsi="Arial" w:cs="Arial"/>
        </w:rPr>
      </w:pPr>
      <w:r w:rsidRPr="000163B9">
        <w:rPr>
          <w:rFonts w:ascii="Arial" w:hAnsi="Arial" w:cs="Arial"/>
        </w:rPr>
        <w:t>Przy ustalaniu oceny klasyfikacyjnej zachowania ucznia, u którego stwierdzono zaburzenia lub odchylenia rozwojowe,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290884DA" w14:textId="77777777" w:rsidR="0028179E" w:rsidRPr="000163B9" w:rsidRDefault="0028179E" w:rsidP="000163B9">
      <w:pPr>
        <w:pStyle w:val="Standard"/>
        <w:numPr>
          <w:ilvl w:val="0"/>
          <w:numId w:val="169"/>
        </w:numPr>
        <w:tabs>
          <w:tab w:val="left" w:pos="426"/>
        </w:tabs>
        <w:ind w:left="426" w:hanging="426"/>
        <w:jc w:val="left"/>
        <w:rPr>
          <w:rFonts w:ascii="Arial" w:hAnsi="Arial" w:cs="Arial"/>
        </w:rPr>
      </w:pPr>
      <w:r w:rsidRPr="000163B9">
        <w:rPr>
          <w:rFonts w:ascii="Arial" w:hAnsi="Arial" w:cs="Arial"/>
        </w:rPr>
        <w:t>Ustalona przez wychowawcę oddziału roczna ocena klasyfikacyjna zachowania jest ostateczna z zastrzeżeniem § 75 ust. 2.</w:t>
      </w:r>
    </w:p>
    <w:p w14:paraId="46DD5C7D" w14:textId="77777777" w:rsidR="0028179E" w:rsidRPr="000163B9" w:rsidRDefault="0028179E" w:rsidP="000163B9">
      <w:pPr>
        <w:pStyle w:val="Standard"/>
        <w:numPr>
          <w:ilvl w:val="0"/>
          <w:numId w:val="169"/>
        </w:numPr>
        <w:tabs>
          <w:tab w:val="left" w:pos="426"/>
        </w:tabs>
        <w:ind w:left="426"/>
        <w:jc w:val="left"/>
        <w:rPr>
          <w:rFonts w:ascii="Arial" w:hAnsi="Arial" w:cs="Arial"/>
        </w:rPr>
      </w:pPr>
      <w:r w:rsidRPr="000163B9">
        <w:rPr>
          <w:rFonts w:ascii="Arial" w:hAnsi="Arial" w:cs="Arial"/>
        </w:rPr>
        <w:t>Podczas zdalnego nauczania przy wystawianiu oceny zachowania uwzględnia się :</w:t>
      </w:r>
    </w:p>
    <w:p w14:paraId="3531F137" w14:textId="77777777" w:rsidR="0028179E" w:rsidRPr="000163B9" w:rsidRDefault="0028179E" w:rsidP="000163B9">
      <w:pPr>
        <w:pStyle w:val="Standard"/>
        <w:numPr>
          <w:ilvl w:val="1"/>
          <w:numId w:val="263"/>
        </w:numPr>
        <w:tabs>
          <w:tab w:val="left" w:pos="426"/>
        </w:tabs>
        <w:ind w:left="851" w:hanging="425"/>
        <w:jc w:val="left"/>
        <w:rPr>
          <w:rFonts w:ascii="Arial" w:hAnsi="Arial" w:cs="Arial"/>
        </w:rPr>
      </w:pPr>
      <w:r w:rsidRPr="000163B9">
        <w:rPr>
          <w:rFonts w:ascii="Arial" w:hAnsi="Arial" w:cs="Arial"/>
        </w:rPr>
        <w:t>reagowanie na wysyłane polecenia potwierdzone informacją zwrotną od ucznia;</w:t>
      </w:r>
    </w:p>
    <w:p w14:paraId="57FFA199" w14:textId="77777777" w:rsidR="0028179E" w:rsidRPr="000163B9" w:rsidRDefault="0028179E" w:rsidP="000163B9">
      <w:pPr>
        <w:pStyle w:val="Standard"/>
        <w:numPr>
          <w:ilvl w:val="1"/>
          <w:numId w:val="263"/>
        </w:numPr>
        <w:tabs>
          <w:tab w:val="left" w:pos="426"/>
        </w:tabs>
        <w:ind w:left="851" w:hanging="425"/>
        <w:jc w:val="left"/>
        <w:rPr>
          <w:rFonts w:ascii="Arial" w:hAnsi="Arial" w:cs="Arial"/>
        </w:rPr>
      </w:pPr>
      <w:r w:rsidRPr="000163B9">
        <w:rPr>
          <w:rFonts w:ascii="Arial" w:hAnsi="Arial" w:cs="Arial"/>
        </w:rPr>
        <w:t xml:space="preserve">samodzielność, systematyczność, obowiązkowość i aktywność w pracy zdalnej;   </w:t>
      </w:r>
    </w:p>
    <w:p w14:paraId="04E74387" w14:textId="77777777" w:rsidR="004D6F1A" w:rsidRPr="000163B9" w:rsidRDefault="0028179E" w:rsidP="000163B9">
      <w:pPr>
        <w:pStyle w:val="Standard"/>
        <w:numPr>
          <w:ilvl w:val="0"/>
          <w:numId w:val="169"/>
        </w:numPr>
        <w:tabs>
          <w:tab w:val="left" w:pos="284"/>
        </w:tabs>
        <w:ind w:left="284" w:hanging="284"/>
        <w:jc w:val="left"/>
        <w:rPr>
          <w:rFonts w:ascii="Arial" w:hAnsi="Arial" w:cs="Arial"/>
        </w:rPr>
      </w:pPr>
      <w:r w:rsidRPr="000163B9">
        <w:rPr>
          <w:rFonts w:ascii="Arial" w:hAnsi="Arial" w:cs="Arial"/>
        </w:rPr>
        <w:t>W przypadku braku łącza uczeń/rodzic</w:t>
      </w:r>
      <w:r w:rsidR="003B0AE8" w:rsidRPr="000163B9">
        <w:rPr>
          <w:rFonts w:ascii="Arial" w:hAnsi="Arial" w:cs="Arial"/>
        </w:rPr>
        <w:t>/opiekun prawny</w:t>
      </w:r>
      <w:r w:rsidRPr="000163B9">
        <w:rPr>
          <w:rFonts w:ascii="Arial" w:hAnsi="Arial" w:cs="Arial"/>
        </w:rPr>
        <w:t xml:space="preserve"> musi niezwłocznie powiadomić nauczyciela, wychowawcę lub sekretariat szkoły o braku możliwości korzystania ze sprzętu komputerowego, bądź trudności w połączeniu. Uczeń może zgłosić nauczycielowi nieprzygotowanie  na początku lekcji zdalnej.</w:t>
      </w:r>
    </w:p>
    <w:p w14:paraId="37163676" w14:textId="77777777" w:rsidR="0028179E" w:rsidRPr="000163B9" w:rsidRDefault="0028179E" w:rsidP="000163B9">
      <w:pPr>
        <w:pStyle w:val="Standard"/>
        <w:numPr>
          <w:ilvl w:val="0"/>
          <w:numId w:val="169"/>
        </w:numPr>
        <w:tabs>
          <w:tab w:val="left" w:pos="284"/>
          <w:tab w:val="left" w:pos="426"/>
        </w:tabs>
        <w:ind w:left="284" w:hanging="284"/>
        <w:jc w:val="left"/>
        <w:rPr>
          <w:rFonts w:ascii="Arial" w:hAnsi="Arial" w:cs="Arial"/>
        </w:rPr>
      </w:pPr>
      <w:r w:rsidRPr="000163B9">
        <w:rPr>
          <w:rFonts w:ascii="Arial" w:hAnsi="Arial" w:cs="Arial"/>
        </w:rPr>
        <w:lastRenderedPageBreak/>
        <w:t>Wychowawca oceniając zachowanie ucznia przy wystawianiu oceny śródrocznej i rocznej zachowania bierze pod uwagę zastosowane wobec niego kary oraz stopień poprawy i zaangażowanie w poprawę zachowania.</w:t>
      </w:r>
    </w:p>
    <w:tbl>
      <w:tblPr>
        <w:tblW w:w="10035" w:type="dxa"/>
        <w:tblInd w:w="-195" w:type="dxa"/>
        <w:tblLayout w:type="fixed"/>
        <w:tblCellMar>
          <w:left w:w="10" w:type="dxa"/>
          <w:right w:w="10" w:type="dxa"/>
        </w:tblCellMar>
        <w:tblLook w:val="0000" w:firstRow="0" w:lastRow="0" w:firstColumn="0" w:lastColumn="0" w:noHBand="0" w:noVBand="0"/>
      </w:tblPr>
      <w:tblGrid>
        <w:gridCol w:w="2080"/>
        <w:gridCol w:w="7955"/>
      </w:tblGrid>
      <w:tr w:rsidR="0028179E" w:rsidRPr="000163B9" w14:paraId="41A08671" w14:textId="77777777" w:rsidTr="004D6F1A">
        <w:trPr>
          <w:trHeight w:val="274"/>
        </w:trPr>
        <w:tc>
          <w:tcPr>
            <w:tcW w:w="2080" w:type="dxa"/>
            <w:tcBorders>
              <w:top w:val="single" w:sz="4" w:space="0" w:color="000000"/>
              <w:left w:val="single" w:sz="4" w:space="0" w:color="000000"/>
              <w:bottom w:val="single" w:sz="4" w:space="0" w:color="000000"/>
            </w:tcBorders>
            <w:shd w:val="clear" w:color="auto" w:fill="FFFFFF"/>
          </w:tcPr>
          <w:p w14:paraId="6A340AFB" w14:textId="77777777" w:rsidR="0028179E" w:rsidRPr="000163B9" w:rsidRDefault="0028179E" w:rsidP="000163B9">
            <w:pPr>
              <w:pStyle w:val="Nagwek1"/>
              <w:snapToGrid w:val="0"/>
              <w:jc w:val="left"/>
              <w:rPr>
                <w:rFonts w:ascii="Arial" w:hAnsi="Arial" w:cs="Arial"/>
                <w:sz w:val="24"/>
              </w:rPr>
            </w:pPr>
            <w:r w:rsidRPr="000163B9">
              <w:rPr>
                <w:rFonts w:ascii="Arial" w:hAnsi="Arial" w:cs="Arial"/>
                <w:sz w:val="24"/>
              </w:rPr>
              <w:t>Zachowanie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69962F46" w14:textId="77777777" w:rsidR="0028179E" w:rsidRPr="000163B9" w:rsidRDefault="0028179E" w:rsidP="000163B9">
            <w:pPr>
              <w:pStyle w:val="Standard"/>
              <w:snapToGrid w:val="0"/>
              <w:ind w:left="292"/>
              <w:jc w:val="left"/>
              <w:rPr>
                <w:rFonts w:ascii="Arial" w:hAnsi="Arial" w:cs="Arial"/>
                <w:b/>
                <w:bCs/>
              </w:rPr>
            </w:pPr>
            <w:r w:rsidRPr="000163B9">
              <w:rPr>
                <w:rFonts w:ascii="Arial" w:hAnsi="Arial" w:cs="Arial"/>
                <w:b/>
                <w:bCs/>
              </w:rPr>
              <w:t>Ocenę otrzymuje uczeń, który:</w:t>
            </w:r>
          </w:p>
        </w:tc>
      </w:tr>
      <w:tr w:rsidR="0028179E" w:rsidRPr="000163B9" w14:paraId="465F0ABF" w14:textId="77777777" w:rsidTr="004D6F1A">
        <w:trPr>
          <w:trHeight w:val="3700"/>
        </w:trPr>
        <w:tc>
          <w:tcPr>
            <w:tcW w:w="2080" w:type="dxa"/>
            <w:tcBorders>
              <w:top w:val="single" w:sz="4" w:space="0" w:color="000000"/>
              <w:left w:val="single" w:sz="4" w:space="0" w:color="000000"/>
              <w:bottom w:val="single" w:sz="4" w:space="0" w:color="000000"/>
            </w:tcBorders>
            <w:shd w:val="clear" w:color="auto" w:fill="FFFFFF"/>
          </w:tcPr>
          <w:p w14:paraId="46527A1D" w14:textId="77777777" w:rsidR="0028179E" w:rsidRPr="000163B9" w:rsidRDefault="0028179E" w:rsidP="000163B9">
            <w:pPr>
              <w:pStyle w:val="Nagwek1"/>
              <w:snapToGrid w:val="0"/>
              <w:jc w:val="left"/>
              <w:rPr>
                <w:rFonts w:ascii="Arial" w:hAnsi="Arial" w:cs="Arial"/>
                <w:sz w:val="24"/>
              </w:rPr>
            </w:pPr>
            <w:r w:rsidRPr="000163B9">
              <w:rPr>
                <w:rFonts w:ascii="Arial" w:hAnsi="Arial" w:cs="Arial"/>
                <w:sz w:val="24"/>
              </w:rPr>
              <w:t>Wzorowe</w:t>
            </w:r>
          </w:p>
          <w:p w14:paraId="652374F0" w14:textId="77777777" w:rsidR="0028179E" w:rsidRPr="000163B9" w:rsidRDefault="0028179E" w:rsidP="000163B9">
            <w:pPr>
              <w:pStyle w:val="Standard"/>
              <w:jc w:val="left"/>
              <w:rPr>
                <w:rFonts w:ascii="Arial" w:hAnsi="Arial" w:cs="Arial"/>
              </w:rPr>
            </w:pP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1C4A0331" w14:textId="77777777" w:rsidR="0028179E" w:rsidRPr="000163B9" w:rsidRDefault="0028179E" w:rsidP="000163B9">
            <w:pPr>
              <w:pStyle w:val="Standard"/>
              <w:numPr>
                <w:ilvl w:val="0"/>
                <w:numId w:val="8"/>
              </w:numPr>
              <w:snapToGrid w:val="0"/>
              <w:jc w:val="left"/>
              <w:rPr>
                <w:rFonts w:ascii="Arial" w:hAnsi="Arial" w:cs="Arial"/>
              </w:rPr>
            </w:pPr>
            <w:r w:rsidRPr="000163B9">
              <w:rPr>
                <w:rFonts w:ascii="Arial" w:hAnsi="Arial" w:cs="Arial"/>
              </w:rPr>
              <w:t>wzorowo wypełnia obowiązki szkolne;</w:t>
            </w:r>
          </w:p>
          <w:p w14:paraId="5E6926C5"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rozwija samodzielnie swoje zainteresowania  i uzdolnienia;</w:t>
            </w:r>
          </w:p>
          <w:p w14:paraId="030147B6"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osiąga sukcesy na szczeblu szkoły, regionu, województwa w olimpiadach przedmiotowych, zajęciach sportowych</w:t>
            </w:r>
            <w:r w:rsidR="009160F0" w:rsidRPr="000163B9">
              <w:rPr>
                <w:rFonts w:ascii="Arial" w:hAnsi="Arial" w:cs="Arial"/>
              </w:rPr>
              <w:t>;</w:t>
            </w:r>
          </w:p>
          <w:p w14:paraId="6328B30F"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systematycznie, punktualnie uczęszcza na zajęcia szkolne;</w:t>
            </w:r>
          </w:p>
          <w:p w14:paraId="2B6A2B28"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bierze czynny udział w życiu szkoły, klasy, środowiska, samorządu uczniowskiego, w kołach zainteresowań;</w:t>
            </w:r>
          </w:p>
          <w:p w14:paraId="23066CCF"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godnie reprezentuje szkołę w środowisku (udział w uroczystościach szkolnych, patriotycznych, pracach użytecznych na rzecz szkoły i środowiska itp.);</w:t>
            </w:r>
          </w:p>
          <w:p w14:paraId="4888FB6B"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jest uczciwy w codziennym postępowaniu;</w:t>
            </w:r>
          </w:p>
          <w:p w14:paraId="4A2216E1" w14:textId="77777777" w:rsidR="0028179E" w:rsidRPr="000163B9" w:rsidRDefault="0028179E" w:rsidP="000163B9">
            <w:pPr>
              <w:pStyle w:val="Standard"/>
              <w:numPr>
                <w:ilvl w:val="0"/>
                <w:numId w:val="8"/>
              </w:numPr>
              <w:jc w:val="left"/>
              <w:rPr>
                <w:rFonts w:ascii="Arial" w:hAnsi="Arial" w:cs="Arial"/>
              </w:rPr>
            </w:pPr>
            <w:r w:rsidRPr="000163B9">
              <w:rPr>
                <w:rFonts w:ascii="Arial" w:hAnsi="Arial" w:cs="Arial"/>
              </w:rPr>
              <w:t>nie ulega nałogom, dba o kulturę słowa</w:t>
            </w:r>
            <w:r w:rsidR="00461959" w:rsidRPr="000163B9">
              <w:rPr>
                <w:rFonts w:ascii="Arial" w:hAnsi="Arial" w:cs="Arial"/>
              </w:rPr>
              <w:t>;</w:t>
            </w:r>
          </w:p>
          <w:p w14:paraId="18D49BDE" w14:textId="77777777" w:rsidR="00D95F87" w:rsidRPr="000163B9" w:rsidRDefault="000E370C" w:rsidP="000163B9">
            <w:pPr>
              <w:pStyle w:val="Standard"/>
              <w:numPr>
                <w:ilvl w:val="0"/>
                <w:numId w:val="8"/>
              </w:numPr>
              <w:jc w:val="left"/>
              <w:rPr>
                <w:rFonts w:ascii="Arial" w:hAnsi="Arial" w:cs="Arial"/>
              </w:rPr>
            </w:pPr>
            <w:r w:rsidRPr="000163B9">
              <w:rPr>
                <w:rFonts w:ascii="Arial" w:hAnsi="Arial" w:cs="Arial"/>
              </w:rPr>
              <w:t>o</w:t>
            </w:r>
            <w:r w:rsidR="00D95F87" w:rsidRPr="000163B9">
              <w:rPr>
                <w:rFonts w:ascii="Arial" w:hAnsi="Arial" w:cs="Arial"/>
              </w:rPr>
              <w:t>kazuje szacunek innym osobom</w:t>
            </w:r>
            <w:r w:rsidR="00461959" w:rsidRPr="000163B9">
              <w:rPr>
                <w:rFonts w:ascii="Arial" w:hAnsi="Arial" w:cs="Arial"/>
              </w:rPr>
              <w:t>;</w:t>
            </w:r>
          </w:p>
          <w:p w14:paraId="2F6C5D3B" w14:textId="77777777" w:rsidR="00D95F87" w:rsidRPr="000163B9" w:rsidRDefault="000E370C" w:rsidP="000163B9">
            <w:pPr>
              <w:pStyle w:val="Standard"/>
              <w:numPr>
                <w:ilvl w:val="0"/>
                <w:numId w:val="8"/>
              </w:numPr>
              <w:jc w:val="left"/>
              <w:rPr>
                <w:rFonts w:ascii="Arial" w:hAnsi="Arial" w:cs="Arial"/>
              </w:rPr>
            </w:pPr>
            <w:r w:rsidRPr="000163B9">
              <w:rPr>
                <w:rFonts w:ascii="Arial" w:hAnsi="Arial" w:cs="Arial"/>
              </w:rPr>
              <w:t>dba o honor i tradycje szkoły</w:t>
            </w:r>
            <w:r w:rsidR="00461959" w:rsidRPr="000163B9">
              <w:rPr>
                <w:rFonts w:ascii="Arial" w:hAnsi="Arial" w:cs="Arial"/>
              </w:rPr>
              <w:t>;</w:t>
            </w:r>
          </w:p>
          <w:p w14:paraId="6B416225" w14:textId="77777777" w:rsidR="000E370C" w:rsidRPr="000163B9" w:rsidRDefault="00461959" w:rsidP="000163B9">
            <w:pPr>
              <w:pStyle w:val="Standard"/>
              <w:numPr>
                <w:ilvl w:val="0"/>
                <w:numId w:val="8"/>
              </w:numPr>
              <w:jc w:val="left"/>
              <w:rPr>
                <w:rFonts w:ascii="Arial" w:hAnsi="Arial" w:cs="Arial"/>
              </w:rPr>
            </w:pPr>
            <w:r w:rsidRPr="000163B9">
              <w:rPr>
                <w:rFonts w:ascii="Arial" w:hAnsi="Arial" w:cs="Arial"/>
              </w:rPr>
              <w:t>dba o bezpieczeństwo i zdrowie własne oraz innych osób.</w:t>
            </w:r>
          </w:p>
        </w:tc>
      </w:tr>
      <w:tr w:rsidR="0028179E" w:rsidRPr="000163B9" w14:paraId="1EEF328E" w14:textId="77777777" w:rsidTr="004D6F1A">
        <w:trPr>
          <w:trHeight w:val="3700"/>
        </w:trPr>
        <w:tc>
          <w:tcPr>
            <w:tcW w:w="2080" w:type="dxa"/>
            <w:tcBorders>
              <w:top w:val="single" w:sz="4" w:space="0" w:color="000000"/>
              <w:left w:val="single" w:sz="4" w:space="0" w:color="000000"/>
              <w:bottom w:val="single" w:sz="4" w:space="0" w:color="000000"/>
            </w:tcBorders>
            <w:shd w:val="clear" w:color="auto" w:fill="FFFFFF"/>
          </w:tcPr>
          <w:p w14:paraId="472C0B0B" w14:textId="77777777" w:rsidR="0028179E" w:rsidRPr="000163B9" w:rsidRDefault="0028179E" w:rsidP="000163B9">
            <w:pPr>
              <w:pStyle w:val="Nagwek1"/>
              <w:snapToGrid w:val="0"/>
              <w:jc w:val="left"/>
              <w:rPr>
                <w:rFonts w:ascii="Arial" w:hAnsi="Arial" w:cs="Arial"/>
                <w:sz w:val="24"/>
              </w:rPr>
            </w:pPr>
            <w:r w:rsidRPr="000163B9">
              <w:rPr>
                <w:rFonts w:ascii="Arial" w:hAnsi="Arial" w:cs="Arial"/>
                <w:sz w:val="24"/>
              </w:rPr>
              <w:t>Bardzo dobre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7FB06DAC" w14:textId="77777777" w:rsidR="0028179E" w:rsidRPr="000163B9" w:rsidRDefault="0028179E" w:rsidP="000163B9">
            <w:pPr>
              <w:pStyle w:val="Standard"/>
              <w:numPr>
                <w:ilvl w:val="0"/>
                <w:numId w:val="10"/>
              </w:numPr>
              <w:snapToGrid w:val="0"/>
              <w:jc w:val="left"/>
              <w:rPr>
                <w:rFonts w:ascii="Arial" w:hAnsi="Arial" w:cs="Arial"/>
              </w:rPr>
            </w:pPr>
            <w:r w:rsidRPr="000163B9">
              <w:rPr>
                <w:rFonts w:ascii="Arial" w:hAnsi="Arial" w:cs="Arial"/>
              </w:rPr>
              <w:t>bardzo dobrze wypełnia obowiązki szkolne;</w:t>
            </w:r>
          </w:p>
          <w:p w14:paraId="2E6C6708"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jest uczciwy, sumienny, bardzo dobrze wywiązuje się z podjętych zadań;</w:t>
            </w:r>
          </w:p>
          <w:p w14:paraId="0FB96803"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bierze udział w olimpiadach przedmiotowych, zawodach sportowych, konkursach itp.;</w:t>
            </w:r>
          </w:p>
          <w:p w14:paraId="56D80737"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nie ulega nałogom, dba o kulturę słowa;</w:t>
            </w:r>
          </w:p>
          <w:p w14:paraId="3899B7CD"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uczeń, który ma w ciągu okresu więcej niż 3 godziny nieusprawiedliwione nie może otrzymać oceny bardzo dobrej  zachowania;</w:t>
            </w:r>
          </w:p>
          <w:p w14:paraId="7C2CFFBF"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zmienia obuwie, nosi strój galowy i estetyczny strój szkolny;</w:t>
            </w:r>
          </w:p>
          <w:p w14:paraId="655C3F24" w14:textId="77777777" w:rsidR="0028179E" w:rsidRPr="000163B9" w:rsidRDefault="0028179E" w:rsidP="000163B9">
            <w:pPr>
              <w:pStyle w:val="Standard"/>
              <w:numPr>
                <w:ilvl w:val="0"/>
                <w:numId w:val="10"/>
              </w:numPr>
              <w:jc w:val="left"/>
              <w:rPr>
                <w:rFonts w:ascii="Arial" w:hAnsi="Arial" w:cs="Arial"/>
              </w:rPr>
            </w:pPr>
            <w:r w:rsidRPr="000163B9">
              <w:rPr>
                <w:rFonts w:ascii="Arial" w:hAnsi="Arial" w:cs="Arial"/>
              </w:rPr>
              <w:t>troszczy się o dobre imię i mienie szkoły.</w:t>
            </w:r>
          </w:p>
        </w:tc>
      </w:tr>
      <w:tr w:rsidR="0028179E" w:rsidRPr="000163B9" w14:paraId="5F1D6F9C" w14:textId="77777777" w:rsidTr="004D6F1A">
        <w:trPr>
          <w:trHeight w:val="555"/>
        </w:trPr>
        <w:tc>
          <w:tcPr>
            <w:tcW w:w="2080" w:type="dxa"/>
            <w:tcBorders>
              <w:top w:val="single" w:sz="4" w:space="0" w:color="000000"/>
              <w:left w:val="single" w:sz="4" w:space="0" w:color="000000"/>
              <w:bottom w:val="single" w:sz="4" w:space="0" w:color="000000"/>
            </w:tcBorders>
            <w:shd w:val="clear" w:color="auto" w:fill="FFFFFF"/>
          </w:tcPr>
          <w:p w14:paraId="59732955"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Dobre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3205811D" w14:textId="77777777" w:rsidR="0028179E" w:rsidRPr="000163B9" w:rsidRDefault="0028179E" w:rsidP="000163B9">
            <w:pPr>
              <w:pStyle w:val="Standard"/>
              <w:numPr>
                <w:ilvl w:val="0"/>
                <w:numId w:val="54"/>
              </w:numPr>
              <w:snapToGrid w:val="0"/>
              <w:jc w:val="left"/>
              <w:rPr>
                <w:rFonts w:ascii="Arial" w:hAnsi="Arial" w:cs="Arial"/>
              </w:rPr>
            </w:pPr>
            <w:r w:rsidRPr="000163B9">
              <w:rPr>
                <w:rFonts w:ascii="Arial" w:hAnsi="Arial" w:cs="Arial"/>
              </w:rPr>
              <w:t>dobrze wypełnia obowiązki szkolne;</w:t>
            </w:r>
          </w:p>
          <w:p w14:paraId="18370A35" w14:textId="77777777" w:rsidR="0028179E" w:rsidRPr="000163B9" w:rsidRDefault="0028179E" w:rsidP="000163B9">
            <w:pPr>
              <w:pStyle w:val="Standard"/>
              <w:numPr>
                <w:ilvl w:val="0"/>
                <w:numId w:val="54"/>
              </w:numPr>
              <w:jc w:val="left"/>
              <w:rPr>
                <w:rFonts w:ascii="Arial" w:hAnsi="Arial" w:cs="Arial"/>
              </w:rPr>
            </w:pPr>
            <w:r w:rsidRPr="000163B9">
              <w:rPr>
                <w:rFonts w:ascii="Arial" w:hAnsi="Arial" w:cs="Arial"/>
              </w:rPr>
              <w:t>dobrze wywiązuje się z podjętych zadań;</w:t>
            </w:r>
          </w:p>
          <w:p w14:paraId="128F5079" w14:textId="77777777" w:rsidR="0028179E" w:rsidRPr="000163B9" w:rsidRDefault="0028179E" w:rsidP="000163B9">
            <w:pPr>
              <w:pStyle w:val="Standard"/>
              <w:numPr>
                <w:ilvl w:val="0"/>
                <w:numId w:val="54"/>
              </w:numPr>
              <w:jc w:val="left"/>
              <w:rPr>
                <w:rFonts w:ascii="Arial" w:hAnsi="Arial" w:cs="Arial"/>
              </w:rPr>
            </w:pPr>
            <w:r w:rsidRPr="000163B9">
              <w:rPr>
                <w:rFonts w:ascii="Arial" w:hAnsi="Arial" w:cs="Arial"/>
              </w:rPr>
              <w:t>nie ulega nałogom, dba o kulturę słowa;</w:t>
            </w:r>
          </w:p>
          <w:p w14:paraId="1F0EF4CC" w14:textId="77777777" w:rsidR="0028179E" w:rsidRPr="000163B9" w:rsidRDefault="0028179E" w:rsidP="000163B9">
            <w:pPr>
              <w:pStyle w:val="Standard"/>
              <w:numPr>
                <w:ilvl w:val="0"/>
                <w:numId w:val="54"/>
              </w:numPr>
              <w:jc w:val="left"/>
              <w:rPr>
                <w:rFonts w:ascii="Arial" w:hAnsi="Arial" w:cs="Arial"/>
              </w:rPr>
            </w:pPr>
            <w:r w:rsidRPr="000163B9">
              <w:rPr>
                <w:rFonts w:ascii="Arial" w:hAnsi="Arial" w:cs="Arial"/>
              </w:rPr>
              <w:lastRenderedPageBreak/>
              <w:t xml:space="preserve">uczeń, który ma w ciągu okresu więcej niż 5 godzin nieusprawiedliwionych nie może mieć oceny dobrej lub wyższej </w:t>
            </w:r>
            <w:r w:rsidR="00FC784A" w:rsidRPr="000163B9">
              <w:rPr>
                <w:rFonts w:ascii="Arial" w:hAnsi="Arial" w:cs="Arial"/>
              </w:rPr>
              <w:br/>
            </w:r>
            <w:r w:rsidRPr="000163B9">
              <w:rPr>
                <w:rFonts w:ascii="Arial" w:hAnsi="Arial" w:cs="Arial"/>
              </w:rPr>
              <w:t>z zachowania;</w:t>
            </w:r>
          </w:p>
          <w:p w14:paraId="1BD1EA7D" w14:textId="77777777" w:rsidR="0028179E" w:rsidRPr="000163B9" w:rsidRDefault="0028179E" w:rsidP="000163B9">
            <w:pPr>
              <w:pStyle w:val="Standard"/>
              <w:numPr>
                <w:ilvl w:val="0"/>
                <w:numId w:val="54"/>
              </w:numPr>
              <w:jc w:val="left"/>
              <w:rPr>
                <w:rFonts w:ascii="Arial" w:hAnsi="Arial" w:cs="Arial"/>
              </w:rPr>
            </w:pPr>
            <w:r w:rsidRPr="000163B9">
              <w:rPr>
                <w:rFonts w:ascii="Arial" w:hAnsi="Arial" w:cs="Arial"/>
              </w:rPr>
              <w:t>uczeń, który jest arogancki w zachowaniu w stosunku do pracowników, innych uczniów lub rodziców, wyraża się wulgarnie, nie reaguje na uwagi dorosłych nie może mieć oceny dobrej lub wyższej z zachowania.</w:t>
            </w:r>
          </w:p>
        </w:tc>
      </w:tr>
      <w:tr w:rsidR="0028179E" w:rsidRPr="000163B9" w14:paraId="0DA60156" w14:textId="77777777" w:rsidTr="004D6F1A">
        <w:trPr>
          <w:trHeight w:val="3700"/>
        </w:trPr>
        <w:tc>
          <w:tcPr>
            <w:tcW w:w="2080" w:type="dxa"/>
            <w:tcBorders>
              <w:top w:val="single" w:sz="4" w:space="0" w:color="000000"/>
              <w:left w:val="single" w:sz="4" w:space="0" w:color="000000"/>
              <w:bottom w:val="single" w:sz="4" w:space="0" w:color="000000"/>
            </w:tcBorders>
            <w:shd w:val="clear" w:color="auto" w:fill="FFFFFF"/>
          </w:tcPr>
          <w:p w14:paraId="074FA857" w14:textId="77777777" w:rsidR="0028179E" w:rsidRPr="000163B9" w:rsidRDefault="0028179E" w:rsidP="000163B9">
            <w:pPr>
              <w:pStyle w:val="Nagwek1"/>
              <w:snapToGrid w:val="0"/>
              <w:jc w:val="left"/>
              <w:rPr>
                <w:rFonts w:ascii="Arial" w:hAnsi="Arial" w:cs="Arial"/>
                <w:sz w:val="24"/>
              </w:rPr>
            </w:pPr>
            <w:r w:rsidRPr="000163B9">
              <w:rPr>
                <w:rFonts w:ascii="Arial" w:hAnsi="Arial" w:cs="Arial"/>
                <w:sz w:val="24"/>
              </w:rPr>
              <w:lastRenderedPageBreak/>
              <w:t>Poprawne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15F9BDF7" w14:textId="77777777" w:rsidR="0028179E" w:rsidRPr="000163B9" w:rsidRDefault="0028179E" w:rsidP="000163B9">
            <w:pPr>
              <w:pStyle w:val="Standard"/>
              <w:numPr>
                <w:ilvl w:val="0"/>
                <w:numId w:val="149"/>
              </w:numPr>
              <w:snapToGrid w:val="0"/>
              <w:jc w:val="left"/>
              <w:rPr>
                <w:rFonts w:ascii="Arial" w:hAnsi="Arial" w:cs="Arial"/>
              </w:rPr>
            </w:pPr>
            <w:r w:rsidRPr="000163B9">
              <w:rPr>
                <w:rFonts w:ascii="Arial" w:hAnsi="Arial" w:cs="Arial"/>
              </w:rPr>
              <w:t xml:space="preserve">czasami łamie postanowienia Statutu </w:t>
            </w:r>
            <w:r w:rsidR="008A142F" w:rsidRPr="000163B9">
              <w:rPr>
                <w:rFonts w:ascii="Arial" w:hAnsi="Arial" w:cs="Arial"/>
              </w:rPr>
              <w:t>s</w:t>
            </w:r>
            <w:r w:rsidRPr="000163B9">
              <w:rPr>
                <w:rFonts w:ascii="Arial" w:hAnsi="Arial" w:cs="Arial"/>
              </w:rPr>
              <w:t>zkoły (np. brak obuwia zmiennego) lecz po zwróceniu uwagi zmienia swoje postępowanie;</w:t>
            </w:r>
          </w:p>
          <w:p w14:paraId="28F97497" w14:textId="77777777" w:rsidR="0028179E" w:rsidRPr="000163B9" w:rsidRDefault="0028179E" w:rsidP="000163B9">
            <w:pPr>
              <w:pStyle w:val="Standard"/>
              <w:numPr>
                <w:ilvl w:val="0"/>
                <w:numId w:val="149"/>
              </w:numPr>
              <w:jc w:val="left"/>
              <w:rPr>
                <w:rFonts w:ascii="Arial" w:hAnsi="Arial" w:cs="Arial"/>
              </w:rPr>
            </w:pPr>
            <w:r w:rsidRPr="000163B9">
              <w:rPr>
                <w:rFonts w:ascii="Arial" w:hAnsi="Arial" w:cs="Arial"/>
              </w:rPr>
              <w:t xml:space="preserve">nie ma więcej niż </w:t>
            </w:r>
            <w:r w:rsidR="00461959" w:rsidRPr="000163B9">
              <w:rPr>
                <w:rFonts w:ascii="Arial" w:hAnsi="Arial" w:cs="Arial"/>
              </w:rPr>
              <w:t>10</w:t>
            </w:r>
            <w:r w:rsidRPr="000163B9">
              <w:rPr>
                <w:rFonts w:ascii="Arial" w:hAnsi="Arial" w:cs="Arial"/>
              </w:rPr>
              <w:t xml:space="preserve"> godzin nieusprawiedliwionych w okresie;</w:t>
            </w:r>
          </w:p>
          <w:p w14:paraId="04FA7FC1" w14:textId="77777777" w:rsidR="0028179E" w:rsidRPr="000163B9" w:rsidRDefault="008A142F" w:rsidP="000163B9">
            <w:pPr>
              <w:pStyle w:val="Standard"/>
              <w:numPr>
                <w:ilvl w:val="0"/>
                <w:numId w:val="149"/>
              </w:numPr>
              <w:jc w:val="left"/>
              <w:rPr>
                <w:rFonts w:ascii="Arial" w:hAnsi="Arial" w:cs="Arial"/>
              </w:rPr>
            </w:pPr>
            <w:r w:rsidRPr="000163B9">
              <w:rPr>
                <w:rFonts w:ascii="Arial" w:hAnsi="Arial" w:cs="Arial"/>
              </w:rPr>
              <w:t>w niewielkim stopniu</w:t>
            </w:r>
            <w:r w:rsidR="0028179E" w:rsidRPr="000163B9">
              <w:rPr>
                <w:rFonts w:ascii="Arial" w:hAnsi="Arial" w:cs="Arial"/>
              </w:rPr>
              <w:t xml:space="preserve"> angażuje się w życie klasy, środowiska;</w:t>
            </w:r>
          </w:p>
          <w:p w14:paraId="1903B9C0" w14:textId="77777777" w:rsidR="0028179E" w:rsidRPr="000163B9" w:rsidRDefault="0028179E" w:rsidP="000163B9">
            <w:pPr>
              <w:pStyle w:val="Standard"/>
              <w:numPr>
                <w:ilvl w:val="0"/>
                <w:numId w:val="149"/>
              </w:numPr>
              <w:jc w:val="left"/>
              <w:rPr>
                <w:rFonts w:ascii="Arial" w:hAnsi="Arial" w:cs="Arial"/>
              </w:rPr>
            </w:pPr>
            <w:r w:rsidRPr="000163B9">
              <w:rPr>
                <w:rFonts w:ascii="Arial" w:hAnsi="Arial" w:cs="Arial"/>
              </w:rPr>
              <w:t>nie ulega nałogom;</w:t>
            </w:r>
          </w:p>
          <w:p w14:paraId="3EF9BBCA" w14:textId="77777777" w:rsidR="0028179E" w:rsidRPr="000163B9" w:rsidRDefault="0028179E" w:rsidP="000163B9">
            <w:pPr>
              <w:pStyle w:val="Standard"/>
              <w:numPr>
                <w:ilvl w:val="0"/>
                <w:numId w:val="149"/>
              </w:numPr>
              <w:jc w:val="left"/>
              <w:rPr>
                <w:rFonts w:ascii="Arial" w:hAnsi="Arial" w:cs="Arial"/>
              </w:rPr>
            </w:pPr>
            <w:r w:rsidRPr="000163B9">
              <w:rPr>
                <w:rFonts w:ascii="Arial" w:hAnsi="Arial" w:cs="Arial"/>
              </w:rPr>
              <w:t>nie może mieć oceny poprawnej z zachowania uczeń który nie reaguje na wielokrotne uwagi pracowników szkoły i rodziców</w:t>
            </w:r>
            <w:r w:rsidR="00857E2F" w:rsidRPr="000163B9">
              <w:rPr>
                <w:rFonts w:ascii="Arial" w:hAnsi="Arial" w:cs="Arial"/>
              </w:rPr>
              <w:t>/opiekunów prawnych</w:t>
            </w:r>
            <w:r w:rsidRPr="000163B9">
              <w:rPr>
                <w:rFonts w:ascii="Arial" w:hAnsi="Arial" w:cs="Arial"/>
              </w:rPr>
              <w:t xml:space="preserve"> o jego złym zachowaniu, który systematycznie się spóźnia na lekcje, niszczy mienie szkolne lub prywatne.</w:t>
            </w:r>
          </w:p>
        </w:tc>
      </w:tr>
      <w:tr w:rsidR="0028179E" w:rsidRPr="000163B9" w14:paraId="45AEEAFD" w14:textId="77777777" w:rsidTr="004D6F1A">
        <w:trPr>
          <w:trHeight w:val="3700"/>
        </w:trPr>
        <w:tc>
          <w:tcPr>
            <w:tcW w:w="2080" w:type="dxa"/>
            <w:tcBorders>
              <w:top w:val="single" w:sz="4" w:space="0" w:color="000000"/>
              <w:left w:val="single" w:sz="4" w:space="0" w:color="000000"/>
              <w:bottom w:val="single" w:sz="4" w:space="0" w:color="000000"/>
            </w:tcBorders>
            <w:shd w:val="clear" w:color="auto" w:fill="FFFFFF"/>
          </w:tcPr>
          <w:p w14:paraId="348E08A0" w14:textId="77777777" w:rsidR="0028179E" w:rsidRPr="000163B9" w:rsidRDefault="0028179E" w:rsidP="000163B9">
            <w:pPr>
              <w:pStyle w:val="Standard"/>
              <w:snapToGrid w:val="0"/>
              <w:jc w:val="left"/>
              <w:rPr>
                <w:rFonts w:ascii="Arial" w:hAnsi="Arial" w:cs="Arial"/>
                <w:b/>
                <w:bCs/>
              </w:rPr>
            </w:pPr>
            <w:r w:rsidRPr="000163B9">
              <w:rPr>
                <w:rFonts w:ascii="Arial" w:hAnsi="Arial" w:cs="Arial"/>
                <w:b/>
                <w:bCs/>
              </w:rPr>
              <w:t>Nieodpowiednie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47EDA76F" w14:textId="77777777" w:rsidR="0028179E" w:rsidRPr="000163B9" w:rsidRDefault="0028179E" w:rsidP="000163B9">
            <w:pPr>
              <w:pStyle w:val="Standard"/>
              <w:numPr>
                <w:ilvl w:val="0"/>
                <w:numId w:val="67"/>
              </w:numPr>
              <w:snapToGrid w:val="0"/>
              <w:jc w:val="left"/>
              <w:rPr>
                <w:rFonts w:ascii="Arial" w:hAnsi="Arial" w:cs="Arial"/>
              </w:rPr>
            </w:pPr>
            <w:r w:rsidRPr="000163B9">
              <w:rPr>
                <w:rFonts w:ascii="Arial" w:hAnsi="Arial" w:cs="Arial"/>
              </w:rPr>
              <w:t xml:space="preserve">bardzo często nie przestrzega zapisów Statutu </w:t>
            </w:r>
            <w:r w:rsidR="008A142F" w:rsidRPr="000163B9">
              <w:rPr>
                <w:rFonts w:ascii="Arial" w:hAnsi="Arial" w:cs="Arial"/>
              </w:rPr>
              <w:t>s</w:t>
            </w:r>
            <w:r w:rsidRPr="000163B9">
              <w:rPr>
                <w:rFonts w:ascii="Arial" w:hAnsi="Arial" w:cs="Arial"/>
              </w:rPr>
              <w:t>zkoły, a uwagi dorosłych nie przynoszą oczekiwanych rezultatów;</w:t>
            </w:r>
          </w:p>
          <w:p w14:paraId="033D27D7"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ulega nałogom, ma zły wpływ na kolegów;</w:t>
            </w:r>
          </w:p>
          <w:p w14:paraId="5C2E26C4"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niszczy mienie szkolne i prywatne;</w:t>
            </w:r>
          </w:p>
          <w:p w14:paraId="719207DE"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nie uczęszcza na zajęcia lekcyjne (wagary), ma nie więcej niż 15 godzin nieusprawiedliwionych;</w:t>
            </w:r>
          </w:p>
          <w:p w14:paraId="0A44B840"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jest wulgarny i arogancki wobec kolegów i osób dorosłych;</w:t>
            </w:r>
          </w:p>
          <w:p w14:paraId="095D389C"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swym postępowaniem wywiera zły wpływ na kolegów;</w:t>
            </w:r>
          </w:p>
          <w:p w14:paraId="5851657A" w14:textId="77777777" w:rsidR="0028179E" w:rsidRPr="000163B9" w:rsidRDefault="0028179E" w:rsidP="000163B9">
            <w:pPr>
              <w:pStyle w:val="Standard"/>
              <w:numPr>
                <w:ilvl w:val="0"/>
                <w:numId w:val="67"/>
              </w:numPr>
              <w:jc w:val="left"/>
              <w:rPr>
                <w:rFonts w:ascii="Arial" w:hAnsi="Arial" w:cs="Arial"/>
              </w:rPr>
            </w:pPr>
            <w:r w:rsidRPr="000163B9">
              <w:rPr>
                <w:rFonts w:ascii="Arial" w:hAnsi="Arial" w:cs="Arial"/>
              </w:rPr>
              <w:t>uwagi i działania wychowawcze osób dorosłych zazwyczaj nie odnoszą pozytywnego skutku.</w:t>
            </w:r>
          </w:p>
        </w:tc>
      </w:tr>
      <w:tr w:rsidR="0028179E" w:rsidRPr="000163B9" w14:paraId="26177C26" w14:textId="77777777" w:rsidTr="004D6F1A">
        <w:trPr>
          <w:trHeight w:val="3700"/>
        </w:trPr>
        <w:tc>
          <w:tcPr>
            <w:tcW w:w="2080" w:type="dxa"/>
            <w:tcBorders>
              <w:top w:val="single" w:sz="4" w:space="0" w:color="000000"/>
              <w:left w:val="single" w:sz="4" w:space="0" w:color="000000"/>
              <w:bottom w:val="single" w:sz="4" w:space="0" w:color="000000"/>
            </w:tcBorders>
            <w:shd w:val="clear" w:color="auto" w:fill="FFFFFF"/>
          </w:tcPr>
          <w:p w14:paraId="6279B470" w14:textId="77777777" w:rsidR="0028179E" w:rsidRPr="000163B9" w:rsidRDefault="0028179E" w:rsidP="000163B9">
            <w:pPr>
              <w:pStyle w:val="Nagwek1"/>
              <w:snapToGrid w:val="0"/>
              <w:jc w:val="left"/>
              <w:rPr>
                <w:rFonts w:ascii="Arial" w:hAnsi="Arial" w:cs="Arial"/>
                <w:sz w:val="24"/>
              </w:rPr>
            </w:pPr>
            <w:r w:rsidRPr="000163B9">
              <w:rPr>
                <w:rFonts w:ascii="Arial" w:hAnsi="Arial" w:cs="Arial"/>
                <w:sz w:val="24"/>
              </w:rPr>
              <w:lastRenderedPageBreak/>
              <w:t>Naganne</w:t>
            </w:r>
          </w:p>
        </w:tc>
        <w:tc>
          <w:tcPr>
            <w:tcW w:w="7955" w:type="dxa"/>
            <w:tcBorders>
              <w:top w:val="single" w:sz="4" w:space="0" w:color="000000"/>
              <w:left w:val="single" w:sz="4" w:space="0" w:color="000000"/>
              <w:bottom w:val="single" w:sz="4" w:space="0" w:color="000000"/>
              <w:right w:val="single" w:sz="4" w:space="0" w:color="000000"/>
            </w:tcBorders>
            <w:shd w:val="clear" w:color="auto" w:fill="FFFFFF"/>
          </w:tcPr>
          <w:p w14:paraId="720C264B" w14:textId="77777777" w:rsidR="0028179E" w:rsidRPr="000163B9" w:rsidRDefault="0028179E" w:rsidP="000163B9">
            <w:pPr>
              <w:pStyle w:val="Standard"/>
              <w:numPr>
                <w:ilvl w:val="0"/>
                <w:numId w:val="122"/>
              </w:numPr>
              <w:tabs>
                <w:tab w:val="left" w:pos="-18068"/>
              </w:tabs>
              <w:snapToGrid w:val="0"/>
              <w:jc w:val="left"/>
              <w:rPr>
                <w:rFonts w:ascii="Arial" w:hAnsi="Arial" w:cs="Arial"/>
              </w:rPr>
            </w:pPr>
            <w:r w:rsidRPr="000163B9">
              <w:rPr>
                <w:rFonts w:ascii="Arial" w:hAnsi="Arial" w:cs="Arial"/>
              </w:rPr>
              <w:t>uczeń opuszcza wielokrotnie lekcje (wagary z pojedynczych lub wszystkich zajęć edukacyjnych, których ilość przekracza 15 godzin nieusprawiedliwionych);</w:t>
            </w:r>
          </w:p>
          <w:p w14:paraId="572603E1" w14:textId="77777777" w:rsidR="0028179E" w:rsidRPr="000163B9" w:rsidRDefault="0028179E" w:rsidP="000163B9">
            <w:pPr>
              <w:pStyle w:val="Standard"/>
              <w:numPr>
                <w:ilvl w:val="0"/>
                <w:numId w:val="122"/>
              </w:numPr>
              <w:tabs>
                <w:tab w:val="left" w:pos="-18068"/>
              </w:tabs>
              <w:jc w:val="left"/>
              <w:rPr>
                <w:rFonts w:ascii="Arial" w:hAnsi="Arial" w:cs="Arial"/>
              </w:rPr>
            </w:pPr>
            <w:r w:rsidRPr="000163B9">
              <w:rPr>
                <w:rFonts w:ascii="Arial" w:hAnsi="Arial" w:cs="Arial"/>
              </w:rPr>
              <w:t>uczeń ulega nałogom;</w:t>
            </w:r>
          </w:p>
          <w:p w14:paraId="686FB9A9" w14:textId="77777777" w:rsidR="0028179E" w:rsidRPr="000163B9" w:rsidRDefault="0028179E" w:rsidP="000163B9">
            <w:pPr>
              <w:pStyle w:val="Standard"/>
              <w:numPr>
                <w:ilvl w:val="0"/>
                <w:numId w:val="122"/>
              </w:numPr>
              <w:tabs>
                <w:tab w:val="left" w:pos="-18068"/>
              </w:tabs>
              <w:jc w:val="left"/>
              <w:rPr>
                <w:rFonts w:ascii="Arial" w:hAnsi="Arial" w:cs="Arial"/>
              </w:rPr>
            </w:pPr>
            <w:r w:rsidRPr="000163B9">
              <w:rPr>
                <w:rFonts w:ascii="Arial" w:hAnsi="Arial" w:cs="Arial"/>
              </w:rPr>
              <w:t>jest odpowiedzialny za pobicia, wymuszenia, kradzieże na terenie szkoły</w:t>
            </w:r>
            <w:r w:rsidR="00461959" w:rsidRPr="000163B9">
              <w:rPr>
                <w:rFonts w:ascii="Arial" w:hAnsi="Arial" w:cs="Arial"/>
              </w:rPr>
              <w:t xml:space="preserve">   </w:t>
            </w:r>
            <w:r w:rsidRPr="000163B9">
              <w:rPr>
                <w:rFonts w:ascii="Arial" w:hAnsi="Arial" w:cs="Arial"/>
              </w:rPr>
              <w:t xml:space="preserve"> i poza nią;</w:t>
            </w:r>
          </w:p>
          <w:p w14:paraId="213269F4" w14:textId="77777777" w:rsidR="0028179E" w:rsidRPr="000163B9" w:rsidRDefault="0028179E" w:rsidP="000163B9">
            <w:pPr>
              <w:pStyle w:val="Standard"/>
              <w:numPr>
                <w:ilvl w:val="0"/>
                <w:numId w:val="122"/>
              </w:numPr>
              <w:tabs>
                <w:tab w:val="left" w:pos="-18068"/>
              </w:tabs>
              <w:jc w:val="left"/>
              <w:rPr>
                <w:rFonts w:ascii="Arial" w:hAnsi="Arial" w:cs="Arial"/>
              </w:rPr>
            </w:pPr>
            <w:r w:rsidRPr="000163B9">
              <w:rPr>
                <w:rFonts w:ascii="Arial" w:hAnsi="Arial" w:cs="Arial"/>
              </w:rPr>
              <w:t>uwagi i działania wychowawcze osób dorosłych nie odnoszą żadnego pozytywnego skutku.</w:t>
            </w:r>
          </w:p>
        </w:tc>
      </w:tr>
    </w:tbl>
    <w:p w14:paraId="6E0294B8" w14:textId="77777777" w:rsidR="004D6F1A" w:rsidRPr="000163B9" w:rsidRDefault="004D6F1A" w:rsidP="000163B9">
      <w:pPr>
        <w:pStyle w:val="Standard"/>
        <w:tabs>
          <w:tab w:val="left" w:pos="1080"/>
        </w:tabs>
        <w:jc w:val="left"/>
        <w:rPr>
          <w:rFonts w:ascii="Arial" w:hAnsi="Arial" w:cs="Arial"/>
        </w:rPr>
      </w:pPr>
    </w:p>
    <w:p w14:paraId="74104BA7" w14:textId="77777777" w:rsidR="0028179E" w:rsidRPr="000163B9" w:rsidRDefault="0028179E" w:rsidP="000163B9">
      <w:pPr>
        <w:pStyle w:val="Standard"/>
        <w:numPr>
          <w:ilvl w:val="0"/>
          <w:numId w:val="169"/>
        </w:numPr>
        <w:tabs>
          <w:tab w:val="left" w:pos="284"/>
        </w:tabs>
        <w:ind w:left="426" w:hanging="426"/>
        <w:jc w:val="left"/>
        <w:rPr>
          <w:rFonts w:ascii="Arial" w:hAnsi="Arial" w:cs="Arial"/>
        </w:rPr>
      </w:pPr>
      <w:r w:rsidRPr="000163B9">
        <w:rPr>
          <w:rFonts w:ascii="Arial" w:hAnsi="Arial" w:cs="Arial"/>
        </w:rPr>
        <w:t>Tryb postępowania przy ustalaniu oceny zachowania obejmuje:</w:t>
      </w:r>
    </w:p>
    <w:p w14:paraId="30334CC4" w14:textId="77777777" w:rsidR="0028179E" w:rsidRPr="000163B9" w:rsidRDefault="0028179E" w:rsidP="000163B9">
      <w:pPr>
        <w:pStyle w:val="Standard"/>
        <w:numPr>
          <w:ilvl w:val="0"/>
          <w:numId w:val="70"/>
        </w:numPr>
        <w:ind w:hanging="294"/>
        <w:jc w:val="left"/>
        <w:rPr>
          <w:rFonts w:ascii="Arial" w:hAnsi="Arial" w:cs="Arial"/>
        </w:rPr>
      </w:pPr>
      <w:r w:rsidRPr="000163B9">
        <w:rPr>
          <w:rFonts w:ascii="Arial" w:hAnsi="Arial" w:cs="Arial"/>
        </w:rPr>
        <w:t>dokonanie samooceny zachowania podczas godziny do dyspozycji wychowawcy przez ucznia;</w:t>
      </w:r>
    </w:p>
    <w:p w14:paraId="3B14C1DC" w14:textId="77777777" w:rsidR="0028179E" w:rsidRPr="000163B9" w:rsidRDefault="0028179E" w:rsidP="000163B9">
      <w:pPr>
        <w:pStyle w:val="Standard"/>
        <w:numPr>
          <w:ilvl w:val="0"/>
          <w:numId w:val="70"/>
        </w:numPr>
        <w:ind w:hanging="294"/>
        <w:jc w:val="left"/>
        <w:rPr>
          <w:rFonts w:ascii="Arial" w:hAnsi="Arial" w:cs="Arial"/>
        </w:rPr>
      </w:pPr>
      <w:r w:rsidRPr="000163B9">
        <w:rPr>
          <w:rFonts w:ascii="Arial" w:hAnsi="Arial" w:cs="Arial"/>
        </w:rPr>
        <w:t>przedstawienie propozycji oceny przez zespół klasowy;</w:t>
      </w:r>
    </w:p>
    <w:p w14:paraId="265DF9C7" w14:textId="77777777" w:rsidR="0028179E" w:rsidRPr="000163B9" w:rsidRDefault="0028179E" w:rsidP="000163B9">
      <w:pPr>
        <w:pStyle w:val="Standard"/>
        <w:numPr>
          <w:ilvl w:val="0"/>
          <w:numId w:val="70"/>
        </w:numPr>
        <w:ind w:hanging="294"/>
        <w:jc w:val="left"/>
        <w:rPr>
          <w:rFonts w:ascii="Arial" w:hAnsi="Arial" w:cs="Arial"/>
        </w:rPr>
      </w:pPr>
      <w:r w:rsidRPr="000163B9">
        <w:rPr>
          <w:rFonts w:ascii="Arial" w:hAnsi="Arial" w:cs="Arial"/>
        </w:rPr>
        <w:t>ustosunkowanie się wychowawcy do przewidywanej oceny;</w:t>
      </w:r>
    </w:p>
    <w:p w14:paraId="7E440D7F" w14:textId="77777777" w:rsidR="0028179E" w:rsidRPr="000163B9" w:rsidRDefault="0028179E" w:rsidP="000163B9">
      <w:pPr>
        <w:pStyle w:val="Standard"/>
        <w:numPr>
          <w:ilvl w:val="0"/>
          <w:numId w:val="70"/>
        </w:numPr>
        <w:ind w:hanging="294"/>
        <w:jc w:val="left"/>
        <w:rPr>
          <w:rFonts w:ascii="Arial" w:hAnsi="Arial" w:cs="Arial"/>
        </w:rPr>
      </w:pPr>
      <w:r w:rsidRPr="000163B9">
        <w:rPr>
          <w:rFonts w:ascii="Arial" w:hAnsi="Arial" w:cs="Arial"/>
        </w:rPr>
        <w:t>konsultacja z nauczycielami uczącymi w klasie;</w:t>
      </w:r>
    </w:p>
    <w:p w14:paraId="13C6C8E9" w14:textId="77777777" w:rsidR="0028179E" w:rsidRPr="000163B9" w:rsidRDefault="0028179E" w:rsidP="000163B9">
      <w:pPr>
        <w:pStyle w:val="Standard"/>
        <w:numPr>
          <w:ilvl w:val="0"/>
          <w:numId w:val="70"/>
        </w:numPr>
        <w:ind w:hanging="294"/>
        <w:jc w:val="left"/>
        <w:rPr>
          <w:rFonts w:ascii="Arial" w:hAnsi="Arial" w:cs="Arial"/>
        </w:rPr>
      </w:pPr>
      <w:r w:rsidRPr="000163B9">
        <w:rPr>
          <w:rFonts w:ascii="Arial" w:hAnsi="Arial" w:cs="Arial"/>
        </w:rPr>
        <w:t>przedstawienie propozycji oceny zachowania na posiedzeniu rady pedagogicznej śródrocznej i rocznej oraz jej zatwierdzenie.</w:t>
      </w:r>
    </w:p>
    <w:p w14:paraId="4C164B37" w14:textId="77777777" w:rsidR="006C3B2F" w:rsidRPr="000163B9" w:rsidRDefault="006C3B2F" w:rsidP="000163B9">
      <w:pPr>
        <w:pStyle w:val="Standard"/>
        <w:ind w:left="720"/>
        <w:jc w:val="left"/>
        <w:rPr>
          <w:rFonts w:ascii="Arial" w:hAnsi="Arial" w:cs="Arial"/>
        </w:rPr>
      </w:pPr>
    </w:p>
    <w:p w14:paraId="0E505C25" w14:textId="77777777" w:rsidR="0028179E" w:rsidRPr="000163B9" w:rsidRDefault="0028179E" w:rsidP="000163B9">
      <w:pPr>
        <w:pStyle w:val="Standard"/>
        <w:jc w:val="left"/>
        <w:rPr>
          <w:rFonts w:ascii="Arial" w:hAnsi="Arial" w:cs="Arial"/>
          <w:b/>
          <w:bCs/>
        </w:rPr>
      </w:pPr>
      <w:r w:rsidRPr="000163B9">
        <w:rPr>
          <w:rFonts w:ascii="Arial" w:hAnsi="Arial" w:cs="Arial"/>
          <w:b/>
          <w:bCs/>
        </w:rPr>
        <w:t>Warunki i tryb odwołania od rocznej oceny klasyfikacyjnej zachowania</w:t>
      </w:r>
    </w:p>
    <w:p w14:paraId="3BEB9EC8" w14:textId="77777777" w:rsidR="00CE4A11" w:rsidRPr="000163B9" w:rsidRDefault="00CE4A11" w:rsidP="000163B9">
      <w:pPr>
        <w:pStyle w:val="Standard"/>
        <w:jc w:val="left"/>
        <w:rPr>
          <w:rFonts w:ascii="Arial" w:hAnsi="Arial" w:cs="Arial"/>
          <w:b/>
          <w:bCs/>
        </w:rPr>
      </w:pPr>
      <w:r w:rsidRPr="000163B9">
        <w:rPr>
          <w:rFonts w:ascii="Arial" w:hAnsi="Arial" w:cs="Arial"/>
          <w:b/>
          <w:bCs/>
        </w:rPr>
        <w:t>§ 65</w:t>
      </w:r>
    </w:p>
    <w:p w14:paraId="59371FFE"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Wychowawca klasy na początku każdego roku szkolnego informuje uczniów oraz ich rodziców (opiekunów</w:t>
      </w:r>
      <w:r w:rsidR="0080251B" w:rsidRPr="000163B9">
        <w:rPr>
          <w:rFonts w:ascii="Arial" w:hAnsi="Arial" w:cs="Arial"/>
        </w:rPr>
        <w:t xml:space="preserve"> prawnych</w:t>
      </w:r>
      <w:r w:rsidRPr="000163B9">
        <w:rPr>
          <w:rFonts w:ascii="Arial" w:hAnsi="Arial" w:cs="Arial"/>
        </w:rPr>
        <w:t>) o warunkach i sposobie oraz kryteriach oceniania zachowania, warunkach i trybie odwołania od rocznej oceny klasyfikacyjnej zachowania.</w:t>
      </w:r>
    </w:p>
    <w:p w14:paraId="32D33C19"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Uczeń lub jego rodzice/</w:t>
      </w:r>
      <w:r w:rsidR="0080251B" w:rsidRPr="000163B9">
        <w:rPr>
          <w:rFonts w:ascii="Arial" w:hAnsi="Arial" w:cs="Arial"/>
        </w:rPr>
        <w:t xml:space="preserve"> opiekunowie </w:t>
      </w:r>
      <w:r w:rsidRPr="000163B9">
        <w:rPr>
          <w:rFonts w:ascii="Arial" w:hAnsi="Arial" w:cs="Arial"/>
        </w:rPr>
        <w:t xml:space="preserve">prawni mogą wnieść do </w:t>
      </w:r>
      <w:r w:rsidR="008A142F" w:rsidRPr="000163B9">
        <w:rPr>
          <w:rFonts w:ascii="Arial" w:hAnsi="Arial" w:cs="Arial"/>
        </w:rPr>
        <w:t>d</w:t>
      </w:r>
      <w:r w:rsidRPr="000163B9">
        <w:rPr>
          <w:rFonts w:ascii="Arial" w:hAnsi="Arial" w:cs="Arial"/>
        </w:rPr>
        <w:t>yrektora szkoły pisemne odwołanie, jeżeli uznają, że roczna ocena klasyfikacyjna zachowania została ustalona niezgodnie z przepisami prawa dotyczącymi trybu ustalania oceny. Zastrzeżenia mogą być zgłoszone nie później niż w terminie do dwóch dni roboczych od dnia zakończenia rocznych zajęć dydaktyczno-wychowawczych. Na wniosku powinna być wymieniona ocena proponowana przez ucznia lub jego rodziców/ opiekunów</w:t>
      </w:r>
      <w:r w:rsidR="0080251B" w:rsidRPr="000163B9">
        <w:rPr>
          <w:rFonts w:ascii="Arial" w:hAnsi="Arial" w:cs="Arial"/>
        </w:rPr>
        <w:t xml:space="preserve"> prawnych</w:t>
      </w:r>
      <w:r w:rsidRPr="000163B9">
        <w:rPr>
          <w:rFonts w:ascii="Arial" w:hAnsi="Arial" w:cs="Arial"/>
        </w:rPr>
        <w:t xml:space="preserve"> i przyczyna odwołania. Wniosek bez podanej przyczyny odwołania nie będzie przez </w:t>
      </w:r>
      <w:r w:rsidR="008A142F" w:rsidRPr="000163B9">
        <w:rPr>
          <w:rFonts w:ascii="Arial" w:hAnsi="Arial" w:cs="Arial"/>
        </w:rPr>
        <w:t>d</w:t>
      </w:r>
      <w:r w:rsidRPr="000163B9">
        <w:rPr>
          <w:rFonts w:ascii="Arial" w:hAnsi="Arial" w:cs="Arial"/>
        </w:rPr>
        <w:t>yrektora szkoły rozpatrywany.</w:t>
      </w:r>
    </w:p>
    <w:p w14:paraId="6CB56957"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lastRenderedPageBreak/>
        <w:t>Powodem odwołania może być naruszenie</w:t>
      </w:r>
      <w:r w:rsidR="009A50CD" w:rsidRPr="000163B9">
        <w:rPr>
          <w:rFonts w:ascii="Arial" w:hAnsi="Arial" w:cs="Arial"/>
        </w:rPr>
        <w:t xml:space="preserve"> WZO</w:t>
      </w:r>
      <w:r w:rsidRPr="000163B9">
        <w:rPr>
          <w:rFonts w:ascii="Arial" w:hAnsi="Arial" w:cs="Arial"/>
        </w:rPr>
        <w:t xml:space="preserve"> i niedotrzymanie terminu złożenia podania </w:t>
      </w:r>
      <w:r w:rsidR="00857E2F" w:rsidRPr="000163B9">
        <w:rPr>
          <w:rFonts w:ascii="Arial" w:hAnsi="Arial" w:cs="Arial"/>
        </w:rPr>
        <w:t xml:space="preserve">o </w:t>
      </w:r>
      <w:r w:rsidRPr="000163B9">
        <w:rPr>
          <w:rFonts w:ascii="Arial" w:hAnsi="Arial" w:cs="Arial"/>
        </w:rPr>
        <w:t>przewidywanej oceny zachowania.</w:t>
      </w:r>
    </w:p>
    <w:p w14:paraId="06971BC8"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 xml:space="preserve">W przypadku wpłynięcia odwołania od rocznej oceny zachowania </w:t>
      </w:r>
      <w:r w:rsidR="008A142F" w:rsidRPr="000163B9">
        <w:rPr>
          <w:rFonts w:ascii="Arial" w:hAnsi="Arial" w:cs="Arial"/>
        </w:rPr>
        <w:t>d</w:t>
      </w:r>
      <w:r w:rsidRPr="000163B9">
        <w:rPr>
          <w:rFonts w:ascii="Arial" w:hAnsi="Arial" w:cs="Arial"/>
        </w:rPr>
        <w:t>yrektor szkoły przeprowadza postępowanie wyjaśniające.</w:t>
      </w:r>
    </w:p>
    <w:p w14:paraId="6E116DCB"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 xml:space="preserve">W przypadku niestwierdzenia nieprawidłowości </w:t>
      </w:r>
      <w:r w:rsidR="008A142F" w:rsidRPr="000163B9">
        <w:rPr>
          <w:rFonts w:ascii="Arial" w:hAnsi="Arial" w:cs="Arial"/>
        </w:rPr>
        <w:t>d</w:t>
      </w:r>
      <w:r w:rsidRPr="000163B9">
        <w:rPr>
          <w:rFonts w:ascii="Arial" w:hAnsi="Arial" w:cs="Arial"/>
        </w:rPr>
        <w:t xml:space="preserve">yrektor oddala odwołanie. Decyzja </w:t>
      </w:r>
      <w:r w:rsidR="008A142F" w:rsidRPr="000163B9">
        <w:rPr>
          <w:rFonts w:ascii="Arial" w:hAnsi="Arial" w:cs="Arial"/>
        </w:rPr>
        <w:t>d</w:t>
      </w:r>
      <w:r w:rsidRPr="000163B9">
        <w:rPr>
          <w:rFonts w:ascii="Arial" w:hAnsi="Arial" w:cs="Arial"/>
        </w:rPr>
        <w:t>yrektora powinna być przekazana wnioskodawcy w formie pisemnej wraz z uzasadnieniem w terminie nie dłuższym niż trzy dni od daty wpłynięcia odwołania.</w:t>
      </w:r>
    </w:p>
    <w:p w14:paraId="2DADF00B"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 xml:space="preserve">Jeżeli w wyniku postępowania wyjaśniającego stwierdzone zostały istotne uchybienia w procedurze wystawiania oceny, </w:t>
      </w:r>
      <w:r w:rsidR="008A142F" w:rsidRPr="000163B9">
        <w:rPr>
          <w:rFonts w:ascii="Arial" w:hAnsi="Arial" w:cs="Arial"/>
        </w:rPr>
        <w:t>d</w:t>
      </w:r>
      <w:r w:rsidRPr="000163B9">
        <w:rPr>
          <w:rFonts w:ascii="Arial" w:hAnsi="Arial" w:cs="Arial"/>
        </w:rPr>
        <w:t>yrektor szkoły powołuje komisję weryfikacyjną.</w:t>
      </w:r>
    </w:p>
    <w:p w14:paraId="04DEB409"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t>W skład komisji wchodzą:</w:t>
      </w:r>
    </w:p>
    <w:p w14:paraId="6EAD6F2B" w14:textId="77777777" w:rsidR="0028179E" w:rsidRPr="000163B9" w:rsidRDefault="008A142F"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d</w:t>
      </w:r>
      <w:r w:rsidR="0028179E" w:rsidRPr="000163B9">
        <w:rPr>
          <w:rFonts w:ascii="Arial" w:hAnsi="Arial" w:cs="Arial"/>
        </w:rPr>
        <w:t xml:space="preserve">yrektor szkoły albo nauczyciel wyznaczony przez </w:t>
      </w:r>
      <w:r w:rsidRPr="000163B9">
        <w:rPr>
          <w:rFonts w:ascii="Arial" w:hAnsi="Arial" w:cs="Arial"/>
        </w:rPr>
        <w:t>d</w:t>
      </w:r>
      <w:r w:rsidR="0028179E" w:rsidRPr="000163B9">
        <w:rPr>
          <w:rFonts w:ascii="Arial" w:hAnsi="Arial" w:cs="Arial"/>
        </w:rPr>
        <w:t>yrektora szkoły – jako przewodniczący komisji;</w:t>
      </w:r>
    </w:p>
    <w:p w14:paraId="0E8EC3C7" w14:textId="77777777" w:rsidR="0028179E" w:rsidRPr="000163B9" w:rsidRDefault="0028179E"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wychowawca oddziału;</w:t>
      </w:r>
    </w:p>
    <w:p w14:paraId="15F96636" w14:textId="77777777" w:rsidR="0028179E" w:rsidRPr="000163B9" w:rsidRDefault="0028179E"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nauczyciel prowadzący zajęcia edukacyjne w danym oddziale;</w:t>
      </w:r>
    </w:p>
    <w:p w14:paraId="1BD2F2F2" w14:textId="77777777" w:rsidR="0028179E" w:rsidRPr="000163B9" w:rsidRDefault="0028179E"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pedagog;</w:t>
      </w:r>
    </w:p>
    <w:p w14:paraId="06BEF2C7" w14:textId="77777777" w:rsidR="0028179E" w:rsidRPr="000163B9" w:rsidRDefault="0028179E"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przedstawiciel samorządu uczniowskiego;</w:t>
      </w:r>
    </w:p>
    <w:p w14:paraId="66746CFF" w14:textId="77777777" w:rsidR="0028179E" w:rsidRPr="000163B9" w:rsidRDefault="0028179E" w:rsidP="000163B9">
      <w:pPr>
        <w:numPr>
          <w:ilvl w:val="0"/>
          <w:numId w:val="215"/>
        </w:numPr>
        <w:tabs>
          <w:tab w:val="center" w:pos="709"/>
        </w:tabs>
        <w:spacing w:line="360" w:lineRule="auto"/>
        <w:ind w:left="709" w:hanging="283"/>
        <w:rPr>
          <w:rFonts w:ascii="Arial" w:hAnsi="Arial" w:cs="Arial"/>
        </w:rPr>
      </w:pPr>
      <w:r w:rsidRPr="000163B9">
        <w:rPr>
          <w:rFonts w:ascii="Arial" w:hAnsi="Arial" w:cs="Arial"/>
        </w:rPr>
        <w:t>przedstawiciel rady rodziców.</w:t>
      </w:r>
    </w:p>
    <w:p w14:paraId="1B864F07" w14:textId="77777777" w:rsidR="0028179E" w:rsidRPr="000163B9" w:rsidRDefault="0028179E" w:rsidP="000163B9">
      <w:pPr>
        <w:pStyle w:val="Standard"/>
        <w:numPr>
          <w:ilvl w:val="0"/>
          <w:numId w:val="102"/>
        </w:numPr>
        <w:tabs>
          <w:tab w:val="left" w:pos="284"/>
        </w:tabs>
        <w:ind w:left="284" w:hanging="284"/>
        <w:jc w:val="left"/>
        <w:rPr>
          <w:rFonts w:ascii="Arial" w:hAnsi="Arial" w:cs="Arial"/>
        </w:rPr>
      </w:pPr>
      <w:r w:rsidRPr="000163B9">
        <w:rPr>
          <w:rFonts w:ascii="Arial" w:hAnsi="Arial" w:cs="Arial"/>
        </w:rPr>
        <w:t>Komisja ustala roczną ocenę klasyfikacyjną zachowania w terminie 5 dni od dnia zgłoszenia zastrzeżeń. Ocena jest ustalana w drodze głosowania zwykłą większością głosów. W przypadku równej liczby głosów decyduje głos przewodniczącego komisji.</w:t>
      </w:r>
    </w:p>
    <w:p w14:paraId="0A927199" w14:textId="77777777" w:rsidR="0028179E" w:rsidRPr="000163B9" w:rsidRDefault="0028179E" w:rsidP="000163B9">
      <w:pPr>
        <w:pStyle w:val="Standard"/>
        <w:numPr>
          <w:ilvl w:val="0"/>
          <w:numId w:val="102"/>
        </w:numPr>
        <w:tabs>
          <w:tab w:val="left" w:pos="284"/>
        </w:tabs>
        <w:ind w:left="284" w:hanging="284"/>
        <w:jc w:val="left"/>
        <w:rPr>
          <w:rFonts w:ascii="Arial" w:hAnsi="Arial" w:cs="Arial"/>
        </w:rPr>
      </w:pPr>
      <w:r w:rsidRPr="000163B9">
        <w:rPr>
          <w:rFonts w:ascii="Arial" w:hAnsi="Arial" w:cs="Arial"/>
        </w:rPr>
        <w:t>Ustalona przez komisję roczna ocena klasyfikacyjna nie może być niższa niż ustalona wcześniej przez wychowawcę i jest ostateczna.</w:t>
      </w:r>
    </w:p>
    <w:p w14:paraId="2F1CBAF2" w14:textId="77777777" w:rsidR="0028179E" w:rsidRPr="000163B9" w:rsidRDefault="0028179E" w:rsidP="000163B9">
      <w:pPr>
        <w:pStyle w:val="Standard"/>
        <w:numPr>
          <w:ilvl w:val="0"/>
          <w:numId w:val="102"/>
        </w:numPr>
        <w:tabs>
          <w:tab w:val="left" w:pos="284"/>
          <w:tab w:val="left" w:pos="426"/>
        </w:tabs>
        <w:ind w:left="284" w:hanging="284"/>
        <w:jc w:val="left"/>
        <w:rPr>
          <w:rFonts w:ascii="Arial" w:hAnsi="Arial" w:cs="Arial"/>
        </w:rPr>
      </w:pPr>
      <w:r w:rsidRPr="000163B9">
        <w:rPr>
          <w:rFonts w:ascii="Arial" w:hAnsi="Arial" w:cs="Arial"/>
        </w:rPr>
        <w:t>Z posiedzenia komisji sporządza się protokół zawierający w szczególności:</w:t>
      </w:r>
    </w:p>
    <w:p w14:paraId="7C3CB0E0" w14:textId="77777777" w:rsidR="0028179E" w:rsidRPr="000163B9" w:rsidRDefault="0028179E" w:rsidP="000163B9">
      <w:pPr>
        <w:numPr>
          <w:ilvl w:val="0"/>
          <w:numId w:val="76"/>
        </w:numPr>
        <w:tabs>
          <w:tab w:val="center" w:pos="709"/>
        </w:tabs>
        <w:spacing w:line="360" w:lineRule="auto"/>
        <w:ind w:left="709" w:hanging="283"/>
        <w:rPr>
          <w:rFonts w:ascii="Arial" w:hAnsi="Arial" w:cs="Arial"/>
        </w:rPr>
      </w:pPr>
      <w:r w:rsidRPr="000163B9">
        <w:rPr>
          <w:rFonts w:ascii="Arial" w:hAnsi="Arial" w:cs="Arial"/>
        </w:rPr>
        <w:t>imiona i nazwiska osób wchodzących w skład komisji;</w:t>
      </w:r>
    </w:p>
    <w:p w14:paraId="3F5A6ED8" w14:textId="77777777" w:rsidR="0028179E" w:rsidRPr="000163B9" w:rsidRDefault="0028179E" w:rsidP="000163B9">
      <w:pPr>
        <w:numPr>
          <w:ilvl w:val="0"/>
          <w:numId w:val="76"/>
        </w:numPr>
        <w:tabs>
          <w:tab w:val="center" w:pos="709"/>
        </w:tabs>
        <w:spacing w:line="360" w:lineRule="auto"/>
        <w:ind w:left="709" w:hanging="283"/>
        <w:rPr>
          <w:rFonts w:ascii="Arial" w:hAnsi="Arial" w:cs="Arial"/>
        </w:rPr>
      </w:pPr>
      <w:r w:rsidRPr="000163B9">
        <w:rPr>
          <w:rFonts w:ascii="Arial" w:hAnsi="Arial" w:cs="Arial"/>
        </w:rPr>
        <w:t>termin posiedzenia komisji;</w:t>
      </w:r>
    </w:p>
    <w:p w14:paraId="0B5B3CD9" w14:textId="77777777" w:rsidR="0028179E" w:rsidRPr="000163B9" w:rsidRDefault="0028179E" w:rsidP="000163B9">
      <w:pPr>
        <w:numPr>
          <w:ilvl w:val="0"/>
          <w:numId w:val="76"/>
        </w:numPr>
        <w:tabs>
          <w:tab w:val="center" w:pos="709"/>
        </w:tabs>
        <w:spacing w:line="360" w:lineRule="auto"/>
        <w:ind w:left="709" w:hanging="283"/>
        <w:rPr>
          <w:rFonts w:ascii="Arial" w:hAnsi="Arial" w:cs="Arial"/>
        </w:rPr>
      </w:pPr>
      <w:r w:rsidRPr="000163B9">
        <w:rPr>
          <w:rFonts w:ascii="Arial" w:hAnsi="Arial" w:cs="Arial"/>
        </w:rPr>
        <w:t>imię i nazwisko ucznia;</w:t>
      </w:r>
    </w:p>
    <w:p w14:paraId="463A0548" w14:textId="77777777" w:rsidR="0028179E" w:rsidRPr="000163B9" w:rsidRDefault="0028179E" w:rsidP="000163B9">
      <w:pPr>
        <w:numPr>
          <w:ilvl w:val="0"/>
          <w:numId w:val="76"/>
        </w:numPr>
        <w:tabs>
          <w:tab w:val="center" w:pos="709"/>
        </w:tabs>
        <w:spacing w:line="360" w:lineRule="auto"/>
        <w:ind w:left="709" w:hanging="283"/>
        <w:rPr>
          <w:rFonts w:ascii="Arial" w:hAnsi="Arial" w:cs="Arial"/>
        </w:rPr>
      </w:pPr>
      <w:r w:rsidRPr="000163B9">
        <w:rPr>
          <w:rFonts w:ascii="Arial" w:hAnsi="Arial" w:cs="Arial"/>
        </w:rPr>
        <w:t>wynik głosowania;</w:t>
      </w:r>
    </w:p>
    <w:p w14:paraId="3AE97AB1" w14:textId="77777777" w:rsidR="0028179E" w:rsidRPr="000163B9" w:rsidRDefault="0028179E" w:rsidP="000163B9">
      <w:pPr>
        <w:numPr>
          <w:ilvl w:val="0"/>
          <w:numId w:val="76"/>
        </w:numPr>
        <w:tabs>
          <w:tab w:val="center" w:pos="709"/>
        </w:tabs>
        <w:spacing w:line="360" w:lineRule="auto"/>
        <w:ind w:left="709" w:hanging="283"/>
        <w:rPr>
          <w:rFonts w:ascii="Arial" w:hAnsi="Arial" w:cs="Arial"/>
        </w:rPr>
      </w:pPr>
      <w:r w:rsidRPr="000163B9">
        <w:rPr>
          <w:rFonts w:ascii="Arial" w:hAnsi="Arial" w:cs="Arial"/>
        </w:rPr>
        <w:t>ustaloną ocenę klasyfikacyjną zachowania wraz z uzasadnieniem.</w:t>
      </w:r>
    </w:p>
    <w:p w14:paraId="2A14A27B" w14:textId="77777777" w:rsidR="0028179E" w:rsidRPr="000163B9" w:rsidRDefault="0028179E" w:rsidP="000163B9">
      <w:pPr>
        <w:pStyle w:val="Standard"/>
        <w:ind w:left="360"/>
        <w:jc w:val="left"/>
        <w:rPr>
          <w:rFonts w:ascii="Arial" w:hAnsi="Arial" w:cs="Arial"/>
        </w:rPr>
      </w:pPr>
      <w:r w:rsidRPr="000163B9">
        <w:rPr>
          <w:rFonts w:ascii="Arial" w:hAnsi="Arial" w:cs="Arial"/>
        </w:rPr>
        <w:t>Protokoły stanowią załączniki do arkusza ocen ucznia.</w:t>
      </w:r>
    </w:p>
    <w:p w14:paraId="74AA1BC7" w14:textId="77777777" w:rsidR="0028179E" w:rsidRPr="000163B9" w:rsidRDefault="0028179E" w:rsidP="000163B9">
      <w:pPr>
        <w:pStyle w:val="Standard"/>
        <w:numPr>
          <w:ilvl w:val="0"/>
          <w:numId w:val="102"/>
        </w:numPr>
        <w:tabs>
          <w:tab w:val="left" w:pos="426"/>
        </w:tabs>
        <w:ind w:left="426" w:hanging="426"/>
        <w:jc w:val="left"/>
        <w:rPr>
          <w:rFonts w:ascii="Arial" w:hAnsi="Arial" w:cs="Arial"/>
        </w:rPr>
      </w:pPr>
      <w:r w:rsidRPr="000163B9">
        <w:rPr>
          <w:rFonts w:ascii="Arial" w:hAnsi="Arial" w:cs="Arial"/>
        </w:rPr>
        <w:lastRenderedPageBreak/>
        <w:t>Fakt wpłynięcia odwołania ucznia lub jego rodziców/ opiekunó</w:t>
      </w:r>
      <w:r w:rsidR="007E6531" w:rsidRPr="000163B9">
        <w:rPr>
          <w:rFonts w:ascii="Arial" w:hAnsi="Arial" w:cs="Arial"/>
        </w:rPr>
        <w:t>w prawnych</w:t>
      </w:r>
      <w:r w:rsidR="00857E2F" w:rsidRPr="000163B9">
        <w:rPr>
          <w:rFonts w:ascii="Arial" w:hAnsi="Arial" w:cs="Arial"/>
        </w:rPr>
        <w:t>, decyzja d</w:t>
      </w:r>
      <w:r w:rsidRPr="000163B9">
        <w:rPr>
          <w:rFonts w:ascii="Arial" w:hAnsi="Arial" w:cs="Arial"/>
        </w:rPr>
        <w:t>yrektora oraz wynik postępowania komisji powinien być odnotowany w </w:t>
      </w:r>
      <w:proofErr w:type="spellStart"/>
      <w:r w:rsidRPr="000163B9">
        <w:rPr>
          <w:rFonts w:ascii="Arial" w:hAnsi="Arial" w:cs="Arial"/>
        </w:rPr>
        <w:t>protokolarzu</w:t>
      </w:r>
      <w:proofErr w:type="spellEnd"/>
      <w:r w:rsidRPr="000163B9">
        <w:rPr>
          <w:rFonts w:ascii="Arial" w:hAnsi="Arial" w:cs="Arial"/>
        </w:rPr>
        <w:t xml:space="preserve"> rad pedagogicznych.</w:t>
      </w:r>
    </w:p>
    <w:p w14:paraId="3CF88BFE" w14:textId="77777777" w:rsidR="006C3B2F" w:rsidRPr="000163B9" w:rsidRDefault="006C3B2F" w:rsidP="000163B9">
      <w:pPr>
        <w:pStyle w:val="Standard"/>
        <w:tabs>
          <w:tab w:val="left" w:pos="426"/>
        </w:tabs>
        <w:ind w:left="426"/>
        <w:jc w:val="left"/>
        <w:rPr>
          <w:rFonts w:ascii="Arial" w:hAnsi="Arial" w:cs="Arial"/>
        </w:rPr>
      </w:pPr>
    </w:p>
    <w:p w14:paraId="261F5BED" w14:textId="77777777" w:rsidR="0028179E" w:rsidRPr="000163B9" w:rsidRDefault="0028179E" w:rsidP="000163B9">
      <w:pPr>
        <w:pStyle w:val="Standard"/>
        <w:jc w:val="left"/>
        <w:rPr>
          <w:rFonts w:ascii="Arial" w:hAnsi="Arial" w:cs="Arial"/>
          <w:b/>
          <w:bCs/>
        </w:rPr>
      </w:pPr>
      <w:r w:rsidRPr="000163B9">
        <w:rPr>
          <w:rFonts w:ascii="Arial" w:hAnsi="Arial" w:cs="Arial"/>
          <w:b/>
          <w:bCs/>
        </w:rPr>
        <w:t>§ 6</w:t>
      </w:r>
      <w:r w:rsidR="00CE4A11" w:rsidRPr="000163B9">
        <w:rPr>
          <w:rFonts w:ascii="Arial" w:hAnsi="Arial" w:cs="Arial"/>
          <w:b/>
          <w:bCs/>
        </w:rPr>
        <w:t>6</w:t>
      </w:r>
    </w:p>
    <w:p w14:paraId="1C1665F9"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Uczeń otrzymuje promocję do klasy programowo wyższej, jeżeli ze wszystkich zajęć edukacyjnych otrzymał oceny klasyfikacyjne roczne wyższe od stopnia niedostatecznego.</w:t>
      </w:r>
    </w:p>
    <w:p w14:paraId="2252B0E4"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Począwszy od klasy IV szkoły podstawowej uczeń, który w wyniku rocznej klasyfikacji otrzymał negatywną ocenę klasyfikacyjną z jednych albo dwóch obowiązkowych zajęć edukacyjnych – może przystąpić do egzaminu poprawkowego z tych zajęć.</w:t>
      </w:r>
    </w:p>
    <w:p w14:paraId="5958CD7A"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Uczeń lub rodzic</w:t>
      </w:r>
      <w:r w:rsidR="0080251B" w:rsidRPr="000163B9">
        <w:rPr>
          <w:rFonts w:ascii="Arial" w:hAnsi="Arial" w:cs="Arial"/>
        </w:rPr>
        <w:t>/opiekun</w:t>
      </w:r>
      <w:r w:rsidRPr="000163B9">
        <w:rPr>
          <w:rFonts w:ascii="Arial" w:hAnsi="Arial" w:cs="Arial"/>
        </w:rPr>
        <w:t xml:space="preserve"> </w:t>
      </w:r>
      <w:r w:rsidR="00857E2F" w:rsidRPr="000163B9">
        <w:rPr>
          <w:rFonts w:ascii="Arial" w:hAnsi="Arial" w:cs="Arial"/>
        </w:rPr>
        <w:t xml:space="preserve">prawny </w:t>
      </w:r>
      <w:r w:rsidRPr="000163B9">
        <w:rPr>
          <w:rFonts w:ascii="Arial" w:hAnsi="Arial" w:cs="Arial"/>
        </w:rPr>
        <w:t>występuje na piśmie o egzamin poprawkowy do Rady Pedagogicznej. Podanie należy złożyć do dnia posiedzenia rady pedagogicznej zatwierdzającej klasyfikację roczną. Egzamin poprawkowy przeprowadza się w ostatnim tygodniu ferii letnich.</w:t>
      </w:r>
    </w:p>
    <w:p w14:paraId="3ECFB96E"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Termin egzaminu poprawkowego wyznacza </w:t>
      </w:r>
      <w:r w:rsidR="008A142F" w:rsidRPr="000163B9">
        <w:rPr>
          <w:rFonts w:ascii="Arial" w:hAnsi="Arial" w:cs="Arial"/>
        </w:rPr>
        <w:t>d</w:t>
      </w:r>
      <w:r w:rsidRPr="000163B9">
        <w:rPr>
          <w:rFonts w:ascii="Arial" w:hAnsi="Arial" w:cs="Arial"/>
        </w:rPr>
        <w:t>yrektor szkoły do dnia zakończenia rocznych zajęć dydaktyczno – wychowawczych.</w:t>
      </w:r>
    </w:p>
    <w:p w14:paraId="42099152"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Egzamin poprawkowy przeprowadza komisja powołana przez </w:t>
      </w:r>
      <w:r w:rsidR="008A142F" w:rsidRPr="000163B9">
        <w:rPr>
          <w:rFonts w:ascii="Arial" w:hAnsi="Arial" w:cs="Arial"/>
        </w:rPr>
        <w:t>d</w:t>
      </w:r>
      <w:r w:rsidRPr="000163B9">
        <w:rPr>
          <w:rFonts w:ascii="Arial" w:hAnsi="Arial" w:cs="Arial"/>
        </w:rPr>
        <w:t>yrektora szkoły, w której skład wchodzą:</w:t>
      </w:r>
    </w:p>
    <w:p w14:paraId="0418C0E6" w14:textId="77777777" w:rsidR="0028179E" w:rsidRPr="000163B9" w:rsidRDefault="008A142F" w:rsidP="000163B9">
      <w:pPr>
        <w:numPr>
          <w:ilvl w:val="0"/>
          <w:numId w:val="216"/>
        </w:numPr>
        <w:tabs>
          <w:tab w:val="center" w:pos="851"/>
        </w:tabs>
        <w:spacing w:line="360" w:lineRule="auto"/>
        <w:ind w:left="851" w:hanging="425"/>
        <w:rPr>
          <w:rFonts w:ascii="Arial" w:hAnsi="Arial" w:cs="Arial"/>
        </w:rPr>
      </w:pPr>
      <w:r w:rsidRPr="000163B9">
        <w:rPr>
          <w:rFonts w:ascii="Arial" w:hAnsi="Arial" w:cs="Arial"/>
        </w:rPr>
        <w:t>d</w:t>
      </w:r>
      <w:r w:rsidR="0028179E" w:rsidRPr="000163B9">
        <w:rPr>
          <w:rFonts w:ascii="Arial" w:hAnsi="Arial" w:cs="Arial"/>
        </w:rPr>
        <w:t xml:space="preserve">yrektor szkoły albo nauczyciel wyznaczony przez </w:t>
      </w:r>
      <w:r w:rsidRPr="000163B9">
        <w:rPr>
          <w:rFonts w:ascii="Arial" w:hAnsi="Arial" w:cs="Arial"/>
        </w:rPr>
        <w:t>d</w:t>
      </w:r>
      <w:r w:rsidR="0028179E" w:rsidRPr="000163B9">
        <w:rPr>
          <w:rFonts w:ascii="Arial" w:hAnsi="Arial" w:cs="Arial"/>
        </w:rPr>
        <w:t>yrektora szkoły – jako przewodniczący komisji;</w:t>
      </w:r>
    </w:p>
    <w:p w14:paraId="44ACDD52" w14:textId="77777777" w:rsidR="0028179E" w:rsidRPr="000163B9" w:rsidRDefault="0028179E" w:rsidP="000163B9">
      <w:pPr>
        <w:numPr>
          <w:ilvl w:val="0"/>
          <w:numId w:val="216"/>
        </w:numPr>
        <w:tabs>
          <w:tab w:val="center" w:pos="851"/>
        </w:tabs>
        <w:spacing w:line="360" w:lineRule="auto"/>
        <w:ind w:left="851" w:hanging="425"/>
        <w:rPr>
          <w:rFonts w:ascii="Arial" w:hAnsi="Arial" w:cs="Arial"/>
        </w:rPr>
      </w:pPr>
      <w:r w:rsidRPr="000163B9">
        <w:rPr>
          <w:rFonts w:ascii="Arial" w:hAnsi="Arial" w:cs="Arial"/>
        </w:rPr>
        <w:t>nauczyciel prowadzący dane zajęcia edukacyjne;</w:t>
      </w:r>
    </w:p>
    <w:p w14:paraId="36B35B3F" w14:textId="77777777" w:rsidR="0028179E" w:rsidRPr="000163B9" w:rsidRDefault="0028179E" w:rsidP="000163B9">
      <w:pPr>
        <w:numPr>
          <w:ilvl w:val="0"/>
          <w:numId w:val="216"/>
        </w:numPr>
        <w:tabs>
          <w:tab w:val="center" w:pos="851"/>
        </w:tabs>
        <w:spacing w:line="360" w:lineRule="auto"/>
        <w:ind w:left="851" w:hanging="425"/>
        <w:rPr>
          <w:rFonts w:ascii="Arial" w:hAnsi="Arial" w:cs="Arial"/>
        </w:rPr>
      </w:pPr>
      <w:r w:rsidRPr="000163B9">
        <w:rPr>
          <w:rFonts w:ascii="Arial" w:hAnsi="Arial" w:cs="Arial"/>
        </w:rPr>
        <w:t>nauczyciel prowadzący takie same lub pokrewne zajęcia edukacyjne.</w:t>
      </w:r>
    </w:p>
    <w:p w14:paraId="19C04C2B" w14:textId="77777777" w:rsidR="0028179E" w:rsidRPr="000163B9" w:rsidRDefault="0028179E" w:rsidP="000163B9">
      <w:pPr>
        <w:pStyle w:val="Standard"/>
        <w:ind w:left="851"/>
        <w:jc w:val="left"/>
        <w:rPr>
          <w:rFonts w:ascii="Arial" w:hAnsi="Arial" w:cs="Arial"/>
        </w:rPr>
      </w:pPr>
      <w:r w:rsidRPr="000163B9">
        <w:rPr>
          <w:rFonts w:ascii="Arial" w:hAnsi="Arial" w:cs="Arial"/>
        </w:rPr>
        <w:t>Nauczyciel, o którym mowa w pkt. 2</w:t>
      </w:r>
      <w:r w:rsidR="008635F0" w:rsidRPr="000163B9">
        <w:rPr>
          <w:rFonts w:ascii="Arial" w:hAnsi="Arial" w:cs="Arial"/>
        </w:rPr>
        <w:t>)</w:t>
      </w:r>
      <w:r w:rsidRPr="000163B9">
        <w:rPr>
          <w:rFonts w:ascii="Arial" w:hAnsi="Arial" w:cs="Arial"/>
        </w:rPr>
        <w:t xml:space="preserve"> może być zwolniony z udziału w pracy komisji na własną prośbę lub w innych, szczególnie uzasadnionych przypadkach. </w:t>
      </w:r>
      <w:r w:rsidR="008635F0" w:rsidRPr="000163B9">
        <w:rPr>
          <w:rFonts w:ascii="Arial" w:hAnsi="Arial" w:cs="Arial"/>
        </w:rPr>
        <w:br/>
      </w:r>
      <w:r w:rsidRPr="000163B9">
        <w:rPr>
          <w:rFonts w:ascii="Arial" w:hAnsi="Arial" w:cs="Arial"/>
        </w:rPr>
        <w:t xml:space="preserve">W takim przypadku </w:t>
      </w:r>
      <w:r w:rsidR="008D0833" w:rsidRPr="000163B9">
        <w:rPr>
          <w:rFonts w:ascii="Arial" w:hAnsi="Arial" w:cs="Arial"/>
        </w:rPr>
        <w:t>d</w:t>
      </w:r>
      <w:r w:rsidRPr="000163B9">
        <w:rPr>
          <w:rFonts w:ascii="Arial" w:hAnsi="Arial" w:cs="Arial"/>
        </w:rPr>
        <w:t>yrektor szkoły powołuje w skład komisji innego nauczyciela prowadzącego takie same zajęcia edukacyjne, z tym że powołanie nauczyciela zatrudnionego w innej szkole następuje w porozumieniu z dyrektorem tej szkoły.</w:t>
      </w:r>
    </w:p>
    <w:p w14:paraId="0136BDA7"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Egzamin poprawkowy odbywa się w formie  pisemnej i ustnej z wyjątkiem egzaminu z plastyki, muzyki, zajęć artystycznych, zajęć technicznych, wychowania fizycznego, zajęć komputerowych, z których egzamin ma przede </w:t>
      </w:r>
      <w:r w:rsidRPr="000163B9">
        <w:rPr>
          <w:rFonts w:ascii="Arial" w:hAnsi="Arial" w:cs="Arial"/>
        </w:rPr>
        <w:lastRenderedPageBreak/>
        <w:t>wszystkim formę zadań praktycznych. Takie same wymogi w zakresie przeprowadzania egzaminu poprawkowego obowiązują też na egzaminie klasyfikacyjnym.</w:t>
      </w:r>
    </w:p>
    <w:p w14:paraId="2C1673B4"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Egzamin trwać może od 45 do 90 min. (w zależności od specyfiki zajęć edukacyjnych). Uczniowi należy zagwarantować czas na przygotowanie odpowiedzi ustnej – około 10 min.</w:t>
      </w:r>
    </w:p>
    <w:p w14:paraId="74619788"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Pytania do nich opracowuje zgodnie z kryteriami i wyżej wymienionymi zasadami nauczyciel uczący ucznia danego przedmiotu lub w przypadku jego niezdolności do pracy inny nauczyciel tego przedmiotu (przedmiotu pokrewnego), który jest egzaminatorem.</w:t>
      </w:r>
    </w:p>
    <w:p w14:paraId="5EFF2B43"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Opracowane pytania przynajmniej na jeden dzień przed egzaminem egzaminator ma obowiązek przedstawić do wglądu </w:t>
      </w:r>
      <w:r w:rsidR="008A142F" w:rsidRPr="000163B9">
        <w:rPr>
          <w:rFonts w:ascii="Arial" w:hAnsi="Arial" w:cs="Arial"/>
        </w:rPr>
        <w:t>d</w:t>
      </w:r>
      <w:r w:rsidRPr="000163B9">
        <w:rPr>
          <w:rFonts w:ascii="Arial" w:hAnsi="Arial" w:cs="Arial"/>
        </w:rPr>
        <w:t>yrektorowi lub osobie przez niego wyznaczonej, celem określenia zgodności z kryteriami.</w:t>
      </w:r>
    </w:p>
    <w:p w14:paraId="7E2B8C51"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 Pracę pisemną sprawdza nauczyciel zajęć w obecności pozostałych członków komisji.</w:t>
      </w:r>
    </w:p>
    <w:p w14:paraId="67B2FD9A"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Ucznia zdającego egzamin poprawkowy obejmuje zakres wiadomości i umiejętności na ocenę dopuszczającą, uczeń musi zaliczyć powyżej 50% punktów możliwych do uzyskania za odpowiedzi pisemne i ustne łącznie.</w:t>
      </w:r>
    </w:p>
    <w:p w14:paraId="58B7F8A7"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Uczeń, który zdał z wynikiem pozytywnym egzamin poprawkowy, otrzymuje na koniec roku ocenę dopuszczającą z danego przedmiotu.</w:t>
      </w:r>
    </w:p>
    <w:p w14:paraId="24CAF43D"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Z egzaminu poprawkowego sporządza się protokół, zawierający w szczególności:</w:t>
      </w:r>
    </w:p>
    <w:p w14:paraId="19088C46"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nazwę zajęć edukacyjnych, z których był przeprowadzony egzamin;</w:t>
      </w:r>
    </w:p>
    <w:p w14:paraId="77FA112C"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imiona i nazwiska osób wchodzących w skład komisji;</w:t>
      </w:r>
    </w:p>
    <w:p w14:paraId="4F71CA95"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termin egzaminu poprawkowego;</w:t>
      </w:r>
    </w:p>
    <w:p w14:paraId="5B758ADF"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imię i nazwisko ucznia;</w:t>
      </w:r>
    </w:p>
    <w:p w14:paraId="475D778F"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zadania egzaminacyjne;</w:t>
      </w:r>
    </w:p>
    <w:p w14:paraId="67C08E06" w14:textId="77777777" w:rsidR="0028179E" w:rsidRPr="000163B9" w:rsidRDefault="0028179E" w:rsidP="000163B9">
      <w:pPr>
        <w:numPr>
          <w:ilvl w:val="0"/>
          <w:numId w:val="109"/>
        </w:numPr>
        <w:tabs>
          <w:tab w:val="center" w:pos="709"/>
        </w:tabs>
        <w:spacing w:line="360" w:lineRule="auto"/>
        <w:ind w:hanging="294"/>
        <w:rPr>
          <w:rFonts w:ascii="Arial" w:hAnsi="Arial" w:cs="Arial"/>
        </w:rPr>
      </w:pPr>
      <w:r w:rsidRPr="000163B9">
        <w:rPr>
          <w:rFonts w:ascii="Arial" w:hAnsi="Arial" w:cs="Arial"/>
        </w:rPr>
        <w:t>ustaloną ocenę klasyfikacyjną.</w:t>
      </w:r>
    </w:p>
    <w:p w14:paraId="61157DA7" w14:textId="77777777" w:rsidR="0028179E" w:rsidRPr="000163B9" w:rsidRDefault="0028179E" w:rsidP="000163B9">
      <w:pPr>
        <w:pStyle w:val="Standard"/>
        <w:ind w:left="709"/>
        <w:jc w:val="left"/>
        <w:rPr>
          <w:rFonts w:ascii="Arial" w:hAnsi="Arial" w:cs="Arial"/>
        </w:rPr>
      </w:pPr>
      <w:r w:rsidRPr="000163B9">
        <w:rPr>
          <w:rFonts w:ascii="Arial" w:hAnsi="Arial" w:cs="Arial"/>
        </w:rPr>
        <w:t xml:space="preserve">Do protokołu dołącza się odpowiednio pisemne prace ucznia, zwięzłą informację </w:t>
      </w:r>
      <w:r w:rsidR="0011024F" w:rsidRPr="000163B9">
        <w:rPr>
          <w:rFonts w:ascii="Arial" w:hAnsi="Arial" w:cs="Arial"/>
        </w:rPr>
        <w:br/>
      </w:r>
      <w:r w:rsidRPr="000163B9">
        <w:rPr>
          <w:rFonts w:ascii="Arial" w:hAnsi="Arial" w:cs="Arial"/>
        </w:rPr>
        <w:t>o ustnych odpowiedziach ucznia i zwięzłą informację o wykonaniu przez ucznia zadania praktycznego. Protokół stanowi załącznik do arkusza ocen ucznia.</w:t>
      </w:r>
    </w:p>
    <w:p w14:paraId="10826B14"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lastRenderedPageBreak/>
        <w:t xml:space="preserve">Kopia protokołów z egzaminu poprawkowego wraz z pisemną pracą ucznia i zwięzłą informacją o ustnych odpowiedziach ucznia przechowuje </w:t>
      </w:r>
      <w:r w:rsidR="008A142F" w:rsidRPr="000163B9">
        <w:rPr>
          <w:rFonts w:ascii="Arial" w:hAnsi="Arial" w:cs="Arial"/>
        </w:rPr>
        <w:t>d</w:t>
      </w:r>
      <w:r w:rsidRPr="000163B9">
        <w:rPr>
          <w:rFonts w:ascii="Arial" w:hAnsi="Arial" w:cs="Arial"/>
        </w:rPr>
        <w:t>yrektor szkoły w dokumentach dotyczących klasyfikacji i promowania uczniów.</w:t>
      </w:r>
    </w:p>
    <w:p w14:paraId="765297F5"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Uczeń, który z przyczyn losowych nie przystąpił do egzaminu poprawkowego                                    w wyznaczonym terminie może przystąpić do niego w dodatkowym terminie, nie później niż do końca września, określonym  przez  </w:t>
      </w:r>
      <w:r w:rsidR="008A142F" w:rsidRPr="000163B9">
        <w:rPr>
          <w:rFonts w:ascii="Arial" w:hAnsi="Arial" w:cs="Arial"/>
        </w:rPr>
        <w:t>d</w:t>
      </w:r>
      <w:r w:rsidRPr="000163B9">
        <w:rPr>
          <w:rFonts w:ascii="Arial" w:hAnsi="Arial" w:cs="Arial"/>
        </w:rPr>
        <w:t>yrektora  szkoły.</w:t>
      </w:r>
    </w:p>
    <w:p w14:paraId="599C8CF6"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Uczeń, który nie zdał egzaminu poprawkowego nie otrzymuje promocji i powtarza klasę.</w:t>
      </w:r>
    </w:p>
    <w:p w14:paraId="65D8960D"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Uwzględniając możliwości edukacyjne ucznia Rada Pedagogiczna może jeden raz</w:t>
      </w:r>
      <w:r w:rsidR="0011024F" w:rsidRPr="000163B9">
        <w:rPr>
          <w:rFonts w:ascii="Arial" w:hAnsi="Arial" w:cs="Arial"/>
        </w:rPr>
        <w:t xml:space="preserve"> </w:t>
      </w:r>
      <w:r w:rsidRPr="000163B9">
        <w:rPr>
          <w:rFonts w:ascii="Arial" w:hAnsi="Arial" w:cs="Arial"/>
        </w:rPr>
        <w:t>w ciągu danego etapu edukacyjnego, promować do klasy programowo wyższej ucznia, który nie zdał egzaminu poprawkowego z jednych obowiązkowych zajęć edukacyjnych, pod warunkiem, że te obowiązkowe zajęcia edukacyjne są zgodne ze szkolnym planem nauczania, realizowane w klasie programowo wyższej.</w:t>
      </w:r>
    </w:p>
    <w:p w14:paraId="41016503" w14:textId="77777777" w:rsidR="0028179E" w:rsidRPr="000163B9" w:rsidRDefault="0028179E" w:rsidP="000163B9">
      <w:pPr>
        <w:pStyle w:val="Standard"/>
        <w:numPr>
          <w:ilvl w:val="0"/>
          <w:numId w:val="91"/>
        </w:numPr>
        <w:jc w:val="left"/>
        <w:rPr>
          <w:rFonts w:ascii="Arial" w:hAnsi="Arial" w:cs="Arial"/>
        </w:rPr>
      </w:pPr>
      <w:r w:rsidRPr="000163B9">
        <w:rPr>
          <w:rFonts w:ascii="Arial" w:hAnsi="Arial" w:cs="Arial"/>
        </w:rPr>
        <w:t xml:space="preserve">Rada Pedagogiczna może skorzystać z możliwości wymienionej w </w:t>
      </w:r>
      <w:r w:rsidR="008D0833" w:rsidRPr="000163B9">
        <w:rPr>
          <w:rFonts w:ascii="Arial" w:hAnsi="Arial" w:cs="Arial"/>
        </w:rPr>
        <w:t>pkt</w:t>
      </w:r>
      <w:r w:rsidRPr="000163B9">
        <w:rPr>
          <w:rFonts w:ascii="Arial" w:hAnsi="Arial" w:cs="Arial"/>
        </w:rPr>
        <w:t>. 15 szczególnie w następujących przypadkach:</w:t>
      </w:r>
    </w:p>
    <w:p w14:paraId="6D8CFA54" w14:textId="77777777" w:rsidR="0028179E" w:rsidRPr="000163B9" w:rsidRDefault="0028179E" w:rsidP="000163B9">
      <w:pPr>
        <w:pStyle w:val="Standard"/>
        <w:numPr>
          <w:ilvl w:val="0"/>
          <w:numId w:val="189"/>
        </w:numPr>
        <w:tabs>
          <w:tab w:val="left" w:pos="-18011"/>
        </w:tabs>
        <w:ind w:hanging="294"/>
        <w:jc w:val="left"/>
        <w:rPr>
          <w:rFonts w:ascii="Arial" w:hAnsi="Arial" w:cs="Arial"/>
        </w:rPr>
      </w:pPr>
      <w:r w:rsidRPr="000163B9">
        <w:rPr>
          <w:rFonts w:ascii="Arial" w:hAnsi="Arial" w:cs="Arial"/>
        </w:rPr>
        <w:t>długotrwała choroba (ponad 2 miesiące)- umożliwiająca naukę w domu, szpitalu lub sanatorium;</w:t>
      </w:r>
    </w:p>
    <w:p w14:paraId="546C6B57" w14:textId="77777777" w:rsidR="0028179E" w:rsidRPr="000163B9" w:rsidRDefault="0028179E" w:rsidP="000163B9">
      <w:pPr>
        <w:pStyle w:val="Standard"/>
        <w:numPr>
          <w:ilvl w:val="0"/>
          <w:numId w:val="189"/>
        </w:numPr>
        <w:tabs>
          <w:tab w:val="left" w:pos="-18011"/>
        </w:tabs>
        <w:ind w:hanging="294"/>
        <w:jc w:val="left"/>
        <w:rPr>
          <w:rFonts w:ascii="Arial" w:hAnsi="Arial" w:cs="Arial"/>
        </w:rPr>
      </w:pPr>
      <w:r w:rsidRPr="000163B9">
        <w:rPr>
          <w:rFonts w:ascii="Arial" w:hAnsi="Arial" w:cs="Arial"/>
        </w:rPr>
        <w:t>zdarzenie losowe, silne przeżycia utrudniające koncentrację obniżające sprawność myślenia i uczenia się;</w:t>
      </w:r>
    </w:p>
    <w:p w14:paraId="5E5EC823" w14:textId="77777777" w:rsidR="0028179E" w:rsidRPr="000163B9" w:rsidRDefault="0028179E" w:rsidP="000163B9">
      <w:pPr>
        <w:pStyle w:val="Standard"/>
        <w:numPr>
          <w:ilvl w:val="0"/>
          <w:numId w:val="189"/>
        </w:numPr>
        <w:tabs>
          <w:tab w:val="left" w:pos="-18011"/>
        </w:tabs>
        <w:ind w:hanging="294"/>
        <w:jc w:val="left"/>
        <w:rPr>
          <w:rFonts w:ascii="Arial" w:hAnsi="Arial" w:cs="Arial"/>
        </w:rPr>
      </w:pPr>
      <w:r w:rsidRPr="000163B9">
        <w:rPr>
          <w:rFonts w:ascii="Arial" w:hAnsi="Arial" w:cs="Arial"/>
        </w:rPr>
        <w:t>trudna sytuacja życiowa ucznia, choroba, przypadek patologii i niewydolności wychowawczej w rodzinie;</w:t>
      </w:r>
    </w:p>
    <w:p w14:paraId="7530D741" w14:textId="77777777" w:rsidR="0028179E" w:rsidRPr="000163B9" w:rsidRDefault="0028179E" w:rsidP="000163B9">
      <w:pPr>
        <w:pStyle w:val="Standard"/>
        <w:numPr>
          <w:ilvl w:val="0"/>
          <w:numId w:val="189"/>
        </w:numPr>
        <w:tabs>
          <w:tab w:val="left" w:pos="-18011"/>
        </w:tabs>
        <w:ind w:hanging="294"/>
        <w:jc w:val="left"/>
        <w:rPr>
          <w:rFonts w:ascii="Arial" w:hAnsi="Arial" w:cs="Arial"/>
        </w:rPr>
      </w:pPr>
      <w:r w:rsidRPr="000163B9">
        <w:rPr>
          <w:rFonts w:ascii="Arial" w:hAnsi="Arial" w:cs="Arial"/>
        </w:rPr>
        <w:t>zmiana szkoły na mniej niż 3 miesiące przed zakończeniem roku szkolnego związana   z niemożliwością uzupełnienia braków wynikających z różnic programowych.</w:t>
      </w:r>
    </w:p>
    <w:p w14:paraId="6DBED212"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Przeciwwskazaniami do skorzystania z możliwości wymienionych w p</w:t>
      </w:r>
      <w:r w:rsidR="008D0833" w:rsidRPr="000163B9">
        <w:rPr>
          <w:rFonts w:ascii="Arial" w:hAnsi="Arial" w:cs="Arial"/>
        </w:rPr>
        <w:t>kt.</w:t>
      </w:r>
      <w:r w:rsidRPr="000163B9">
        <w:rPr>
          <w:rFonts w:ascii="Arial" w:hAnsi="Arial" w:cs="Arial"/>
        </w:rPr>
        <w:t xml:space="preserve"> 15 są:</w:t>
      </w:r>
    </w:p>
    <w:p w14:paraId="4C8DE750" w14:textId="77777777" w:rsidR="0028179E" w:rsidRPr="000163B9" w:rsidRDefault="0028179E" w:rsidP="000163B9">
      <w:pPr>
        <w:pStyle w:val="Standard"/>
        <w:numPr>
          <w:ilvl w:val="0"/>
          <w:numId w:val="162"/>
        </w:numPr>
        <w:tabs>
          <w:tab w:val="left" w:pos="1702"/>
        </w:tabs>
        <w:ind w:left="851" w:hanging="425"/>
        <w:jc w:val="left"/>
        <w:rPr>
          <w:rFonts w:ascii="Arial" w:hAnsi="Arial" w:cs="Arial"/>
        </w:rPr>
      </w:pPr>
      <w:r w:rsidRPr="000163B9">
        <w:rPr>
          <w:rFonts w:ascii="Arial" w:hAnsi="Arial" w:cs="Arial"/>
        </w:rPr>
        <w:t>lekceważący stosunek do obowiązków szkolnych, samowolne opuszczanie zajęć lekcyjnych bez usprawiedliwienia;</w:t>
      </w:r>
    </w:p>
    <w:p w14:paraId="7AEFBBC1" w14:textId="77777777" w:rsidR="0028179E" w:rsidRPr="000163B9" w:rsidRDefault="0028179E" w:rsidP="000163B9">
      <w:pPr>
        <w:pStyle w:val="Standard"/>
        <w:numPr>
          <w:ilvl w:val="0"/>
          <w:numId w:val="162"/>
        </w:numPr>
        <w:tabs>
          <w:tab w:val="left" w:pos="1702"/>
        </w:tabs>
        <w:ind w:left="851" w:hanging="425"/>
        <w:jc w:val="left"/>
        <w:rPr>
          <w:rFonts w:ascii="Arial" w:hAnsi="Arial" w:cs="Arial"/>
        </w:rPr>
      </w:pPr>
      <w:r w:rsidRPr="000163B9">
        <w:rPr>
          <w:rFonts w:ascii="Arial" w:hAnsi="Arial" w:cs="Arial"/>
        </w:rPr>
        <w:t>uporczywe uchylanie się od prowadzenia zeszytów oraz wykonywania zadań zleconych przez nauczyciela;</w:t>
      </w:r>
    </w:p>
    <w:p w14:paraId="5A02D731" w14:textId="77777777" w:rsidR="0028179E" w:rsidRPr="000163B9" w:rsidRDefault="0028179E" w:rsidP="000163B9">
      <w:pPr>
        <w:pStyle w:val="Standard"/>
        <w:numPr>
          <w:ilvl w:val="0"/>
          <w:numId w:val="162"/>
        </w:numPr>
        <w:tabs>
          <w:tab w:val="left" w:pos="1702"/>
        </w:tabs>
        <w:ind w:left="851" w:hanging="425"/>
        <w:jc w:val="left"/>
        <w:rPr>
          <w:rFonts w:ascii="Arial" w:hAnsi="Arial" w:cs="Arial"/>
        </w:rPr>
      </w:pPr>
      <w:r w:rsidRPr="000163B9">
        <w:rPr>
          <w:rFonts w:ascii="Arial" w:hAnsi="Arial" w:cs="Arial"/>
        </w:rPr>
        <w:t>nieskorzystanie z pomocy w nauce organizowanej w szkole np. zajęcia dydaktyczno-wyrównawcze, pomoc koleżeńska, indywidualna pomoc nauczyciela;</w:t>
      </w:r>
    </w:p>
    <w:p w14:paraId="3A066B36" w14:textId="77777777" w:rsidR="0028179E" w:rsidRPr="000163B9" w:rsidRDefault="0028179E" w:rsidP="000163B9">
      <w:pPr>
        <w:pStyle w:val="Standard"/>
        <w:numPr>
          <w:ilvl w:val="0"/>
          <w:numId w:val="162"/>
        </w:numPr>
        <w:tabs>
          <w:tab w:val="left" w:pos="1702"/>
        </w:tabs>
        <w:ind w:left="851" w:hanging="425"/>
        <w:jc w:val="left"/>
        <w:rPr>
          <w:rFonts w:ascii="Arial" w:hAnsi="Arial" w:cs="Arial"/>
        </w:rPr>
      </w:pPr>
      <w:r w:rsidRPr="000163B9">
        <w:rPr>
          <w:rFonts w:ascii="Arial" w:hAnsi="Arial" w:cs="Arial"/>
        </w:rPr>
        <w:lastRenderedPageBreak/>
        <w:t>niezgłoszenie się bez usprawiedliwienia na poprawę oceny w wyznaczonych przez nauczyciela terminach.</w:t>
      </w:r>
    </w:p>
    <w:p w14:paraId="234BCC7D"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Uczeń, któremu  Rada Pedagogiczna wyraziła zgodę na egzamin poprawkowy, nie otrzymuje świadectwa ukończenia danej klasy w dniu zakończenia, lecz dopiero po egzaminie poprawkowym.</w:t>
      </w:r>
    </w:p>
    <w:p w14:paraId="2DF09108"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Uczeń ten, po zdaniu egzaminu poprawkowego i zatwierdzeniu klasyfikacji przez Radę Pedagogiczną w ostatnim tygodniu sierpnia, tj. przed rozpoczęciem roku szkolnego (lub w terminie innym w związku ze zmianą terminu zdawania egzaminu), otrzymuje świadectwo promujące do klasy programowo wyższej.</w:t>
      </w:r>
    </w:p>
    <w:p w14:paraId="00F8AD89"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Uczeń, który nie zdał egzaminu poprawkowego z jednego przedmiotu może być decyzją Rady Pedagogicznej, której posiedzenie powinno się odbyć w ostatnim tygodniu sierpnia, tj. przed rozpoczęciem nowego roku szkolnego (lub w terminie innym w związku ze zmianą terminu zdawania egzaminu, jednak nie później niż w 1 tygodniu października), promowany warunkowo do klasy programowo wyższej.</w:t>
      </w:r>
    </w:p>
    <w:p w14:paraId="5F261B23"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Uczeń, który egzaminu poprawkowego nie zdał i nie dotyczy go promocja warunkowa, otrzymuje świadectwo z adnotacją: „nie otrzymał promocji do klasy...”</w:t>
      </w:r>
      <w:r w:rsidR="0011024F" w:rsidRPr="000163B9">
        <w:rPr>
          <w:rFonts w:ascii="Arial" w:hAnsi="Arial" w:cs="Arial"/>
        </w:rPr>
        <w:t>.</w:t>
      </w:r>
    </w:p>
    <w:p w14:paraId="53EBFAA9"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Rada Pedagogiczna na posiedzeniu w ostatnim tygodniu sierpnia, po egzaminach poprawkowych a przed rozpoczęciem nowego roku szkolnego, powinna zatwierdzić fakt promocji, promocji warunkowej lub niepromowania ucznia do klasy programowo wyższej.</w:t>
      </w:r>
    </w:p>
    <w:p w14:paraId="1EFC0EBF"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Egzamin poprawkowy zdaje również uczeń ostatniej klasy, jeżeli w wyniku klasyfikacji końcowej lub rocznej otrzymał jedną lub dwie oceny niedostateczne.</w:t>
      </w:r>
    </w:p>
    <w:p w14:paraId="46CE77B3" w14:textId="77777777" w:rsidR="0028179E" w:rsidRPr="000163B9" w:rsidRDefault="0028179E" w:rsidP="000163B9">
      <w:pPr>
        <w:pStyle w:val="Standard"/>
        <w:numPr>
          <w:ilvl w:val="0"/>
          <w:numId w:val="91"/>
        </w:numPr>
        <w:tabs>
          <w:tab w:val="left" w:pos="-9000"/>
          <w:tab w:val="left" w:pos="-8509"/>
        </w:tabs>
        <w:jc w:val="left"/>
        <w:rPr>
          <w:rFonts w:ascii="Arial" w:hAnsi="Arial" w:cs="Arial"/>
        </w:rPr>
      </w:pPr>
      <w:r w:rsidRPr="000163B9">
        <w:rPr>
          <w:rFonts w:ascii="Arial" w:hAnsi="Arial" w:cs="Arial"/>
        </w:rPr>
        <w:t>Jeżeli w wyniku egzaminu poprawkowego z jednego przedmiotu uczeń otrzymał ocenę pozytywną, to otrzymuje w wyniku klasyfikacji ocenę dopuszczającą; jeżeli z dwóch przedmiotów przystąpił do egzaminu poprawkowego i z dwóch otrzymał oceny pozytywne, to w wyniku klasyfikacji końcowej lub rocznej otrzymuje ocenę dopuszczającą. Wówczas Rada Pedagogiczna podejmuje decyzję o ukończeniu szkoły. Jeśli uczeń nie otrzymał ocen pozytywnych z egzaminu, nie może ukończyć szkoły podstawowej i będzie powtarzał klasę ósmą.</w:t>
      </w:r>
    </w:p>
    <w:p w14:paraId="79D2DE59" w14:textId="77777777" w:rsidR="0011024F" w:rsidRPr="000163B9" w:rsidRDefault="0011024F" w:rsidP="000163B9">
      <w:pPr>
        <w:pStyle w:val="Standard"/>
        <w:tabs>
          <w:tab w:val="left" w:pos="-9000"/>
          <w:tab w:val="left" w:pos="-8509"/>
        </w:tabs>
        <w:ind w:left="360"/>
        <w:jc w:val="left"/>
        <w:rPr>
          <w:rFonts w:ascii="Arial" w:hAnsi="Arial" w:cs="Arial"/>
        </w:rPr>
      </w:pPr>
    </w:p>
    <w:p w14:paraId="29A8F1BF" w14:textId="77777777" w:rsidR="0028179E" w:rsidRPr="000163B9" w:rsidRDefault="0028179E" w:rsidP="000163B9">
      <w:pPr>
        <w:pStyle w:val="Standard"/>
        <w:jc w:val="left"/>
        <w:rPr>
          <w:rFonts w:ascii="Arial" w:hAnsi="Arial" w:cs="Arial"/>
        </w:rPr>
      </w:pPr>
      <w:r w:rsidRPr="000163B9">
        <w:rPr>
          <w:rFonts w:ascii="Arial" w:hAnsi="Arial" w:cs="Arial"/>
          <w:b/>
          <w:bCs/>
        </w:rPr>
        <w:t>Warunki i tryb uzyskania wyższej rocznej oceny klasyfikacyjnej z zajęć edukacyjnych</w:t>
      </w:r>
    </w:p>
    <w:p w14:paraId="514EF823" w14:textId="77777777" w:rsidR="001921F2" w:rsidRPr="000163B9" w:rsidRDefault="001921F2" w:rsidP="000163B9">
      <w:pPr>
        <w:pStyle w:val="Standard"/>
        <w:jc w:val="left"/>
        <w:rPr>
          <w:rFonts w:ascii="Arial" w:hAnsi="Arial" w:cs="Arial"/>
          <w:b/>
          <w:bCs/>
        </w:rPr>
      </w:pPr>
      <w:r w:rsidRPr="000163B9">
        <w:rPr>
          <w:rFonts w:ascii="Arial" w:hAnsi="Arial" w:cs="Arial"/>
          <w:b/>
          <w:bCs/>
        </w:rPr>
        <w:t>§ 67</w:t>
      </w:r>
    </w:p>
    <w:p w14:paraId="5D92490E"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lastRenderedPageBreak/>
        <w:t xml:space="preserve">Uczeń lub jego rodzice/ opiekunowie </w:t>
      </w:r>
      <w:r w:rsidR="0080251B" w:rsidRPr="000163B9">
        <w:rPr>
          <w:rFonts w:ascii="Arial" w:hAnsi="Arial" w:cs="Arial"/>
        </w:rPr>
        <w:t xml:space="preserve">prawni </w:t>
      </w:r>
      <w:r w:rsidRPr="000163B9">
        <w:rPr>
          <w:rFonts w:ascii="Arial" w:hAnsi="Arial" w:cs="Arial"/>
        </w:rPr>
        <w:t xml:space="preserve">mogą zgłosić (na piśmie) do </w:t>
      </w:r>
      <w:r w:rsidR="008A142F" w:rsidRPr="000163B9">
        <w:rPr>
          <w:rFonts w:ascii="Arial" w:hAnsi="Arial" w:cs="Arial"/>
        </w:rPr>
        <w:t>d</w:t>
      </w:r>
      <w:r w:rsidRPr="000163B9">
        <w:rPr>
          <w:rFonts w:ascii="Arial" w:hAnsi="Arial" w:cs="Arial"/>
        </w:rPr>
        <w:t>yrektora szkoły, jeśli uznają, że roczna ocena klasyfikacyjna z zajęć edukacyjnych została ustalona niezgodnie z przepisami prawa dotyczącymi trybu ustalania tej oceny. Zastrzeżenia mogą być zgłoszone w terminie do 2 dni po zakończeniu zajęć dydaktyczno – wychowawczych.</w:t>
      </w:r>
    </w:p>
    <w:p w14:paraId="50097EF8"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t xml:space="preserve">W przypadku stwierdzenia, że roczna klasyfikacyjna ocena z zajęć edukacyjnych została ustalona niezgodnie z przepisami prawa dotyczącymi trybu ustalania tej oceny, </w:t>
      </w:r>
      <w:r w:rsidR="008A142F" w:rsidRPr="000163B9">
        <w:rPr>
          <w:rFonts w:ascii="Arial" w:hAnsi="Arial" w:cs="Arial"/>
        </w:rPr>
        <w:t>d</w:t>
      </w:r>
      <w:r w:rsidRPr="000163B9">
        <w:rPr>
          <w:rFonts w:ascii="Arial" w:hAnsi="Arial" w:cs="Arial"/>
        </w:rPr>
        <w:t>yrektor szkoły powołuje komisję. Podwyższenie oceny może nastąpić na podstawie sprawdzianu wiadomości i umiejętności ucznia w formie pisemnej i ustnej. Komisja ustala roczną ocenę klasyfikacyjną z danych zajęć.</w:t>
      </w:r>
    </w:p>
    <w:p w14:paraId="1758C49E"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t>Sprawdzian wiadomości i umiejętności ucznia z plastyki, muzyki, zajęć artystycznych, zajęć technicznych, zajęć komputerowych i wychowania fizycznego ma przede wszystkim formę zadań praktycznych.</w:t>
      </w:r>
    </w:p>
    <w:p w14:paraId="437B90AE"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t xml:space="preserve">Sprawdzian wiadomości i umiejętności ucznia przeprowadza się nie później niż  </w:t>
      </w:r>
      <w:r w:rsidR="0011024F" w:rsidRPr="000163B9">
        <w:rPr>
          <w:rFonts w:ascii="Arial" w:hAnsi="Arial" w:cs="Arial"/>
        </w:rPr>
        <w:br/>
      </w:r>
      <w:r w:rsidRPr="000163B9">
        <w:rPr>
          <w:rFonts w:ascii="Arial" w:hAnsi="Arial" w:cs="Arial"/>
        </w:rPr>
        <w:t xml:space="preserve">w terminie 5 dni od dnia zgłoszenia zastrzeżeń. Termin sprawdzianu uzgadnia się </w:t>
      </w:r>
      <w:r w:rsidR="0011024F" w:rsidRPr="000163B9">
        <w:rPr>
          <w:rFonts w:ascii="Arial" w:hAnsi="Arial" w:cs="Arial"/>
        </w:rPr>
        <w:br/>
      </w:r>
      <w:r w:rsidRPr="000163B9">
        <w:rPr>
          <w:rFonts w:ascii="Arial" w:hAnsi="Arial" w:cs="Arial"/>
        </w:rPr>
        <w:t>z uczniem i jego rodzicami</w:t>
      </w:r>
      <w:r w:rsidR="00FC784A" w:rsidRPr="000163B9">
        <w:rPr>
          <w:rFonts w:ascii="Arial" w:hAnsi="Arial" w:cs="Arial"/>
        </w:rPr>
        <w:t>.</w:t>
      </w:r>
    </w:p>
    <w:p w14:paraId="766A2E49"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t xml:space="preserve">W skład komisji powołanej przez </w:t>
      </w:r>
      <w:r w:rsidR="008A142F" w:rsidRPr="000163B9">
        <w:rPr>
          <w:rFonts w:ascii="Arial" w:hAnsi="Arial" w:cs="Arial"/>
        </w:rPr>
        <w:t>d</w:t>
      </w:r>
      <w:r w:rsidRPr="000163B9">
        <w:rPr>
          <w:rFonts w:ascii="Arial" w:hAnsi="Arial" w:cs="Arial"/>
        </w:rPr>
        <w:t>yrektora szkoły wchodzą:</w:t>
      </w:r>
    </w:p>
    <w:p w14:paraId="627EA6DF" w14:textId="77777777" w:rsidR="0028179E" w:rsidRPr="000163B9" w:rsidRDefault="008A142F" w:rsidP="000163B9">
      <w:pPr>
        <w:numPr>
          <w:ilvl w:val="0"/>
          <w:numId w:val="233"/>
        </w:numPr>
        <w:tabs>
          <w:tab w:val="center" w:pos="851"/>
        </w:tabs>
        <w:spacing w:line="360" w:lineRule="auto"/>
        <w:ind w:left="851" w:hanging="425"/>
        <w:rPr>
          <w:rFonts w:ascii="Arial" w:hAnsi="Arial" w:cs="Arial"/>
        </w:rPr>
      </w:pPr>
      <w:r w:rsidRPr="000163B9">
        <w:rPr>
          <w:rFonts w:ascii="Arial" w:hAnsi="Arial" w:cs="Arial"/>
        </w:rPr>
        <w:t>d</w:t>
      </w:r>
      <w:r w:rsidR="0028179E" w:rsidRPr="000163B9">
        <w:rPr>
          <w:rFonts w:ascii="Arial" w:hAnsi="Arial" w:cs="Arial"/>
        </w:rPr>
        <w:t>yrektor szkoły albo nauczyciel wyznaczony przez dyrektora szkoły jako przewodniczący komisji;</w:t>
      </w:r>
    </w:p>
    <w:p w14:paraId="2FD498B2" w14:textId="77777777" w:rsidR="0028179E" w:rsidRPr="000163B9" w:rsidRDefault="0028179E" w:rsidP="000163B9">
      <w:pPr>
        <w:numPr>
          <w:ilvl w:val="0"/>
          <w:numId w:val="233"/>
        </w:numPr>
        <w:tabs>
          <w:tab w:val="center" w:pos="851"/>
        </w:tabs>
        <w:spacing w:line="360" w:lineRule="auto"/>
        <w:ind w:left="851" w:hanging="425"/>
        <w:rPr>
          <w:rFonts w:ascii="Arial" w:hAnsi="Arial" w:cs="Arial"/>
        </w:rPr>
      </w:pPr>
      <w:r w:rsidRPr="000163B9">
        <w:rPr>
          <w:rFonts w:ascii="Arial" w:hAnsi="Arial" w:cs="Arial"/>
        </w:rPr>
        <w:t>nauczyciel prowadzący dane zajęcia edukacyjne;</w:t>
      </w:r>
    </w:p>
    <w:p w14:paraId="09F2BCC9" w14:textId="77777777" w:rsidR="0028179E" w:rsidRPr="000163B9" w:rsidRDefault="0028179E" w:rsidP="000163B9">
      <w:pPr>
        <w:numPr>
          <w:ilvl w:val="0"/>
          <w:numId w:val="233"/>
        </w:numPr>
        <w:tabs>
          <w:tab w:val="center" w:pos="851"/>
        </w:tabs>
        <w:spacing w:line="360" w:lineRule="auto"/>
        <w:ind w:left="851" w:hanging="425"/>
        <w:rPr>
          <w:rFonts w:ascii="Arial" w:hAnsi="Arial" w:cs="Arial"/>
          <w:color w:val="000000"/>
        </w:rPr>
      </w:pPr>
      <w:r w:rsidRPr="000163B9">
        <w:rPr>
          <w:rFonts w:ascii="Arial" w:hAnsi="Arial" w:cs="Arial"/>
          <w:color w:val="000000"/>
        </w:rPr>
        <w:t>nauczyciel prowadzący takie same lub pokrewne zajęcia edukacyjne;</w:t>
      </w:r>
    </w:p>
    <w:p w14:paraId="40410F83" w14:textId="77777777" w:rsidR="0028179E" w:rsidRPr="000163B9" w:rsidRDefault="0028179E" w:rsidP="000163B9">
      <w:pPr>
        <w:numPr>
          <w:ilvl w:val="0"/>
          <w:numId w:val="233"/>
        </w:numPr>
        <w:tabs>
          <w:tab w:val="center" w:pos="851"/>
        </w:tabs>
        <w:spacing w:line="360" w:lineRule="auto"/>
        <w:ind w:left="851" w:hanging="425"/>
        <w:rPr>
          <w:rFonts w:ascii="Arial" w:hAnsi="Arial" w:cs="Arial"/>
        </w:rPr>
      </w:pPr>
      <w:r w:rsidRPr="000163B9">
        <w:rPr>
          <w:rFonts w:ascii="Arial" w:hAnsi="Arial" w:cs="Arial"/>
        </w:rPr>
        <w:t xml:space="preserve">nauczyciel, o którym mowa w pkt 3, może być zwolniony z udziału w pracy komisji na własną prośbę lub w innych, szczególnie uzasadnionych przypadkach. W takim przypadku </w:t>
      </w:r>
      <w:r w:rsidR="008A142F" w:rsidRPr="000163B9">
        <w:rPr>
          <w:rFonts w:ascii="Arial" w:hAnsi="Arial" w:cs="Arial"/>
        </w:rPr>
        <w:t>d</w:t>
      </w:r>
      <w:r w:rsidRPr="000163B9">
        <w:rPr>
          <w:rFonts w:ascii="Arial" w:hAnsi="Arial" w:cs="Arial"/>
        </w:rPr>
        <w:t>yrektor szkoły powołuje w skład komisji innego nauczyciela prowadzącego takie same zajęcia edukacyjne, z tym że powołanie nauczyciela zatrudnionego w innej szkole następuje w porozumieniu z dyrektorem tej szkoły.</w:t>
      </w:r>
    </w:p>
    <w:p w14:paraId="1AFCD9AD" w14:textId="77777777" w:rsidR="0028179E" w:rsidRPr="000163B9" w:rsidRDefault="0028179E" w:rsidP="000163B9">
      <w:pPr>
        <w:numPr>
          <w:ilvl w:val="0"/>
          <w:numId w:val="27"/>
        </w:numPr>
        <w:tabs>
          <w:tab w:val="left" w:pos="284"/>
        </w:tabs>
        <w:spacing w:line="360" w:lineRule="auto"/>
        <w:ind w:left="284" w:hanging="284"/>
        <w:rPr>
          <w:rFonts w:ascii="Arial" w:hAnsi="Arial" w:cs="Arial"/>
        </w:rPr>
      </w:pPr>
      <w:r w:rsidRPr="000163B9">
        <w:rPr>
          <w:rFonts w:ascii="Arial" w:hAnsi="Arial" w:cs="Arial"/>
        </w:rPr>
        <w:t>Ustalona przez komisję ocena nie może być niższa od ustalonej wcześniej przez nauczyciela i jest ostateczna, z wyjątkiem oceny niedostatecznej rocznej z zajęć edukacyjnych, która może być zmieniona w wyniku egzaminu poprawkowego.</w:t>
      </w:r>
    </w:p>
    <w:p w14:paraId="71378774" w14:textId="77777777" w:rsidR="0028179E" w:rsidRPr="000163B9" w:rsidRDefault="0028179E" w:rsidP="000163B9">
      <w:pPr>
        <w:numPr>
          <w:ilvl w:val="0"/>
          <w:numId w:val="27"/>
        </w:numPr>
        <w:tabs>
          <w:tab w:val="left" w:pos="284"/>
        </w:tabs>
        <w:spacing w:line="360" w:lineRule="auto"/>
        <w:ind w:left="284" w:hanging="284"/>
        <w:rPr>
          <w:rFonts w:ascii="Arial" w:hAnsi="Arial" w:cs="Arial"/>
        </w:rPr>
      </w:pPr>
      <w:r w:rsidRPr="000163B9">
        <w:rPr>
          <w:rFonts w:ascii="Arial" w:hAnsi="Arial" w:cs="Arial"/>
        </w:rPr>
        <w:t>Ze sprawdzianu wiadomości i umiejętności ucznia sporządza się protokół, zawierający w szczególności:</w:t>
      </w:r>
    </w:p>
    <w:p w14:paraId="7A546386"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t>nazwę zajęć edukacyjnych, z których był przeprowadzony sprawdzian;</w:t>
      </w:r>
    </w:p>
    <w:p w14:paraId="127B0B96"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t>imiona i nazwiska osób wchodzących w skład komisji;</w:t>
      </w:r>
    </w:p>
    <w:p w14:paraId="15782F5E"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lastRenderedPageBreak/>
        <w:t>termin sprawdzianu wiadomości i umiejętności;</w:t>
      </w:r>
    </w:p>
    <w:p w14:paraId="3EBDF3A1"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t>imię i nazwisko ucznia;</w:t>
      </w:r>
    </w:p>
    <w:p w14:paraId="18383019"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t>zadania sprawdzające;</w:t>
      </w:r>
    </w:p>
    <w:p w14:paraId="3E99E2EF" w14:textId="77777777" w:rsidR="0028179E" w:rsidRPr="000163B9" w:rsidRDefault="0028179E" w:rsidP="000163B9">
      <w:pPr>
        <w:pStyle w:val="Standard"/>
        <w:numPr>
          <w:ilvl w:val="0"/>
          <w:numId w:val="153"/>
        </w:numPr>
        <w:ind w:left="709" w:hanging="283"/>
        <w:jc w:val="left"/>
        <w:rPr>
          <w:rFonts w:ascii="Arial" w:hAnsi="Arial" w:cs="Arial"/>
        </w:rPr>
      </w:pPr>
      <w:r w:rsidRPr="000163B9">
        <w:rPr>
          <w:rFonts w:ascii="Arial" w:hAnsi="Arial" w:cs="Arial"/>
        </w:rPr>
        <w:t>ustaloną ocenę klasyfikacyjną.</w:t>
      </w:r>
    </w:p>
    <w:p w14:paraId="30A3B8FA" w14:textId="77777777" w:rsidR="0028179E" w:rsidRPr="000163B9" w:rsidRDefault="0028179E" w:rsidP="000163B9">
      <w:pPr>
        <w:pStyle w:val="Standard"/>
        <w:ind w:left="426"/>
        <w:jc w:val="left"/>
        <w:rPr>
          <w:rFonts w:ascii="Arial" w:hAnsi="Arial" w:cs="Arial"/>
        </w:rPr>
      </w:pPr>
      <w:r w:rsidRPr="000163B9">
        <w:rPr>
          <w:rFonts w:ascii="Arial" w:hAnsi="Arial" w:cs="Arial"/>
        </w:rPr>
        <w:t xml:space="preserve">Do protokołu dołącza się odpowiednio pisemne prace ucznia, zwięzłą informację </w:t>
      </w:r>
      <w:r w:rsidR="0011024F" w:rsidRPr="000163B9">
        <w:rPr>
          <w:rFonts w:ascii="Arial" w:hAnsi="Arial" w:cs="Arial"/>
        </w:rPr>
        <w:br/>
      </w:r>
      <w:r w:rsidRPr="000163B9">
        <w:rPr>
          <w:rFonts w:ascii="Arial" w:hAnsi="Arial" w:cs="Arial"/>
        </w:rPr>
        <w:t>o ustnych odpowiedziach ucznia i zwięzłą informację o wykonaniu przez ucznia zadania praktycznego</w:t>
      </w:r>
      <w:r w:rsidR="001921F2" w:rsidRPr="000163B9">
        <w:rPr>
          <w:rFonts w:ascii="Arial" w:hAnsi="Arial" w:cs="Arial"/>
        </w:rPr>
        <w:t>.</w:t>
      </w:r>
    </w:p>
    <w:p w14:paraId="13FC139C" w14:textId="77777777" w:rsidR="0028179E" w:rsidRPr="000163B9" w:rsidRDefault="0028179E" w:rsidP="000163B9">
      <w:pPr>
        <w:pStyle w:val="Standard"/>
        <w:numPr>
          <w:ilvl w:val="0"/>
          <w:numId w:val="27"/>
        </w:numPr>
        <w:tabs>
          <w:tab w:val="left" w:pos="284"/>
        </w:tabs>
        <w:ind w:left="284" w:hanging="284"/>
        <w:jc w:val="left"/>
        <w:rPr>
          <w:rFonts w:ascii="Arial" w:hAnsi="Arial" w:cs="Arial"/>
        </w:rPr>
      </w:pPr>
      <w:r w:rsidRPr="000163B9">
        <w:rPr>
          <w:rFonts w:ascii="Arial" w:hAnsi="Arial" w:cs="Arial"/>
        </w:rPr>
        <w:t xml:space="preserve">Uczeń, który z przyczyn usprawiedliwionych nie przystąpił do sprawdzianu, może do niego przystąpić w innym terminie wyznaczonym przez </w:t>
      </w:r>
      <w:r w:rsidR="008A142F" w:rsidRPr="000163B9">
        <w:rPr>
          <w:rFonts w:ascii="Arial" w:hAnsi="Arial" w:cs="Arial"/>
        </w:rPr>
        <w:t>d</w:t>
      </w:r>
      <w:r w:rsidRPr="000163B9">
        <w:rPr>
          <w:rFonts w:ascii="Arial" w:hAnsi="Arial" w:cs="Arial"/>
        </w:rPr>
        <w:t>yrektora szkoły.</w:t>
      </w:r>
    </w:p>
    <w:p w14:paraId="4888F168" w14:textId="77777777" w:rsidR="0028179E" w:rsidRPr="000163B9" w:rsidRDefault="0028179E" w:rsidP="000163B9">
      <w:pPr>
        <w:pStyle w:val="Standard"/>
        <w:tabs>
          <w:tab w:val="left" w:pos="568"/>
        </w:tabs>
        <w:ind w:left="284" w:hanging="284"/>
        <w:jc w:val="left"/>
        <w:rPr>
          <w:rFonts w:ascii="Arial" w:hAnsi="Arial" w:cs="Arial"/>
        </w:rPr>
      </w:pPr>
    </w:p>
    <w:p w14:paraId="48A2034A" w14:textId="77777777" w:rsidR="0028179E" w:rsidRPr="000163B9" w:rsidRDefault="0028179E" w:rsidP="000163B9">
      <w:pPr>
        <w:pStyle w:val="Standard"/>
        <w:jc w:val="left"/>
        <w:rPr>
          <w:rFonts w:ascii="Arial" w:hAnsi="Arial" w:cs="Arial"/>
          <w:b/>
          <w:bCs/>
        </w:rPr>
      </w:pPr>
      <w:r w:rsidRPr="000163B9">
        <w:rPr>
          <w:rFonts w:ascii="Arial" w:hAnsi="Arial" w:cs="Arial"/>
          <w:b/>
          <w:bCs/>
        </w:rPr>
        <w:t>§ 6</w:t>
      </w:r>
      <w:r w:rsidR="00CE4A11" w:rsidRPr="000163B9">
        <w:rPr>
          <w:rFonts w:ascii="Arial" w:hAnsi="Arial" w:cs="Arial"/>
          <w:b/>
          <w:bCs/>
        </w:rPr>
        <w:t>8</w:t>
      </w:r>
    </w:p>
    <w:p w14:paraId="0A6505ED" w14:textId="77777777" w:rsidR="0028179E" w:rsidRPr="000163B9" w:rsidRDefault="0028179E" w:rsidP="000163B9">
      <w:pPr>
        <w:pStyle w:val="Standard"/>
        <w:numPr>
          <w:ilvl w:val="0"/>
          <w:numId w:val="151"/>
        </w:numPr>
        <w:tabs>
          <w:tab w:val="left" w:pos="426"/>
        </w:tabs>
        <w:ind w:left="426" w:hanging="426"/>
        <w:jc w:val="left"/>
        <w:rPr>
          <w:rFonts w:ascii="Arial" w:hAnsi="Arial" w:cs="Arial"/>
        </w:rPr>
      </w:pPr>
      <w:r w:rsidRPr="000163B9">
        <w:rPr>
          <w:rFonts w:ascii="Arial" w:hAnsi="Arial" w:cs="Arial"/>
        </w:rPr>
        <w:t>Uczeń może nie być klasyfikowany z jednego przedmiotu, kilku albo wszystkich zajęć edukacyjnych, jeżeli brak jest podstawy do ustalenia śródrocznej lub rocznej oceny klasyfikacyjnej z powodu nieobecności ucznia na tych zajęciach przekraczającej 50% czasu przeznaczonego na te zajęcia w okresie, za który przeprowadzana jest klasyfikacja.</w:t>
      </w:r>
    </w:p>
    <w:p w14:paraId="60A118FB" w14:textId="77777777" w:rsidR="0028179E" w:rsidRPr="000163B9" w:rsidRDefault="0028179E" w:rsidP="000163B9">
      <w:pPr>
        <w:pStyle w:val="Standard"/>
        <w:numPr>
          <w:ilvl w:val="0"/>
          <w:numId w:val="151"/>
        </w:numPr>
        <w:tabs>
          <w:tab w:val="left" w:pos="426"/>
        </w:tabs>
        <w:ind w:left="426" w:hanging="426"/>
        <w:jc w:val="left"/>
        <w:rPr>
          <w:rFonts w:ascii="Arial" w:hAnsi="Arial" w:cs="Arial"/>
        </w:rPr>
      </w:pPr>
      <w:r w:rsidRPr="000163B9">
        <w:rPr>
          <w:rFonts w:ascii="Arial" w:hAnsi="Arial" w:cs="Arial"/>
        </w:rPr>
        <w:t>Uczeń nieklasyfikowany z powodu usprawiedliwionej nieobecności może zdawać egzamin klasyfikacyjny.</w:t>
      </w:r>
    </w:p>
    <w:p w14:paraId="1F4844C1" w14:textId="77777777" w:rsidR="0028179E" w:rsidRPr="000163B9" w:rsidRDefault="0028179E" w:rsidP="000163B9">
      <w:pPr>
        <w:pStyle w:val="Standard"/>
        <w:numPr>
          <w:ilvl w:val="0"/>
          <w:numId w:val="151"/>
        </w:numPr>
        <w:tabs>
          <w:tab w:val="left" w:pos="426"/>
        </w:tabs>
        <w:ind w:left="426" w:hanging="426"/>
        <w:jc w:val="left"/>
        <w:rPr>
          <w:rFonts w:ascii="Arial" w:hAnsi="Arial" w:cs="Arial"/>
        </w:rPr>
      </w:pPr>
      <w:r w:rsidRPr="000163B9">
        <w:rPr>
          <w:rFonts w:ascii="Arial" w:hAnsi="Arial" w:cs="Arial"/>
        </w:rPr>
        <w:t>Na wniosek ucznia nieklasyfikowanego z powodu nieusprawiedliwionej nieobecności lub na wniosek jego rodziców/ opiekunów</w:t>
      </w:r>
      <w:r w:rsidR="0079448A" w:rsidRPr="000163B9">
        <w:rPr>
          <w:rFonts w:ascii="Arial" w:hAnsi="Arial" w:cs="Arial"/>
        </w:rPr>
        <w:t xml:space="preserve"> prawnych</w:t>
      </w:r>
      <w:r w:rsidRPr="000163B9">
        <w:rPr>
          <w:rFonts w:ascii="Arial" w:hAnsi="Arial" w:cs="Arial"/>
        </w:rPr>
        <w:t xml:space="preserve"> Rada Pedagogiczna może wyrazić zgodę na egzamin klasyfikacyjny.</w:t>
      </w:r>
    </w:p>
    <w:p w14:paraId="32826559" w14:textId="77777777" w:rsidR="0028179E" w:rsidRPr="000163B9" w:rsidRDefault="0028179E" w:rsidP="000163B9">
      <w:pPr>
        <w:pStyle w:val="Standard"/>
        <w:numPr>
          <w:ilvl w:val="0"/>
          <w:numId w:val="151"/>
        </w:numPr>
        <w:tabs>
          <w:tab w:val="left" w:pos="426"/>
        </w:tabs>
        <w:ind w:left="426" w:hanging="426"/>
        <w:jc w:val="left"/>
        <w:rPr>
          <w:rFonts w:ascii="Arial" w:hAnsi="Arial" w:cs="Arial"/>
        </w:rPr>
      </w:pPr>
      <w:r w:rsidRPr="000163B9">
        <w:rPr>
          <w:rFonts w:ascii="Arial" w:hAnsi="Arial" w:cs="Arial"/>
        </w:rPr>
        <w:t>Kryteria jakimi powinna kierować się Rada Pedagogiczna na wyrażenie zgody na  prowadzenie egzaminu klasyfikacyjnego w przypadku nieobecności nieusprawiedliwionej ucznia są następujące:</w:t>
      </w:r>
    </w:p>
    <w:p w14:paraId="4F76DAE0" w14:textId="77777777" w:rsidR="0028179E" w:rsidRPr="000163B9" w:rsidRDefault="0028179E" w:rsidP="000163B9">
      <w:pPr>
        <w:pStyle w:val="Standard"/>
        <w:numPr>
          <w:ilvl w:val="0"/>
          <w:numId w:val="224"/>
        </w:numPr>
        <w:tabs>
          <w:tab w:val="left" w:pos="-18436"/>
        </w:tabs>
        <w:ind w:left="851" w:hanging="425"/>
        <w:jc w:val="left"/>
        <w:rPr>
          <w:rFonts w:ascii="Arial" w:hAnsi="Arial" w:cs="Arial"/>
        </w:rPr>
      </w:pPr>
      <w:r w:rsidRPr="000163B9">
        <w:rPr>
          <w:rFonts w:ascii="Arial" w:hAnsi="Arial" w:cs="Arial"/>
        </w:rPr>
        <w:t>termin złożenia podania do dnia posiedzenia</w:t>
      </w:r>
      <w:r w:rsidRPr="000163B9">
        <w:rPr>
          <w:rFonts w:ascii="Arial" w:hAnsi="Arial" w:cs="Arial"/>
          <w:color w:val="FF0000"/>
        </w:rPr>
        <w:t xml:space="preserve"> </w:t>
      </w:r>
      <w:r w:rsidRPr="000163B9">
        <w:rPr>
          <w:rFonts w:ascii="Arial" w:hAnsi="Arial" w:cs="Arial"/>
        </w:rPr>
        <w:t>Rady Pedagogicznej zatwierdzającej klasyfikację śródroczną i roczną;</w:t>
      </w:r>
    </w:p>
    <w:p w14:paraId="1DB7B186" w14:textId="77777777" w:rsidR="0028179E" w:rsidRPr="000163B9" w:rsidRDefault="0028179E" w:rsidP="000163B9">
      <w:pPr>
        <w:pStyle w:val="Standard"/>
        <w:numPr>
          <w:ilvl w:val="0"/>
          <w:numId w:val="224"/>
        </w:numPr>
        <w:tabs>
          <w:tab w:val="left" w:pos="-18436"/>
        </w:tabs>
        <w:ind w:left="851" w:hanging="425"/>
        <w:jc w:val="left"/>
        <w:rPr>
          <w:rFonts w:ascii="Arial" w:hAnsi="Arial" w:cs="Arial"/>
        </w:rPr>
      </w:pPr>
      <w:r w:rsidRPr="000163B9">
        <w:rPr>
          <w:rFonts w:ascii="Arial" w:hAnsi="Arial" w:cs="Arial"/>
        </w:rPr>
        <w:t>przyczyny nieobecności ucznia;</w:t>
      </w:r>
    </w:p>
    <w:p w14:paraId="2B22159B" w14:textId="77777777" w:rsidR="0028179E" w:rsidRPr="000163B9" w:rsidRDefault="0028179E" w:rsidP="000163B9">
      <w:pPr>
        <w:pStyle w:val="Standard"/>
        <w:numPr>
          <w:ilvl w:val="0"/>
          <w:numId w:val="224"/>
        </w:numPr>
        <w:tabs>
          <w:tab w:val="left" w:pos="-18436"/>
        </w:tabs>
        <w:ind w:left="851" w:hanging="425"/>
        <w:jc w:val="left"/>
        <w:rPr>
          <w:rFonts w:ascii="Arial" w:hAnsi="Arial" w:cs="Arial"/>
        </w:rPr>
      </w:pPr>
      <w:r w:rsidRPr="000163B9">
        <w:rPr>
          <w:rFonts w:ascii="Arial" w:hAnsi="Arial" w:cs="Arial"/>
        </w:rPr>
        <w:t xml:space="preserve">wysłuchanie  opinii o uczniu nauczyciela danego przedmiotu, wychowawcy </w:t>
      </w:r>
      <w:r w:rsidR="0011024F" w:rsidRPr="000163B9">
        <w:rPr>
          <w:rFonts w:ascii="Arial" w:hAnsi="Arial" w:cs="Arial"/>
        </w:rPr>
        <w:br/>
      </w:r>
      <w:r w:rsidRPr="000163B9">
        <w:rPr>
          <w:rFonts w:ascii="Arial" w:hAnsi="Arial" w:cs="Arial"/>
        </w:rPr>
        <w:t>i pedagoga szkolnego;</w:t>
      </w:r>
    </w:p>
    <w:p w14:paraId="55A3B06D" w14:textId="77777777" w:rsidR="0028179E" w:rsidRPr="000163B9" w:rsidRDefault="0028179E" w:rsidP="000163B9">
      <w:pPr>
        <w:pStyle w:val="Standard"/>
        <w:numPr>
          <w:ilvl w:val="0"/>
          <w:numId w:val="224"/>
        </w:numPr>
        <w:tabs>
          <w:tab w:val="left" w:pos="-18436"/>
        </w:tabs>
        <w:ind w:left="851" w:hanging="425"/>
        <w:jc w:val="left"/>
        <w:rPr>
          <w:rFonts w:ascii="Arial" w:hAnsi="Arial" w:cs="Arial"/>
        </w:rPr>
      </w:pPr>
      <w:r w:rsidRPr="000163B9">
        <w:rPr>
          <w:rFonts w:ascii="Arial" w:hAnsi="Arial" w:cs="Arial"/>
        </w:rPr>
        <w:t xml:space="preserve">stan zdrowotny, sytuacja rodzinna ucznia; </w:t>
      </w:r>
    </w:p>
    <w:p w14:paraId="03B42CA1" w14:textId="77777777" w:rsidR="0028179E" w:rsidRPr="000163B9" w:rsidRDefault="0028179E" w:rsidP="000163B9">
      <w:pPr>
        <w:pStyle w:val="Standard"/>
        <w:numPr>
          <w:ilvl w:val="0"/>
          <w:numId w:val="224"/>
        </w:numPr>
        <w:tabs>
          <w:tab w:val="left" w:pos="-18436"/>
        </w:tabs>
        <w:ind w:left="851" w:hanging="425"/>
        <w:jc w:val="left"/>
        <w:rPr>
          <w:rFonts w:ascii="Arial" w:hAnsi="Arial" w:cs="Arial"/>
        </w:rPr>
      </w:pPr>
      <w:r w:rsidRPr="000163B9">
        <w:rPr>
          <w:rFonts w:ascii="Arial" w:hAnsi="Arial" w:cs="Arial"/>
        </w:rPr>
        <w:t>analiza ocen cząstkowych.</w:t>
      </w:r>
    </w:p>
    <w:p w14:paraId="3220C699" w14:textId="77777777" w:rsidR="0028179E" w:rsidRPr="000163B9" w:rsidRDefault="0028179E" w:rsidP="000163B9">
      <w:pPr>
        <w:pStyle w:val="Standard"/>
        <w:numPr>
          <w:ilvl w:val="0"/>
          <w:numId w:val="151"/>
        </w:numPr>
        <w:tabs>
          <w:tab w:val="left" w:pos="-17716"/>
        </w:tabs>
        <w:ind w:left="426"/>
        <w:jc w:val="left"/>
        <w:rPr>
          <w:rFonts w:ascii="Arial" w:hAnsi="Arial" w:cs="Arial"/>
        </w:rPr>
      </w:pPr>
      <w:r w:rsidRPr="000163B9">
        <w:rPr>
          <w:rFonts w:ascii="Arial" w:hAnsi="Arial" w:cs="Arial"/>
        </w:rPr>
        <w:t>Egzamin klasyfikacyjny zdaje również uczeń:</w:t>
      </w:r>
    </w:p>
    <w:p w14:paraId="2E6FB892" w14:textId="77777777" w:rsidR="0028179E" w:rsidRPr="000163B9" w:rsidRDefault="0028179E" w:rsidP="000163B9">
      <w:pPr>
        <w:pStyle w:val="Standard"/>
        <w:numPr>
          <w:ilvl w:val="1"/>
          <w:numId w:val="12"/>
        </w:numPr>
        <w:ind w:left="709" w:hanging="283"/>
        <w:jc w:val="left"/>
        <w:rPr>
          <w:rFonts w:ascii="Arial" w:hAnsi="Arial" w:cs="Arial"/>
        </w:rPr>
      </w:pPr>
      <w:r w:rsidRPr="000163B9">
        <w:rPr>
          <w:rFonts w:ascii="Arial" w:hAnsi="Arial" w:cs="Arial"/>
        </w:rPr>
        <w:t>realizujący na podstawie odrębnych przepisów indywidualny tok nauki;</w:t>
      </w:r>
    </w:p>
    <w:p w14:paraId="0F087C7A" w14:textId="77777777" w:rsidR="0028179E" w:rsidRPr="000163B9" w:rsidRDefault="0028179E" w:rsidP="000163B9">
      <w:pPr>
        <w:pStyle w:val="Standard"/>
        <w:numPr>
          <w:ilvl w:val="1"/>
          <w:numId w:val="12"/>
        </w:numPr>
        <w:ind w:left="709" w:hanging="283"/>
        <w:jc w:val="left"/>
        <w:rPr>
          <w:rFonts w:ascii="Arial" w:hAnsi="Arial" w:cs="Arial"/>
        </w:rPr>
      </w:pPr>
      <w:r w:rsidRPr="000163B9">
        <w:rPr>
          <w:rFonts w:ascii="Arial" w:hAnsi="Arial" w:cs="Arial"/>
        </w:rPr>
        <w:t>spełniający obowiązek szkolny lub obowiązek nauki poza szkołą.</w:t>
      </w:r>
    </w:p>
    <w:p w14:paraId="539C1A14"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lastRenderedPageBreak/>
        <w:t>Wychowawca na miesiąc przed klasyfikacyjnym posiedzeniem Rady Pedagogicznej zobowiązany jest powiadomić ucznia i jego rodziców/ opiekunów</w:t>
      </w:r>
      <w:r w:rsidR="0079448A" w:rsidRPr="000163B9">
        <w:rPr>
          <w:rFonts w:ascii="Arial" w:hAnsi="Arial" w:cs="Arial"/>
        </w:rPr>
        <w:t xml:space="preserve"> prawnych</w:t>
      </w:r>
      <w:r w:rsidRPr="000163B9">
        <w:rPr>
          <w:rFonts w:ascii="Arial" w:hAnsi="Arial" w:cs="Arial"/>
        </w:rPr>
        <w:t xml:space="preserve"> o zagrożeniu nieklasyfikowaniem   i o możliwości przeprowadzenia egzaminu klasyfikacyjnego.</w:t>
      </w:r>
    </w:p>
    <w:p w14:paraId="26A14F3A"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 xml:space="preserve">Uczeń spełniający obowiązek szkolny lub obowiązek nauki poza szkołą uzyskuje roczne oceny klasyfikacyjne na podstawie rocznych egzaminów klasyfikacyjnych z zakresu  podstawy programowej obowiązującej na danym etapie edukacyjnym, uzgodnionej na dany rok szkolny z </w:t>
      </w:r>
      <w:r w:rsidR="008A142F" w:rsidRPr="000163B9">
        <w:rPr>
          <w:rFonts w:ascii="Arial" w:hAnsi="Arial" w:cs="Arial"/>
        </w:rPr>
        <w:t>d</w:t>
      </w:r>
      <w:r w:rsidRPr="000163B9">
        <w:rPr>
          <w:rFonts w:ascii="Arial" w:hAnsi="Arial" w:cs="Arial"/>
        </w:rPr>
        <w:t xml:space="preserve">yrektorem szkoły. Egzaminy klasyfikacyjne są przeprowadzane przez szkołę, której </w:t>
      </w:r>
      <w:r w:rsidR="008A142F" w:rsidRPr="000163B9">
        <w:rPr>
          <w:rFonts w:ascii="Arial" w:hAnsi="Arial" w:cs="Arial"/>
        </w:rPr>
        <w:t>d</w:t>
      </w:r>
      <w:r w:rsidRPr="000163B9">
        <w:rPr>
          <w:rFonts w:ascii="Arial" w:hAnsi="Arial" w:cs="Arial"/>
        </w:rPr>
        <w:t>yrektor zezwolił na spełnianie obowiązku szkolnego lub obowiązku nauki poza szkołą. Egzamin ten obejmuje obowiązkowe zajęcia edukacyjne. Uczeń taki może otrzymać promocję do klasy programowo wyższej. Uczniowi takiemu nie ustala się oceny zachowania.</w:t>
      </w:r>
    </w:p>
    <w:p w14:paraId="1569355F"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 xml:space="preserve">Uczeń przechodzący ze szkoły publicznej lub szkoły niepublicznej o uprawnieniach szkoły publicznej jest przyjmowany do odpowiedniej klasy lub na odpowiedni </w:t>
      </w:r>
      <w:r w:rsidR="004C41BC" w:rsidRPr="000163B9">
        <w:rPr>
          <w:rFonts w:ascii="Arial" w:hAnsi="Arial" w:cs="Arial"/>
        </w:rPr>
        <w:t>okres</w:t>
      </w:r>
      <w:r w:rsidRPr="000163B9">
        <w:rPr>
          <w:rFonts w:ascii="Arial" w:hAnsi="Arial" w:cs="Arial"/>
        </w:rPr>
        <w:t xml:space="preserve"> szkoły publicznej innego typu albo tego samego typu, po dokonaniu oceny zakresu kształcenia zrealizowanego w szkole, do której uczeń uczęszczał, lub na podstawie zaświadczenia o przebiegu nauczania ucznia</w:t>
      </w:r>
      <w:r w:rsidR="001921F2" w:rsidRPr="000163B9">
        <w:rPr>
          <w:rFonts w:ascii="Arial" w:hAnsi="Arial" w:cs="Arial"/>
        </w:rPr>
        <w:t>.</w:t>
      </w:r>
    </w:p>
    <w:p w14:paraId="00313410"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W przypadku przechodzenia ucznia ze szkoły publicznej lub szkoły niepublicznej o uprawnieniach szkoły publicznej jednego typu do szkoły publicznej innego typu można przeprowadzić egzamin klasyfikacyjny.</w:t>
      </w:r>
    </w:p>
    <w:p w14:paraId="7AA70647"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 xml:space="preserve">Uczeń szkoły niepublicznej nieposiadającej uprawnień szkoły publicznej jest przyjmowany do odpowiedniej klasy lub na odpowiedni </w:t>
      </w:r>
      <w:r w:rsidR="004C41BC" w:rsidRPr="000163B9">
        <w:rPr>
          <w:rFonts w:ascii="Arial" w:hAnsi="Arial" w:cs="Arial"/>
        </w:rPr>
        <w:t>okres</w:t>
      </w:r>
      <w:r w:rsidRPr="000163B9">
        <w:rPr>
          <w:rFonts w:ascii="Arial" w:hAnsi="Arial" w:cs="Arial"/>
        </w:rPr>
        <w:t xml:space="preserve"> szkoły publicznej po zdaniu egzaminów klasyfikacyjnych.</w:t>
      </w:r>
    </w:p>
    <w:p w14:paraId="74A8C209"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 xml:space="preserve">Egzamin klasyfikacyjny przeprowadza się w formie pisemnej i ustnej, z zastrzeżeniem ust.9. Egzamin przeprowadza się po klasyfikacyjnym posiedzeniu Rady Pedagogicznej </w:t>
      </w:r>
      <w:r w:rsidR="00B9061E" w:rsidRPr="000163B9">
        <w:rPr>
          <w:rFonts w:ascii="Arial" w:hAnsi="Arial" w:cs="Arial"/>
        </w:rPr>
        <w:br/>
      </w:r>
      <w:r w:rsidRPr="000163B9">
        <w:rPr>
          <w:rFonts w:ascii="Arial" w:hAnsi="Arial" w:cs="Arial"/>
        </w:rPr>
        <w:t>a przed posiedzeniem plenarnym Rady Pedagogicznej.</w:t>
      </w:r>
    </w:p>
    <w:p w14:paraId="0928BF3F"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Egzamin klasyfikacyjny z plastyki, muzyki, zajęć artystycznych, zajęć technicznych, zajęć komputerowych, wychowania fizycznego oraz zajęć komputerowych ma przede wszystkim formę zadań praktycznych.</w:t>
      </w:r>
    </w:p>
    <w:p w14:paraId="7B3D7D9E"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Termin egzaminu klasyfikacyjnego uzgadnia się z uczniem i jego rodzicami/ opiekunami</w:t>
      </w:r>
      <w:r w:rsidR="0079448A" w:rsidRPr="000163B9">
        <w:rPr>
          <w:rFonts w:ascii="Arial" w:hAnsi="Arial" w:cs="Arial"/>
        </w:rPr>
        <w:t xml:space="preserve"> prawnymi</w:t>
      </w:r>
      <w:r w:rsidRPr="000163B9">
        <w:rPr>
          <w:rFonts w:ascii="Arial" w:hAnsi="Arial" w:cs="Arial"/>
        </w:rPr>
        <w:t>. Przeprowadza się nie później niż w dniu poprzedzającym dzień zakończenia rocznych zajęć dydaktyczno-wychowawczych.</w:t>
      </w:r>
    </w:p>
    <w:p w14:paraId="01091D46"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lastRenderedPageBreak/>
        <w:t xml:space="preserve">Egzamin klasyfikacyjny dla ucznia, o którym mowa w ust. 2, 3 i 5 pkt. 1, przeprowadza nauczyciel danych zajęć edukacyjnych- jako przewodniczący komisji, w obecności, wskazanego przez </w:t>
      </w:r>
      <w:r w:rsidR="008A142F" w:rsidRPr="000163B9">
        <w:rPr>
          <w:rFonts w:ascii="Arial" w:hAnsi="Arial" w:cs="Arial"/>
        </w:rPr>
        <w:t>d</w:t>
      </w:r>
      <w:r w:rsidRPr="000163B9">
        <w:rPr>
          <w:rFonts w:ascii="Arial" w:hAnsi="Arial" w:cs="Arial"/>
        </w:rPr>
        <w:t>yrektora szkoły, nauczyciela takich samych lub pokrewnych zajęć edukacyjnych.</w:t>
      </w:r>
    </w:p>
    <w:p w14:paraId="55B4B81B" w14:textId="77777777" w:rsidR="0028179E" w:rsidRPr="000163B9" w:rsidRDefault="0028179E" w:rsidP="000163B9">
      <w:pPr>
        <w:pStyle w:val="Standard"/>
        <w:numPr>
          <w:ilvl w:val="0"/>
          <w:numId w:val="2"/>
        </w:numPr>
        <w:jc w:val="left"/>
        <w:rPr>
          <w:rFonts w:ascii="Arial" w:hAnsi="Arial" w:cs="Arial"/>
        </w:rPr>
      </w:pPr>
      <w:r w:rsidRPr="000163B9">
        <w:rPr>
          <w:rFonts w:ascii="Arial" w:hAnsi="Arial" w:cs="Arial"/>
        </w:rPr>
        <w:t xml:space="preserve">Egzamin klasyfikacyjny dla ucznia, o którym mowa w ust. 5 pkt. 2 i ust. 7 pkt. 2. i 3. przeprowadza komisja, powołana przez </w:t>
      </w:r>
      <w:r w:rsidR="008A142F" w:rsidRPr="000163B9">
        <w:rPr>
          <w:rFonts w:ascii="Arial" w:hAnsi="Arial" w:cs="Arial"/>
        </w:rPr>
        <w:t>d</w:t>
      </w:r>
      <w:r w:rsidRPr="000163B9">
        <w:rPr>
          <w:rFonts w:ascii="Arial" w:hAnsi="Arial" w:cs="Arial"/>
        </w:rPr>
        <w:t>yrektora, który zezwolił na spełnienie przez ucznia odpowiednio obowiązku szkolnego lub obowiązku nauki poza szkołą oraz wyraził zgodę na przyjęcie:</w:t>
      </w:r>
    </w:p>
    <w:p w14:paraId="1107CE10" w14:textId="77777777" w:rsidR="0028179E" w:rsidRPr="000163B9" w:rsidRDefault="0028179E" w:rsidP="000163B9">
      <w:pPr>
        <w:pStyle w:val="Standard"/>
        <w:numPr>
          <w:ilvl w:val="1"/>
          <w:numId w:val="200"/>
        </w:numPr>
        <w:ind w:left="709" w:hanging="283"/>
        <w:jc w:val="left"/>
        <w:rPr>
          <w:rFonts w:ascii="Arial" w:hAnsi="Arial" w:cs="Arial"/>
        </w:rPr>
      </w:pPr>
      <w:r w:rsidRPr="000163B9">
        <w:rPr>
          <w:rFonts w:ascii="Arial" w:hAnsi="Arial" w:cs="Arial"/>
        </w:rPr>
        <w:t>ucznia przechodzącego ze szkoły publicznej lub szkoły niepublicznej                                        o uprawnieniach szkoły publicznej jednego typu do szkoły publicznej innego typu;</w:t>
      </w:r>
    </w:p>
    <w:p w14:paraId="7378EA1E" w14:textId="77777777" w:rsidR="0028179E" w:rsidRPr="000163B9" w:rsidRDefault="0028179E" w:rsidP="000163B9">
      <w:pPr>
        <w:pStyle w:val="Standard"/>
        <w:numPr>
          <w:ilvl w:val="1"/>
          <w:numId w:val="200"/>
        </w:numPr>
        <w:ind w:left="709" w:hanging="283"/>
        <w:jc w:val="left"/>
        <w:rPr>
          <w:rFonts w:ascii="Arial" w:hAnsi="Arial" w:cs="Arial"/>
        </w:rPr>
      </w:pPr>
      <w:r w:rsidRPr="000163B9">
        <w:rPr>
          <w:rFonts w:ascii="Arial" w:hAnsi="Arial" w:cs="Arial"/>
        </w:rPr>
        <w:t>ucznia szkoły niepublicznej nieposiadającej uprawnień szkoły publicznej.</w:t>
      </w:r>
    </w:p>
    <w:p w14:paraId="00BA647B" w14:textId="77777777" w:rsidR="0028179E" w:rsidRPr="000163B9" w:rsidRDefault="0028179E" w:rsidP="000163B9">
      <w:pPr>
        <w:pStyle w:val="Standard"/>
        <w:numPr>
          <w:ilvl w:val="0"/>
          <w:numId w:val="2"/>
        </w:numPr>
        <w:tabs>
          <w:tab w:val="left" w:pos="284"/>
        </w:tabs>
        <w:jc w:val="left"/>
        <w:rPr>
          <w:rFonts w:ascii="Arial" w:hAnsi="Arial" w:cs="Arial"/>
        </w:rPr>
      </w:pPr>
      <w:r w:rsidRPr="000163B9">
        <w:rPr>
          <w:rFonts w:ascii="Arial" w:hAnsi="Arial" w:cs="Arial"/>
        </w:rPr>
        <w:t>Egzamin klasyfikacyjny, o którym mowa w ust. 5 pkt. 2 i ust. 7 pkt 2. i 3 przeprowadza komisja, w której skład wchodzą:</w:t>
      </w:r>
    </w:p>
    <w:p w14:paraId="09AD8599" w14:textId="77777777" w:rsidR="0028179E" w:rsidRPr="000163B9" w:rsidRDefault="0028179E" w:rsidP="000163B9">
      <w:pPr>
        <w:numPr>
          <w:ilvl w:val="0"/>
          <w:numId w:val="55"/>
        </w:numPr>
        <w:tabs>
          <w:tab w:val="center" w:pos="709"/>
        </w:tabs>
        <w:spacing w:line="360" w:lineRule="auto"/>
        <w:ind w:hanging="294"/>
        <w:rPr>
          <w:rFonts w:ascii="Arial" w:hAnsi="Arial" w:cs="Arial"/>
        </w:rPr>
      </w:pPr>
      <w:r w:rsidRPr="000163B9">
        <w:rPr>
          <w:rFonts w:ascii="Arial" w:hAnsi="Arial" w:cs="Arial"/>
        </w:rPr>
        <w:t xml:space="preserve">Dyrektor szkoły albo nauczyciel wyznaczony przez </w:t>
      </w:r>
      <w:r w:rsidR="008A142F" w:rsidRPr="000163B9">
        <w:rPr>
          <w:rFonts w:ascii="Arial" w:hAnsi="Arial" w:cs="Arial"/>
        </w:rPr>
        <w:t>d</w:t>
      </w:r>
      <w:r w:rsidRPr="000163B9">
        <w:rPr>
          <w:rFonts w:ascii="Arial" w:hAnsi="Arial" w:cs="Arial"/>
        </w:rPr>
        <w:t>yrektora szkoły jako przewodniczący komisji</w:t>
      </w:r>
      <w:r w:rsidR="001921F2" w:rsidRPr="000163B9">
        <w:rPr>
          <w:rFonts w:ascii="Arial" w:hAnsi="Arial" w:cs="Arial"/>
        </w:rPr>
        <w:t>;</w:t>
      </w:r>
    </w:p>
    <w:p w14:paraId="60EAF9ED" w14:textId="77777777" w:rsidR="0028179E" w:rsidRPr="000163B9" w:rsidRDefault="0028179E" w:rsidP="000163B9">
      <w:pPr>
        <w:numPr>
          <w:ilvl w:val="0"/>
          <w:numId w:val="55"/>
        </w:numPr>
        <w:tabs>
          <w:tab w:val="center" w:pos="709"/>
        </w:tabs>
        <w:spacing w:line="360" w:lineRule="auto"/>
        <w:ind w:hanging="294"/>
        <w:rPr>
          <w:rFonts w:ascii="Arial" w:hAnsi="Arial" w:cs="Arial"/>
        </w:rPr>
      </w:pPr>
      <w:r w:rsidRPr="000163B9">
        <w:rPr>
          <w:rFonts w:ascii="Arial" w:hAnsi="Arial" w:cs="Arial"/>
        </w:rPr>
        <w:t>Nauczyciel albo nauczyciele obowiązkowych zajęć edukacyjnych, z których jest przeprowadzany ten egzamin</w:t>
      </w:r>
      <w:r w:rsidR="001921F2" w:rsidRPr="000163B9">
        <w:rPr>
          <w:rFonts w:ascii="Arial" w:hAnsi="Arial" w:cs="Arial"/>
        </w:rPr>
        <w:t>;</w:t>
      </w:r>
    </w:p>
    <w:p w14:paraId="3182D90B" w14:textId="77777777" w:rsidR="0028179E" w:rsidRPr="000163B9" w:rsidRDefault="0028179E" w:rsidP="000163B9">
      <w:pPr>
        <w:numPr>
          <w:ilvl w:val="0"/>
          <w:numId w:val="55"/>
        </w:numPr>
        <w:tabs>
          <w:tab w:val="center" w:pos="709"/>
        </w:tabs>
        <w:spacing w:line="360" w:lineRule="auto"/>
        <w:ind w:hanging="294"/>
        <w:rPr>
          <w:rFonts w:ascii="Arial" w:hAnsi="Arial" w:cs="Arial"/>
        </w:rPr>
      </w:pPr>
      <w:r w:rsidRPr="000163B9">
        <w:rPr>
          <w:rFonts w:ascii="Arial" w:hAnsi="Arial" w:cs="Arial"/>
        </w:rPr>
        <w:t xml:space="preserve">Nauczyciel języka obcego nowożytnego innego niż jest obowiązkowy w danej szkole, w przypadku ucznia, który przeszedł z innego typu szkoły   i kontynuuje we własnym zakresie naukę języka obcego nowożytnego innego niż w danej szkole jako przedmiotu obowiązkowego lub uczęszcza do oddziału w innej szkole na zajęcia tego języka. W przypadku gdy w szkole nie ma nauczyciela tego języka obcego nowożytnego, </w:t>
      </w:r>
      <w:r w:rsidR="008A142F" w:rsidRPr="000163B9">
        <w:rPr>
          <w:rFonts w:ascii="Arial" w:hAnsi="Arial" w:cs="Arial"/>
        </w:rPr>
        <w:t>d</w:t>
      </w:r>
      <w:r w:rsidRPr="000163B9">
        <w:rPr>
          <w:rFonts w:ascii="Arial" w:hAnsi="Arial" w:cs="Arial"/>
        </w:rPr>
        <w:t>yrektor może w skład komisji powołać nauczyciela danego języka obcego nowożytnego zatrudnionego w innej szkole, w porozumieniu z dyrektorem tej szkoły.</w:t>
      </w:r>
    </w:p>
    <w:p w14:paraId="03CD585C" w14:textId="77777777" w:rsidR="0028179E" w:rsidRPr="000163B9" w:rsidRDefault="0028179E" w:rsidP="000163B9">
      <w:pPr>
        <w:pStyle w:val="Standard"/>
        <w:numPr>
          <w:ilvl w:val="0"/>
          <w:numId w:val="2"/>
        </w:numPr>
        <w:tabs>
          <w:tab w:val="left" w:pos="426"/>
        </w:tabs>
        <w:jc w:val="left"/>
        <w:rPr>
          <w:rFonts w:ascii="Arial" w:hAnsi="Arial" w:cs="Arial"/>
        </w:rPr>
      </w:pPr>
      <w:r w:rsidRPr="000163B9">
        <w:rPr>
          <w:rFonts w:ascii="Arial" w:hAnsi="Arial" w:cs="Arial"/>
        </w:rPr>
        <w:t xml:space="preserve">Przewodniczący komisji uzgadnia z uczniem, o którym mowa w ust. 5 pkt 2. i ust 7 pkt. 2 i 3. oraz jego rodzicami </w:t>
      </w:r>
      <w:r w:rsidRPr="000163B9">
        <w:rPr>
          <w:rFonts w:ascii="Arial" w:hAnsi="Arial" w:cs="Arial"/>
          <w:u w:val="single"/>
        </w:rPr>
        <w:t>liczbę zajęć edukacyjnych</w:t>
      </w:r>
      <w:r w:rsidRPr="000163B9">
        <w:rPr>
          <w:rFonts w:ascii="Arial" w:hAnsi="Arial" w:cs="Arial"/>
        </w:rPr>
        <w:t>, z których uczeń może przystąpić do egzaminów klasyfikacyjnych w ciągu jednego dnia.</w:t>
      </w:r>
    </w:p>
    <w:p w14:paraId="77C38155" w14:textId="77777777" w:rsidR="0028179E" w:rsidRPr="000163B9" w:rsidRDefault="0028179E" w:rsidP="000163B9">
      <w:pPr>
        <w:pStyle w:val="Standard"/>
        <w:numPr>
          <w:ilvl w:val="0"/>
          <w:numId w:val="2"/>
        </w:numPr>
        <w:tabs>
          <w:tab w:val="left" w:pos="426"/>
        </w:tabs>
        <w:jc w:val="left"/>
        <w:rPr>
          <w:rFonts w:ascii="Arial" w:hAnsi="Arial" w:cs="Arial"/>
        </w:rPr>
      </w:pPr>
      <w:r w:rsidRPr="000163B9">
        <w:rPr>
          <w:rFonts w:ascii="Arial" w:hAnsi="Arial" w:cs="Arial"/>
        </w:rPr>
        <w:t>W czasie egzaminu klasyfikacyjnego mogą być obecni w charakterze obserwatorów rodzice/ opiekunowie prawni ucznia.</w:t>
      </w:r>
    </w:p>
    <w:p w14:paraId="224597C3" w14:textId="77777777" w:rsidR="0028179E" w:rsidRPr="000163B9" w:rsidRDefault="0028179E" w:rsidP="000163B9">
      <w:pPr>
        <w:pStyle w:val="Standard"/>
        <w:numPr>
          <w:ilvl w:val="0"/>
          <w:numId w:val="2"/>
        </w:numPr>
        <w:tabs>
          <w:tab w:val="left" w:pos="426"/>
        </w:tabs>
        <w:jc w:val="left"/>
        <w:rPr>
          <w:rFonts w:ascii="Arial" w:hAnsi="Arial" w:cs="Arial"/>
        </w:rPr>
      </w:pPr>
      <w:r w:rsidRPr="000163B9">
        <w:rPr>
          <w:rFonts w:ascii="Arial" w:hAnsi="Arial" w:cs="Arial"/>
        </w:rPr>
        <w:t>Z przeprowadzonego egzaminu klasyfikacyjnego sporządza się protokół zawierający                        w szczególności:</w:t>
      </w:r>
    </w:p>
    <w:p w14:paraId="62DBCD4F"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t>nazwę zajęć edukacyjnych, z których był przeprowadzony egzamin;</w:t>
      </w:r>
    </w:p>
    <w:p w14:paraId="256035C1"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lastRenderedPageBreak/>
        <w:t>imiona i nazwiska osób wchodzących w skład komisji, o której mowa w ust 13;</w:t>
      </w:r>
    </w:p>
    <w:p w14:paraId="76FAEFB9"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t>termin egzaminu klasyfikacyjnego;</w:t>
      </w:r>
    </w:p>
    <w:p w14:paraId="13CB7868"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t>imię i nazwisko ucznia;</w:t>
      </w:r>
    </w:p>
    <w:p w14:paraId="7FD6EC58"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t>zadania egzaminacyjne;</w:t>
      </w:r>
    </w:p>
    <w:p w14:paraId="7335DF81" w14:textId="77777777" w:rsidR="0028179E" w:rsidRPr="000163B9" w:rsidRDefault="0028179E" w:rsidP="000163B9">
      <w:pPr>
        <w:numPr>
          <w:ilvl w:val="0"/>
          <w:numId w:val="78"/>
        </w:numPr>
        <w:tabs>
          <w:tab w:val="center" w:pos="756"/>
        </w:tabs>
        <w:spacing w:line="360" w:lineRule="auto"/>
        <w:ind w:hanging="294"/>
        <w:rPr>
          <w:rFonts w:ascii="Arial" w:hAnsi="Arial" w:cs="Arial"/>
        </w:rPr>
      </w:pPr>
      <w:r w:rsidRPr="000163B9">
        <w:rPr>
          <w:rFonts w:ascii="Arial" w:hAnsi="Arial" w:cs="Arial"/>
        </w:rPr>
        <w:t>ustaloną ocenę klasyfikacyjną.</w:t>
      </w:r>
    </w:p>
    <w:p w14:paraId="74CC5BA9" w14:textId="77777777" w:rsidR="0028179E" w:rsidRPr="000163B9" w:rsidRDefault="0028179E" w:rsidP="000163B9">
      <w:pPr>
        <w:spacing w:line="360" w:lineRule="auto"/>
        <w:ind w:left="426"/>
        <w:rPr>
          <w:rFonts w:ascii="Arial" w:hAnsi="Arial" w:cs="Arial"/>
        </w:rPr>
      </w:pPr>
      <w:r w:rsidRPr="000163B9">
        <w:rPr>
          <w:rFonts w:ascii="Arial" w:hAnsi="Arial" w:cs="Arial"/>
        </w:rPr>
        <w:t>Do protokołu dołącza się pisemne prace ucznia i zwięzłą informację o ustnych odpowiedziach ucznia. Protokół stanowi załącznik do arkusza ocen ucznia.</w:t>
      </w:r>
    </w:p>
    <w:p w14:paraId="5EE54FB7"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Ustalona przez nauczyciela albo uzyskana w wyniku egzaminu klasyfikacyjnego ocena klasyfikacyjna z zajęć edukacyjnych jest ostateczna, z wyjątkiem: oceny niedostatecznej, która może być zmieniona w wyniku egzaminu poprawkowego.</w:t>
      </w:r>
    </w:p>
    <w:p w14:paraId="1E2FF9EC"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 xml:space="preserve">Jeśli uczeń z przyczyn losowych nie przystąpił do egzaminu klasyfikacyjnego w wyznaczonym terminie, może przystąpić do niego w dodatkowym terminie wyznaczonym przez </w:t>
      </w:r>
      <w:r w:rsidR="0056711C" w:rsidRPr="000163B9">
        <w:rPr>
          <w:rFonts w:ascii="Arial" w:hAnsi="Arial" w:cs="Arial"/>
        </w:rPr>
        <w:t>d</w:t>
      </w:r>
      <w:r w:rsidRPr="000163B9">
        <w:rPr>
          <w:rFonts w:ascii="Arial" w:hAnsi="Arial" w:cs="Arial"/>
        </w:rPr>
        <w:t>yrektora szkoły.</w:t>
      </w:r>
    </w:p>
    <w:p w14:paraId="31938F6D"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Jeżeli uczeń nie przystąpił do egzaminu w wyznaczonych terminach lub nie otrzymał oceny wyższej od oceny niedostatecznej (poza ust. 17), wówczas nie może kontynuować nauki    w klasie programowo wyższej i powtarza klasę.</w:t>
      </w:r>
    </w:p>
    <w:p w14:paraId="04F22763"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W przypadku nieklasyfikowania ucznia z obowiązkowych lub dodatkowych zajęć edukacyjnych w dokumentacji przebiegu nauczania zamiast oceny klasyfikacyjnej wpisuje się „nieklasyfikowany” lub „nieklasyfikowana”.</w:t>
      </w:r>
    </w:p>
    <w:p w14:paraId="58DDABD3"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Egzaminy klasyfikacyjne śródroczne można przeprowadzać tylko w sytuacji, gdy realizacja zajęć edukacyjnych, z których uczeń został niesklasyfikowany, kończy się w pierwszym okresie, ponieważ wówczas śródroczna ocena klasyfikacyjna staje się oceną roczną.</w:t>
      </w:r>
    </w:p>
    <w:p w14:paraId="4B159398"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Uczeń powinien otrzymać informacje, jakie są wymagania nauczyciela, który go nie klasyfikował.</w:t>
      </w:r>
    </w:p>
    <w:p w14:paraId="15CC152C"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Uczeń, o którym mowa w ust. 5 pkt 2, ust. 7 pkt 2 i 3, który w wyniku klasyfikacji rocznej uzyskał z obowiązkowych zajęć edukacyjnych średnią rocznych ocen klasyfikacyjnych co najmniej 4,75, otrzymuje promocję do klasy programowo wyższej z wyróżnieniem.</w:t>
      </w:r>
    </w:p>
    <w:p w14:paraId="5155027D" w14:textId="77777777" w:rsidR="0028179E" w:rsidRPr="000163B9" w:rsidRDefault="0028179E" w:rsidP="000163B9">
      <w:pPr>
        <w:pStyle w:val="Standard"/>
        <w:numPr>
          <w:ilvl w:val="0"/>
          <w:numId w:val="2"/>
        </w:numPr>
        <w:tabs>
          <w:tab w:val="left" w:pos="284"/>
        </w:tabs>
        <w:ind w:left="284" w:hanging="426"/>
        <w:jc w:val="left"/>
        <w:rPr>
          <w:rFonts w:ascii="Arial" w:hAnsi="Arial" w:cs="Arial"/>
        </w:rPr>
      </w:pPr>
      <w:r w:rsidRPr="000163B9">
        <w:rPr>
          <w:rFonts w:ascii="Arial" w:hAnsi="Arial" w:cs="Arial"/>
        </w:rPr>
        <w:t>Uczeń, o którym mowa w ust. 5 pkt 2, ust. 7 pkt 2 i 3 kończy szkołę podstawową                                   z wyróżnieniem, jeżeli w wyniku klasyfikacji końcowej uzyskał z obowiązkowych zajęć edukacyjnych średnią końcowych ocen klasyfikacyjnych co najmniej 4,75.</w:t>
      </w:r>
    </w:p>
    <w:p w14:paraId="454D5684" w14:textId="77777777" w:rsidR="0011024F" w:rsidRPr="000163B9" w:rsidRDefault="0011024F" w:rsidP="000163B9">
      <w:pPr>
        <w:pStyle w:val="Standard"/>
        <w:tabs>
          <w:tab w:val="left" w:pos="568"/>
        </w:tabs>
        <w:ind w:left="284"/>
        <w:jc w:val="left"/>
        <w:rPr>
          <w:rFonts w:ascii="Arial" w:hAnsi="Arial" w:cs="Arial"/>
        </w:rPr>
      </w:pPr>
    </w:p>
    <w:p w14:paraId="42FCEF61" w14:textId="77777777" w:rsidR="0028179E" w:rsidRPr="000163B9" w:rsidRDefault="0028179E" w:rsidP="000163B9">
      <w:pPr>
        <w:pStyle w:val="Standard"/>
        <w:jc w:val="left"/>
        <w:rPr>
          <w:rFonts w:ascii="Arial" w:hAnsi="Arial" w:cs="Arial"/>
          <w:b/>
          <w:bCs/>
        </w:rPr>
      </w:pPr>
      <w:r w:rsidRPr="000163B9">
        <w:rPr>
          <w:rFonts w:ascii="Arial" w:hAnsi="Arial" w:cs="Arial"/>
          <w:b/>
          <w:bCs/>
        </w:rPr>
        <w:t>§ 6</w:t>
      </w:r>
      <w:r w:rsidR="00CE4A11" w:rsidRPr="000163B9">
        <w:rPr>
          <w:rFonts w:ascii="Arial" w:hAnsi="Arial" w:cs="Arial"/>
          <w:b/>
          <w:bCs/>
        </w:rPr>
        <w:t>9</w:t>
      </w:r>
    </w:p>
    <w:p w14:paraId="7C782584"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lastRenderedPageBreak/>
        <w:t>Uczeń klasy I – III szkoły podstawowej otrzymuje promocję do klasy programowo wyższej.</w:t>
      </w:r>
    </w:p>
    <w:p w14:paraId="28442B85"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t>W wyjątkowych przypadkach Rada Pedagogiczna może postanowić o powtarzaniu klasy przez ucznia klasy I – III szkoły podstawowej na wniosek wychowawcy oddziału po zasięgnięciu opinii rodziców/opiekunów prawnych ucznia.</w:t>
      </w:r>
    </w:p>
    <w:p w14:paraId="5A465CD0"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t>Na wniosek rodziców/ opiekunów</w:t>
      </w:r>
      <w:r w:rsidR="0079448A" w:rsidRPr="000163B9">
        <w:rPr>
          <w:rFonts w:ascii="Arial" w:hAnsi="Arial" w:cs="Arial"/>
        </w:rPr>
        <w:t xml:space="preserve"> prawnych</w:t>
      </w:r>
      <w:r w:rsidRPr="000163B9">
        <w:rPr>
          <w:rFonts w:ascii="Arial" w:hAnsi="Arial" w:cs="Arial"/>
        </w:rPr>
        <w:t xml:space="preserve"> i po uzyskaniu zgody wychowawcy klasy  lub na wniosek wychowawcy klasy i po uzyskaniu zgody rodziców/ opiekunów</w:t>
      </w:r>
      <w:r w:rsidR="0079448A" w:rsidRPr="000163B9">
        <w:rPr>
          <w:rFonts w:ascii="Arial" w:hAnsi="Arial" w:cs="Arial"/>
        </w:rPr>
        <w:t xml:space="preserve"> prawnych</w:t>
      </w:r>
      <w:r w:rsidRPr="000163B9">
        <w:rPr>
          <w:rFonts w:ascii="Arial" w:hAnsi="Arial" w:cs="Arial"/>
        </w:rPr>
        <w:t xml:space="preserve">, Rada Pedagogiczna może postanowić o promowaniu ucznia klasy I </w:t>
      </w:r>
      <w:r w:rsidR="008D0833" w:rsidRPr="000163B9">
        <w:rPr>
          <w:rFonts w:ascii="Arial" w:hAnsi="Arial" w:cs="Arial"/>
        </w:rPr>
        <w:t>lub</w:t>
      </w:r>
      <w:r w:rsidRPr="000163B9">
        <w:rPr>
          <w:rFonts w:ascii="Arial" w:hAnsi="Arial" w:cs="Arial"/>
        </w:rPr>
        <w:t xml:space="preserve"> II</w:t>
      </w:r>
      <w:r w:rsidR="008D0833" w:rsidRPr="000163B9">
        <w:rPr>
          <w:rFonts w:ascii="Arial" w:hAnsi="Arial" w:cs="Arial"/>
        </w:rPr>
        <w:t xml:space="preserve"> </w:t>
      </w:r>
      <w:r w:rsidRPr="000163B9">
        <w:rPr>
          <w:rFonts w:ascii="Arial" w:hAnsi="Arial" w:cs="Arial"/>
        </w:rPr>
        <w:t>do klasy programowo wyższej również w ciągu roku szkolnego.</w:t>
      </w:r>
    </w:p>
    <w:p w14:paraId="58638D0D" w14:textId="77777777" w:rsidR="0028179E" w:rsidRPr="000163B9" w:rsidRDefault="0028179E" w:rsidP="000163B9">
      <w:pPr>
        <w:pStyle w:val="Standard"/>
        <w:numPr>
          <w:ilvl w:val="0"/>
          <w:numId w:val="191"/>
        </w:numPr>
        <w:tabs>
          <w:tab w:val="left" w:pos="284"/>
        </w:tabs>
        <w:jc w:val="left"/>
        <w:rPr>
          <w:rFonts w:ascii="Arial" w:hAnsi="Arial" w:cs="Arial"/>
          <w:color w:val="000000"/>
        </w:rPr>
      </w:pPr>
      <w:r w:rsidRPr="000163B9">
        <w:rPr>
          <w:rFonts w:ascii="Arial" w:hAnsi="Arial" w:cs="Arial"/>
        </w:rPr>
        <w:t>Począwszy od klasy IV szkoły podstawowej, uczeń otrzymuje promocję do klasy programowo wyższej, jeżeli ze wszystkich obowiązkowych zajęć edukacyjnych, określonych w szkolnym planie nauczania, uzyskał roczne oceny klasyfikacyjne wyższe od oceny ni</w:t>
      </w:r>
      <w:r w:rsidRPr="000163B9">
        <w:rPr>
          <w:rFonts w:ascii="Arial" w:hAnsi="Arial" w:cs="Arial"/>
          <w:color w:val="000000"/>
        </w:rPr>
        <w:t>edostatecznej z zastrzeżeniem § 62 ust.4 pkt. 1 i 2 oraz § 64 ust. 17.</w:t>
      </w:r>
    </w:p>
    <w:p w14:paraId="7E26FE5D"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t>Uczeń posiadający orzeczenie o potrzebie kształcenia specjalnego wydane ze względu na niepełnosprawność intelektualną w stopniu umiarkowanym lub znacznym otrzymuje promocję się do klasy programowo wyższej, uwzględniając specyfikę kształcenia tego ucznia, w porozumieniu z rodzicami/opiekunami prawnymi.</w:t>
      </w:r>
    </w:p>
    <w:p w14:paraId="38F94367"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t>Uczeń, który  nie otrzymał promocji do klasy programowo wyższej powtarza klasę.</w:t>
      </w:r>
    </w:p>
    <w:p w14:paraId="4D9B8595"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rPr>
        <w:t>Uczeń kończy szkołę podstawową, jeżeli na zakończenie klasy najwyższej uzyskał oceny klasyfikacyjne wyższe od oceny niedostatecznej.</w:t>
      </w:r>
    </w:p>
    <w:p w14:paraId="626083B0" w14:textId="77777777" w:rsidR="0028179E" w:rsidRPr="000163B9" w:rsidRDefault="0028179E" w:rsidP="000163B9">
      <w:pPr>
        <w:pStyle w:val="Standard"/>
        <w:numPr>
          <w:ilvl w:val="0"/>
          <w:numId w:val="191"/>
        </w:numPr>
        <w:tabs>
          <w:tab w:val="left" w:pos="284"/>
        </w:tabs>
        <w:jc w:val="left"/>
        <w:rPr>
          <w:rFonts w:ascii="Arial" w:hAnsi="Arial" w:cs="Arial"/>
          <w:color w:val="000000"/>
        </w:rPr>
      </w:pPr>
      <w:r w:rsidRPr="000163B9">
        <w:rPr>
          <w:rFonts w:ascii="Arial" w:hAnsi="Arial" w:cs="Arial"/>
          <w:color w:val="000000"/>
        </w:rPr>
        <w:t>Uczeń, który w czasie klasyfikacji rocznej osiągnie średnią z zajęć edukacyjnych 4,75                       i powyżej oraz ocenę zachowania co najmniej bardzo dobrą, otrzymuje świadectwo z wyróżnieniem.</w:t>
      </w:r>
    </w:p>
    <w:p w14:paraId="2BA8D99F" w14:textId="77777777" w:rsidR="0028179E" w:rsidRPr="000163B9" w:rsidRDefault="0028179E" w:rsidP="000163B9">
      <w:pPr>
        <w:pStyle w:val="Standard"/>
        <w:numPr>
          <w:ilvl w:val="0"/>
          <w:numId w:val="191"/>
        </w:numPr>
        <w:tabs>
          <w:tab w:val="left" w:pos="284"/>
        </w:tabs>
        <w:jc w:val="left"/>
        <w:rPr>
          <w:rFonts w:ascii="Arial" w:hAnsi="Arial" w:cs="Arial"/>
        </w:rPr>
      </w:pPr>
      <w:r w:rsidRPr="000163B9">
        <w:rPr>
          <w:rFonts w:ascii="Arial" w:hAnsi="Arial" w:cs="Arial"/>
          <w:color w:val="000000"/>
        </w:rPr>
        <w:t>Uczeń kończy szkołę podstawo</w:t>
      </w:r>
      <w:r w:rsidRPr="000163B9">
        <w:rPr>
          <w:rFonts w:ascii="Arial" w:hAnsi="Arial" w:cs="Arial"/>
        </w:rPr>
        <w:t>wą z wyróżnieniem, jeżeli w wyniku klasyfikacji końcowej uzyskał z zajęć edukacyjnych średnią końcowych ocen klasyfikacyjnych co najmniej 4,75 oraz co najmniej bardzo dobrą końcową ocenę klasyfikacyjną zachowania.</w:t>
      </w:r>
    </w:p>
    <w:p w14:paraId="07B164B5" w14:textId="77777777" w:rsidR="0028179E" w:rsidRPr="000163B9" w:rsidRDefault="008D0833" w:rsidP="000163B9">
      <w:pPr>
        <w:pStyle w:val="Standard"/>
        <w:numPr>
          <w:ilvl w:val="0"/>
          <w:numId w:val="191"/>
        </w:numPr>
        <w:tabs>
          <w:tab w:val="left" w:pos="284"/>
        </w:tabs>
        <w:jc w:val="left"/>
        <w:rPr>
          <w:rFonts w:ascii="Arial" w:hAnsi="Arial" w:cs="Arial"/>
        </w:rPr>
      </w:pPr>
      <w:r w:rsidRPr="000163B9">
        <w:rPr>
          <w:rFonts w:ascii="Arial" w:hAnsi="Arial" w:cs="Arial"/>
        </w:rPr>
        <w:t xml:space="preserve"> </w:t>
      </w:r>
      <w:r w:rsidR="0028179E" w:rsidRPr="000163B9">
        <w:rPr>
          <w:rFonts w:ascii="Arial" w:hAnsi="Arial" w:cs="Arial"/>
        </w:rPr>
        <w:t xml:space="preserve">Laureaci konkursów przedmiotowych o zasięgu wojewódzkim i </w:t>
      </w:r>
      <w:proofErr w:type="spellStart"/>
      <w:r w:rsidR="0028179E" w:rsidRPr="000163B9">
        <w:rPr>
          <w:rFonts w:ascii="Arial" w:hAnsi="Arial" w:cs="Arial"/>
        </w:rPr>
        <w:t>ponadwojewódzkim</w:t>
      </w:r>
      <w:proofErr w:type="spellEnd"/>
      <w:r w:rsidR="0028179E" w:rsidRPr="000163B9">
        <w:rPr>
          <w:rFonts w:ascii="Arial" w:hAnsi="Arial" w:cs="Arial"/>
        </w:rPr>
        <w:t xml:space="preserve"> otrzymują z danych zajęć edukacyjnych celującą roczną (śródroczną) ocenę klasyfikacyjną. Uczeń, który zdobył tytuł laureata konkursu przedmiotowego o zasięgu wojewódzkim i </w:t>
      </w:r>
      <w:proofErr w:type="spellStart"/>
      <w:r w:rsidR="0028179E" w:rsidRPr="000163B9">
        <w:rPr>
          <w:rFonts w:ascii="Arial" w:hAnsi="Arial" w:cs="Arial"/>
        </w:rPr>
        <w:t>ponadwojewódzkim</w:t>
      </w:r>
      <w:proofErr w:type="spellEnd"/>
      <w:r w:rsidR="0028179E" w:rsidRPr="000163B9">
        <w:rPr>
          <w:rFonts w:ascii="Arial" w:hAnsi="Arial" w:cs="Arial"/>
        </w:rPr>
        <w:t xml:space="preserve"> bądź laureata lub </w:t>
      </w:r>
      <w:r w:rsidR="0028179E" w:rsidRPr="000163B9">
        <w:rPr>
          <w:rFonts w:ascii="Arial" w:hAnsi="Arial" w:cs="Arial"/>
        </w:rPr>
        <w:lastRenderedPageBreak/>
        <w:t>finalisty olimpiady przedmiotowej uzyskał po ustaleniu albo uzyskaniu rocznej oceny klasyfikacyjnej z zajęć edukacyjnych, otrzymuje z t</w:t>
      </w:r>
      <w:r w:rsidR="0079448A" w:rsidRPr="000163B9">
        <w:rPr>
          <w:rFonts w:ascii="Arial" w:hAnsi="Arial" w:cs="Arial"/>
        </w:rPr>
        <w:t>ych zajęć edukacyjnych celującą</w:t>
      </w:r>
      <w:r w:rsidR="0028179E" w:rsidRPr="000163B9">
        <w:rPr>
          <w:rFonts w:ascii="Arial" w:hAnsi="Arial" w:cs="Arial"/>
        </w:rPr>
        <w:t xml:space="preserve"> końcową ocenę klasyfikacyjną.</w:t>
      </w:r>
    </w:p>
    <w:p w14:paraId="3B713338" w14:textId="77777777" w:rsidR="0028179E" w:rsidRPr="000163B9" w:rsidRDefault="008D0833" w:rsidP="000163B9">
      <w:pPr>
        <w:pStyle w:val="Standard"/>
        <w:numPr>
          <w:ilvl w:val="0"/>
          <w:numId w:val="191"/>
        </w:numPr>
        <w:tabs>
          <w:tab w:val="left" w:pos="284"/>
        </w:tabs>
        <w:jc w:val="left"/>
        <w:rPr>
          <w:rFonts w:ascii="Arial" w:hAnsi="Arial" w:cs="Arial"/>
          <w:color w:val="000000"/>
        </w:rPr>
      </w:pPr>
      <w:r w:rsidRPr="000163B9">
        <w:rPr>
          <w:rFonts w:ascii="Arial" w:hAnsi="Arial" w:cs="Arial"/>
          <w:color w:val="000000"/>
        </w:rPr>
        <w:t xml:space="preserve"> </w:t>
      </w:r>
      <w:r w:rsidR="0056711C" w:rsidRPr="000163B9">
        <w:rPr>
          <w:rFonts w:ascii="Arial" w:hAnsi="Arial" w:cs="Arial"/>
          <w:color w:val="000000"/>
        </w:rPr>
        <w:t xml:space="preserve">O </w:t>
      </w:r>
      <w:r w:rsidR="0028179E" w:rsidRPr="000163B9">
        <w:rPr>
          <w:rFonts w:ascii="Arial" w:hAnsi="Arial" w:cs="Arial"/>
          <w:color w:val="000000"/>
        </w:rPr>
        <w:t>innych sposobach nagradzania uczniów decyduje Rada Pedagogiczna.</w:t>
      </w:r>
    </w:p>
    <w:p w14:paraId="00C6BF6B" w14:textId="77777777" w:rsidR="001F56F4" w:rsidRPr="000163B9" w:rsidRDefault="001F56F4" w:rsidP="000163B9">
      <w:pPr>
        <w:pStyle w:val="Standard"/>
        <w:tabs>
          <w:tab w:val="left" w:pos="360"/>
        </w:tabs>
        <w:jc w:val="left"/>
        <w:rPr>
          <w:rFonts w:ascii="Arial" w:hAnsi="Arial" w:cs="Arial"/>
          <w:b/>
          <w:color w:val="000000"/>
        </w:rPr>
      </w:pPr>
    </w:p>
    <w:p w14:paraId="63AA17B4" w14:textId="77777777" w:rsidR="0028179E" w:rsidRPr="000163B9" w:rsidRDefault="0028179E" w:rsidP="000163B9">
      <w:pPr>
        <w:pStyle w:val="Standard"/>
        <w:jc w:val="left"/>
        <w:rPr>
          <w:rFonts w:ascii="Arial" w:hAnsi="Arial" w:cs="Arial"/>
          <w:b/>
        </w:rPr>
      </w:pPr>
      <w:r w:rsidRPr="000163B9">
        <w:rPr>
          <w:rFonts w:ascii="Arial" w:hAnsi="Arial" w:cs="Arial"/>
          <w:b/>
        </w:rPr>
        <w:t>Egzamin ósmoklasisty</w:t>
      </w:r>
    </w:p>
    <w:p w14:paraId="0F5C3833" w14:textId="77777777" w:rsidR="00CE4A11" w:rsidRPr="000163B9" w:rsidRDefault="00CE4A11" w:rsidP="000163B9">
      <w:pPr>
        <w:pStyle w:val="Standard"/>
        <w:tabs>
          <w:tab w:val="left" w:pos="360"/>
        </w:tabs>
        <w:jc w:val="left"/>
        <w:rPr>
          <w:rFonts w:ascii="Arial" w:hAnsi="Arial" w:cs="Arial"/>
          <w:b/>
          <w:color w:val="000000"/>
        </w:rPr>
      </w:pPr>
      <w:r w:rsidRPr="000163B9">
        <w:rPr>
          <w:rFonts w:ascii="Arial" w:hAnsi="Arial" w:cs="Arial"/>
          <w:b/>
          <w:color w:val="000000"/>
        </w:rPr>
        <w:t>§ 70</w:t>
      </w:r>
    </w:p>
    <w:p w14:paraId="5FE4B95E" w14:textId="77777777" w:rsidR="0028179E" w:rsidRPr="000163B9" w:rsidRDefault="0028179E" w:rsidP="000163B9">
      <w:pPr>
        <w:pStyle w:val="Standard"/>
        <w:numPr>
          <w:ilvl w:val="0"/>
          <w:numId w:val="21"/>
        </w:numPr>
        <w:tabs>
          <w:tab w:val="left" w:pos="284"/>
        </w:tabs>
        <w:ind w:left="284" w:hanging="284"/>
        <w:jc w:val="left"/>
        <w:rPr>
          <w:rFonts w:ascii="Arial" w:hAnsi="Arial" w:cs="Arial"/>
        </w:rPr>
      </w:pPr>
      <w:r w:rsidRPr="000163B9">
        <w:rPr>
          <w:rFonts w:ascii="Arial" w:hAnsi="Arial" w:cs="Arial"/>
        </w:rPr>
        <w:t>W ostatnim roku nauki w szkole podstawowej przeprowadzany jest egzamin ósmoklasisty. Egzamin jest przeprowadzany na podstawie wymagań określonych w podstawie programowej kształcenia ogólnego dla szkoły podstawowej oraz sprawdza,  jakim stopniu uczeń spełnia te wymagania.</w:t>
      </w:r>
    </w:p>
    <w:p w14:paraId="64A837DE" w14:textId="77777777" w:rsidR="0028179E" w:rsidRPr="000163B9" w:rsidRDefault="0028179E" w:rsidP="000163B9">
      <w:pPr>
        <w:pStyle w:val="Standard"/>
        <w:numPr>
          <w:ilvl w:val="0"/>
          <w:numId w:val="21"/>
        </w:numPr>
        <w:tabs>
          <w:tab w:val="left" w:pos="284"/>
        </w:tabs>
        <w:ind w:left="284" w:hanging="284"/>
        <w:jc w:val="left"/>
        <w:rPr>
          <w:rFonts w:ascii="Arial" w:hAnsi="Arial" w:cs="Arial"/>
        </w:rPr>
      </w:pPr>
      <w:r w:rsidRPr="000163B9">
        <w:rPr>
          <w:rFonts w:ascii="Arial" w:hAnsi="Arial" w:cs="Arial"/>
        </w:rPr>
        <w:t>Szczegółowe zasady oraz przebieg egzaminu ósmoklasisty określa Centralna Komisja Egzaminacyjna oraz Okręgowa Komisja Egzaminacyjna.</w:t>
      </w:r>
    </w:p>
    <w:p w14:paraId="24742EFE" w14:textId="77777777" w:rsidR="0028179E" w:rsidRPr="000163B9" w:rsidRDefault="0028179E" w:rsidP="000163B9">
      <w:pPr>
        <w:pStyle w:val="Standard"/>
        <w:numPr>
          <w:ilvl w:val="0"/>
          <w:numId w:val="21"/>
        </w:numPr>
        <w:tabs>
          <w:tab w:val="left" w:pos="284"/>
        </w:tabs>
        <w:ind w:left="284" w:hanging="284"/>
        <w:jc w:val="left"/>
        <w:rPr>
          <w:rFonts w:ascii="Arial" w:hAnsi="Arial" w:cs="Arial"/>
        </w:rPr>
      </w:pPr>
      <w:r w:rsidRPr="000163B9">
        <w:rPr>
          <w:rFonts w:ascii="Arial" w:hAnsi="Arial" w:cs="Arial"/>
        </w:rPr>
        <w:t>Dyrektor szkoły odpowiada za organizację i prawidłowy przebieg egzaminu ósmoklasisty.</w:t>
      </w:r>
    </w:p>
    <w:p w14:paraId="183B9CF8" w14:textId="77777777" w:rsidR="0028179E" w:rsidRPr="000163B9" w:rsidRDefault="0028179E" w:rsidP="000163B9">
      <w:pPr>
        <w:pStyle w:val="Standard"/>
        <w:numPr>
          <w:ilvl w:val="0"/>
          <w:numId w:val="21"/>
        </w:numPr>
        <w:tabs>
          <w:tab w:val="left" w:pos="284"/>
        </w:tabs>
        <w:ind w:left="284" w:hanging="284"/>
        <w:jc w:val="left"/>
        <w:rPr>
          <w:rFonts w:ascii="Arial" w:hAnsi="Arial" w:cs="Arial"/>
        </w:rPr>
      </w:pPr>
      <w:r w:rsidRPr="000163B9">
        <w:rPr>
          <w:rFonts w:ascii="Arial" w:hAnsi="Arial" w:cs="Arial"/>
        </w:rPr>
        <w:t>Nieprzystąpienie do egzaminu ósmoklasisty skutkuje nieukończeniem szkoły.</w:t>
      </w:r>
    </w:p>
    <w:p w14:paraId="42018FA4" w14:textId="77777777" w:rsidR="00382E13" w:rsidRPr="000163B9" w:rsidRDefault="00382E13" w:rsidP="000163B9">
      <w:pPr>
        <w:pStyle w:val="Standard"/>
        <w:jc w:val="left"/>
        <w:rPr>
          <w:rFonts w:ascii="Arial" w:hAnsi="Arial" w:cs="Arial"/>
          <w:b/>
        </w:rPr>
      </w:pPr>
    </w:p>
    <w:p w14:paraId="50F04D3C" w14:textId="77777777" w:rsidR="0028179E" w:rsidRPr="000163B9" w:rsidRDefault="0028179E" w:rsidP="000163B9">
      <w:pPr>
        <w:pStyle w:val="Standard"/>
        <w:jc w:val="left"/>
        <w:rPr>
          <w:rFonts w:ascii="Arial" w:hAnsi="Arial" w:cs="Arial"/>
          <w:b/>
        </w:rPr>
      </w:pPr>
      <w:r w:rsidRPr="000163B9">
        <w:rPr>
          <w:rFonts w:ascii="Arial" w:hAnsi="Arial" w:cs="Arial"/>
          <w:b/>
        </w:rPr>
        <w:t>Rozdział VII</w:t>
      </w:r>
    </w:p>
    <w:p w14:paraId="2DCFDBA7" w14:textId="77777777" w:rsidR="0028179E" w:rsidRPr="000163B9" w:rsidRDefault="0028179E" w:rsidP="000163B9">
      <w:pPr>
        <w:pStyle w:val="Standard"/>
        <w:jc w:val="left"/>
        <w:rPr>
          <w:rFonts w:ascii="Arial" w:hAnsi="Arial" w:cs="Arial"/>
          <w:b/>
        </w:rPr>
      </w:pPr>
      <w:r w:rsidRPr="000163B9">
        <w:rPr>
          <w:rFonts w:ascii="Arial" w:hAnsi="Arial" w:cs="Arial"/>
          <w:b/>
        </w:rPr>
        <w:t>Organizacja  Doradztwa Zawodowego</w:t>
      </w:r>
    </w:p>
    <w:p w14:paraId="1A2A5BE1" w14:textId="77777777" w:rsidR="0028179E" w:rsidRPr="000163B9" w:rsidRDefault="0028179E" w:rsidP="000163B9">
      <w:pPr>
        <w:pStyle w:val="Standard"/>
        <w:jc w:val="left"/>
        <w:rPr>
          <w:rFonts w:ascii="Arial" w:hAnsi="Arial" w:cs="Arial"/>
          <w:b/>
        </w:rPr>
      </w:pPr>
      <w:r w:rsidRPr="000163B9">
        <w:rPr>
          <w:rFonts w:ascii="Arial" w:hAnsi="Arial" w:cs="Arial"/>
          <w:b/>
        </w:rPr>
        <w:t xml:space="preserve">§ </w:t>
      </w:r>
      <w:r w:rsidR="00CE4A11" w:rsidRPr="000163B9">
        <w:rPr>
          <w:rFonts w:ascii="Arial" w:hAnsi="Arial" w:cs="Arial"/>
          <w:b/>
        </w:rPr>
        <w:t>71</w:t>
      </w:r>
    </w:p>
    <w:p w14:paraId="661381C8" w14:textId="77777777" w:rsidR="008324AD" w:rsidRPr="000163B9" w:rsidRDefault="0028179E" w:rsidP="000163B9">
      <w:pPr>
        <w:numPr>
          <w:ilvl w:val="1"/>
          <w:numId w:val="264"/>
        </w:numPr>
        <w:tabs>
          <w:tab w:val="center" w:pos="284"/>
        </w:tabs>
        <w:spacing w:line="360" w:lineRule="auto"/>
        <w:ind w:left="284" w:hanging="284"/>
        <w:rPr>
          <w:rFonts w:ascii="Arial" w:hAnsi="Arial" w:cs="Arial"/>
        </w:rPr>
      </w:pPr>
      <w:r w:rsidRPr="000163B9">
        <w:rPr>
          <w:rFonts w:ascii="Arial" w:hAnsi="Arial" w:cs="Arial"/>
        </w:rPr>
        <w:t>Na  każdy rok szkolny opracowuje się program realizacji doradztwa zawodowego, uwzględniający wewnątrzszkolny  system doradztwa zawodowego. Dyrektor szkoły w terminie do 30 września, po zasięgnięciu opinii Rady Pedagogicznej, zatwierdza program.</w:t>
      </w:r>
    </w:p>
    <w:p w14:paraId="1566B498" w14:textId="77777777" w:rsidR="0028179E" w:rsidRPr="000163B9" w:rsidRDefault="0028179E" w:rsidP="000163B9">
      <w:pPr>
        <w:numPr>
          <w:ilvl w:val="1"/>
          <w:numId w:val="264"/>
        </w:numPr>
        <w:tabs>
          <w:tab w:val="center" w:pos="284"/>
        </w:tabs>
        <w:spacing w:line="360" w:lineRule="auto"/>
        <w:ind w:left="284" w:hanging="284"/>
        <w:rPr>
          <w:rFonts w:ascii="Arial" w:hAnsi="Arial" w:cs="Arial"/>
        </w:rPr>
      </w:pPr>
      <w:r w:rsidRPr="000163B9">
        <w:rPr>
          <w:rFonts w:ascii="Arial" w:hAnsi="Arial" w:cs="Arial"/>
        </w:rPr>
        <w:t>Program określa:</w:t>
      </w:r>
    </w:p>
    <w:p w14:paraId="202AE404" w14:textId="77777777" w:rsidR="0028179E" w:rsidRPr="000163B9" w:rsidRDefault="0028179E" w:rsidP="000163B9">
      <w:pPr>
        <w:numPr>
          <w:ilvl w:val="1"/>
          <w:numId w:val="265"/>
        </w:numPr>
        <w:tabs>
          <w:tab w:val="center" w:pos="709"/>
        </w:tabs>
        <w:spacing w:line="360" w:lineRule="auto"/>
        <w:ind w:left="851" w:hanging="425"/>
        <w:rPr>
          <w:rFonts w:ascii="Arial" w:hAnsi="Arial" w:cs="Arial"/>
        </w:rPr>
      </w:pPr>
      <w:r w:rsidRPr="000163B9">
        <w:rPr>
          <w:rFonts w:ascii="Arial" w:hAnsi="Arial" w:cs="Arial"/>
        </w:rPr>
        <w:t>działania związane z  realizacją doradztwa zawodowego w tym:</w:t>
      </w:r>
    </w:p>
    <w:p w14:paraId="287A3B28"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tematykę działań;</w:t>
      </w:r>
    </w:p>
    <w:p w14:paraId="743C2EDE"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oddziały, których dotyczą działania;</w:t>
      </w:r>
    </w:p>
    <w:p w14:paraId="43DEE379"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metody i formy realizacji działań z uwzględnieniem udziału rodziców w tych działaniach, w szczególności poprzez organizację spotkań z rodzicami</w:t>
      </w:r>
      <w:r w:rsidR="00764FA4" w:rsidRPr="000163B9">
        <w:rPr>
          <w:rFonts w:ascii="Arial" w:hAnsi="Arial" w:cs="Arial"/>
        </w:rPr>
        <w:t>/opiekunami prawnymi</w:t>
      </w:r>
      <w:r w:rsidRPr="000163B9">
        <w:rPr>
          <w:rFonts w:ascii="Arial" w:hAnsi="Arial" w:cs="Arial"/>
        </w:rPr>
        <w:t>;</w:t>
      </w:r>
    </w:p>
    <w:p w14:paraId="58C9774A"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terminy realizacji działań;</w:t>
      </w:r>
    </w:p>
    <w:p w14:paraId="43F24606"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osoby odpowiedzialne za realizację poszczególnych działań;</w:t>
      </w:r>
    </w:p>
    <w:p w14:paraId="40751C7C" w14:textId="77777777" w:rsidR="0028179E" w:rsidRPr="000163B9" w:rsidRDefault="0028179E" w:rsidP="000163B9">
      <w:pPr>
        <w:numPr>
          <w:ilvl w:val="1"/>
          <w:numId w:val="266"/>
        </w:numPr>
        <w:tabs>
          <w:tab w:val="center" w:pos="993"/>
        </w:tabs>
        <w:spacing w:line="360" w:lineRule="auto"/>
        <w:ind w:left="993" w:hanging="284"/>
        <w:rPr>
          <w:rFonts w:ascii="Arial" w:hAnsi="Arial" w:cs="Arial"/>
        </w:rPr>
      </w:pPr>
      <w:r w:rsidRPr="000163B9">
        <w:rPr>
          <w:rFonts w:ascii="Arial" w:hAnsi="Arial" w:cs="Arial"/>
        </w:rPr>
        <w:t>podmioty, z którymi szkoła współpracuje przy realizacji działań.</w:t>
      </w:r>
    </w:p>
    <w:p w14:paraId="67D2A5C0" w14:textId="77777777" w:rsidR="008324AD" w:rsidRPr="000163B9" w:rsidRDefault="0028179E" w:rsidP="000163B9">
      <w:pPr>
        <w:numPr>
          <w:ilvl w:val="1"/>
          <w:numId w:val="264"/>
        </w:numPr>
        <w:tabs>
          <w:tab w:val="center" w:pos="284"/>
        </w:tabs>
        <w:spacing w:line="360" w:lineRule="auto"/>
        <w:rPr>
          <w:rFonts w:ascii="Arial" w:hAnsi="Arial" w:cs="Arial"/>
        </w:rPr>
      </w:pPr>
      <w:r w:rsidRPr="000163B9">
        <w:rPr>
          <w:rFonts w:ascii="Arial" w:hAnsi="Arial" w:cs="Arial"/>
        </w:rPr>
        <w:lastRenderedPageBreak/>
        <w:t>Program uwzględnia potrzeby uczniów i rodziców</w:t>
      </w:r>
      <w:r w:rsidR="00764FA4" w:rsidRPr="000163B9">
        <w:rPr>
          <w:rFonts w:ascii="Arial" w:hAnsi="Arial" w:cs="Arial"/>
        </w:rPr>
        <w:t>/opiekunów prawnych</w:t>
      </w:r>
      <w:r w:rsidRPr="000163B9">
        <w:rPr>
          <w:rFonts w:ascii="Arial" w:hAnsi="Arial" w:cs="Arial"/>
        </w:rPr>
        <w:t xml:space="preserve"> związane </w:t>
      </w:r>
      <w:r w:rsidR="00764FA4" w:rsidRPr="000163B9">
        <w:rPr>
          <w:rFonts w:ascii="Arial" w:hAnsi="Arial" w:cs="Arial"/>
        </w:rPr>
        <w:br/>
      </w:r>
      <w:r w:rsidRPr="000163B9">
        <w:rPr>
          <w:rFonts w:ascii="Arial" w:hAnsi="Arial" w:cs="Arial"/>
        </w:rPr>
        <w:t>z doradztwem zawodowym oraz lokalne i regionalne wymogi rynku pracy.</w:t>
      </w:r>
    </w:p>
    <w:p w14:paraId="172D9563" w14:textId="77777777" w:rsidR="008324AD" w:rsidRPr="000163B9" w:rsidRDefault="0028179E" w:rsidP="000163B9">
      <w:pPr>
        <w:numPr>
          <w:ilvl w:val="1"/>
          <w:numId w:val="264"/>
        </w:numPr>
        <w:tabs>
          <w:tab w:val="center" w:pos="284"/>
        </w:tabs>
        <w:spacing w:line="360" w:lineRule="auto"/>
        <w:rPr>
          <w:rFonts w:ascii="Arial" w:hAnsi="Arial" w:cs="Arial"/>
        </w:rPr>
      </w:pPr>
      <w:r w:rsidRPr="000163B9">
        <w:rPr>
          <w:rFonts w:ascii="Arial" w:hAnsi="Arial" w:cs="Arial"/>
        </w:rPr>
        <w:t>W szkole funkcjonuje wewnątrzszkolny system doradztwa zawodowego, który jest integralną częścią programu realizacji doradztwa zawodowego.</w:t>
      </w:r>
    </w:p>
    <w:p w14:paraId="4AC8BA40" w14:textId="77777777" w:rsidR="008324AD" w:rsidRPr="000163B9" w:rsidRDefault="0028179E" w:rsidP="000163B9">
      <w:pPr>
        <w:numPr>
          <w:ilvl w:val="1"/>
          <w:numId w:val="264"/>
        </w:numPr>
        <w:tabs>
          <w:tab w:val="center" w:pos="284"/>
        </w:tabs>
        <w:spacing w:line="360" w:lineRule="auto"/>
        <w:rPr>
          <w:rFonts w:ascii="Arial" w:hAnsi="Arial" w:cs="Arial"/>
        </w:rPr>
      </w:pPr>
      <w:r w:rsidRPr="000163B9">
        <w:rPr>
          <w:rFonts w:ascii="Arial" w:hAnsi="Arial" w:cs="Arial"/>
        </w:rPr>
        <w:t xml:space="preserve">W szkole zadania </w:t>
      </w:r>
      <w:r w:rsidR="00D34741" w:rsidRPr="000163B9">
        <w:rPr>
          <w:rFonts w:ascii="Arial" w:hAnsi="Arial" w:cs="Arial"/>
        </w:rPr>
        <w:t>d</w:t>
      </w:r>
      <w:r w:rsidRPr="000163B9">
        <w:rPr>
          <w:rFonts w:ascii="Arial" w:hAnsi="Arial" w:cs="Arial"/>
        </w:rPr>
        <w:t xml:space="preserve">oradcy </w:t>
      </w:r>
      <w:r w:rsidR="00D34741" w:rsidRPr="000163B9">
        <w:rPr>
          <w:rFonts w:ascii="Arial" w:hAnsi="Arial" w:cs="Arial"/>
        </w:rPr>
        <w:t>z</w:t>
      </w:r>
      <w:r w:rsidRPr="000163B9">
        <w:rPr>
          <w:rFonts w:ascii="Arial" w:hAnsi="Arial" w:cs="Arial"/>
        </w:rPr>
        <w:t xml:space="preserve">awodowego pełni wskazany przez </w:t>
      </w:r>
      <w:r w:rsidR="00D34741" w:rsidRPr="000163B9">
        <w:rPr>
          <w:rFonts w:ascii="Arial" w:hAnsi="Arial" w:cs="Arial"/>
        </w:rPr>
        <w:t>d</w:t>
      </w:r>
      <w:r w:rsidRPr="000163B9">
        <w:rPr>
          <w:rFonts w:ascii="Arial" w:hAnsi="Arial" w:cs="Arial"/>
        </w:rPr>
        <w:t>yrektora nauczyciel realizujący zajęcia z zakresu doradztwa zawodowego. Odpowiada on za opracowanie programu realizacji doradztwa zawodowego i organizację Wewnątrzszkolnego Systemu Doradztwa Zawodowego.</w:t>
      </w:r>
    </w:p>
    <w:p w14:paraId="119E0770" w14:textId="77777777" w:rsidR="0028179E" w:rsidRPr="000163B9" w:rsidRDefault="0028179E" w:rsidP="000163B9">
      <w:pPr>
        <w:numPr>
          <w:ilvl w:val="1"/>
          <w:numId w:val="264"/>
        </w:numPr>
        <w:tabs>
          <w:tab w:val="center" w:pos="284"/>
        </w:tabs>
        <w:spacing w:line="360" w:lineRule="auto"/>
        <w:rPr>
          <w:rFonts w:ascii="Arial" w:hAnsi="Arial" w:cs="Arial"/>
        </w:rPr>
      </w:pPr>
      <w:r w:rsidRPr="000163B9">
        <w:rPr>
          <w:rFonts w:ascii="Arial" w:hAnsi="Arial" w:cs="Arial"/>
        </w:rPr>
        <w:t xml:space="preserve">Doradztwo </w:t>
      </w:r>
      <w:r w:rsidR="00D34741" w:rsidRPr="000163B9">
        <w:rPr>
          <w:rFonts w:ascii="Arial" w:hAnsi="Arial" w:cs="Arial"/>
        </w:rPr>
        <w:t>z</w:t>
      </w:r>
      <w:r w:rsidRPr="000163B9">
        <w:rPr>
          <w:rFonts w:ascii="Arial" w:hAnsi="Arial" w:cs="Arial"/>
        </w:rPr>
        <w:t>awodowe jest realizowane w szczególności w ramach Wewnątrzszkolnego Systemu Doradztwa Zawodowego podczas :</w:t>
      </w:r>
    </w:p>
    <w:p w14:paraId="76901386"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lekcji wychowawczych</w:t>
      </w:r>
      <w:r w:rsidR="00510390" w:rsidRPr="000163B9">
        <w:rPr>
          <w:rFonts w:ascii="Arial" w:hAnsi="Arial" w:cs="Arial"/>
        </w:rPr>
        <w:t xml:space="preserve">, </w:t>
      </w:r>
      <w:r w:rsidRPr="000163B9">
        <w:rPr>
          <w:rFonts w:ascii="Arial" w:hAnsi="Arial" w:cs="Arial"/>
        </w:rPr>
        <w:t xml:space="preserve">lekcji </w:t>
      </w:r>
      <w:r w:rsidR="00510390" w:rsidRPr="000163B9">
        <w:rPr>
          <w:rFonts w:ascii="Arial" w:hAnsi="Arial" w:cs="Arial"/>
        </w:rPr>
        <w:t xml:space="preserve">i zajęć </w:t>
      </w:r>
      <w:r w:rsidRPr="000163B9">
        <w:rPr>
          <w:rFonts w:ascii="Arial" w:hAnsi="Arial" w:cs="Arial"/>
        </w:rPr>
        <w:t>przedmiotowych</w:t>
      </w:r>
      <w:r w:rsidR="00510390" w:rsidRPr="000163B9">
        <w:rPr>
          <w:rFonts w:ascii="Arial" w:hAnsi="Arial" w:cs="Arial"/>
        </w:rPr>
        <w:t>;</w:t>
      </w:r>
    </w:p>
    <w:p w14:paraId="1049F298"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obowiązkowych zajęć z zakresu doradztwa zawodowego prowadzonych w klasach VII i VIII;</w:t>
      </w:r>
    </w:p>
    <w:p w14:paraId="7FEC6EE2"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zajęć dodatkowych;</w:t>
      </w:r>
    </w:p>
    <w:p w14:paraId="2C66C0C0"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 xml:space="preserve">wycieczek, wizyt </w:t>
      </w:r>
      <w:proofErr w:type="spellStart"/>
      <w:r w:rsidRPr="000163B9">
        <w:rPr>
          <w:rFonts w:ascii="Arial" w:hAnsi="Arial" w:cs="Arial"/>
        </w:rPr>
        <w:t>zawodoznawczych</w:t>
      </w:r>
      <w:proofErr w:type="spellEnd"/>
      <w:r w:rsidRPr="000163B9">
        <w:rPr>
          <w:rFonts w:ascii="Arial" w:hAnsi="Arial" w:cs="Arial"/>
        </w:rPr>
        <w:t xml:space="preserve"> organizowanych u pracodawców, w szkołach prowadzących kształcenie zawodowe lub placówkach i centrach;</w:t>
      </w:r>
    </w:p>
    <w:p w14:paraId="7CFD47E9"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spotkań z rodzicami</w:t>
      </w:r>
      <w:r w:rsidR="00764FA4" w:rsidRPr="000163B9">
        <w:rPr>
          <w:rFonts w:ascii="Arial" w:hAnsi="Arial" w:cs="Arial"/>
        </w:rPr>
        <w:t>/opiekunami prawnymi</w:t>
      </w:r>
      <w:r w:rsidRPr="000163B9">
        <w:rPr>
          <w:rFonts w:ascii="Arial" w:hAnsi="Arial" w:cs="Arial"/>
        </w:rPr>
        <w:t>;</w:t>
      </w:r>
    </w:p>
    <w:p w14:paraId="1BBC9E66" w14:textId="77777777" w:rsidR="0028179E" w:rsidRPr="000163B9" w:rsidRDefault="0028179E" w:rsidP="000163B9">
      <w:pPr>
        <w:numPr>
          <w:ilvl w:val="0"/>
          <w:numId w:val="267"/>
        </w:numPr>
        <w:tabs>
          <w:tab w:val="center" w:pos="709"/>
        </w:tabs>
        <w:spacing w:line="360" w:lineRule="auto"/>
        <w:ind w:left="709" w:hanging="283"/>
        <w:rPr>
          <w:rFonts w:ascii="Arial" w:hAnsi="Arial" w:cs="Arial"/>
        </w:rPr>
      </w:pPr>
      <w:r w:rsidRPr="000163B9">
        <w:rPr>
          <w:rFonts w:ascii="Arial" w:hAnsi="Arial" w:cs="Arial"/>
        </w:rPr>
        <w:t>pomocy psychologiczno – pedagogicznej.</w:t>
      </w:r>
    </w:p>
    <w:p w14:paraId="2E156022" w14:textId="77777777" w:rsidR="0028179E" w:rsidRPr="000163B9" w:rsidRDefault="0028179E" w:rsidP="000163B9">
      <w:pPr>
        <w:spacing w:line="360" w:lineRule="auto"/>
        <w:rPr>
          <w:rFonts w:ascii="Arial" w:hAnsi="Arial" w:cs="Arial"/>
        </w:rPr>
      </w:pPr>
    </w:p>
    <w:p w14:paraId="0515D138" w14:textId="77777777" w:rsidR="0028179E" w:rsidRPr="000163B9" w:rsidRDefault="0028179E" w:rsidP="000163B9">
      <w:pPr>
        <w:spacing w:line="360" w:lineRule="auto"/>
        <w:rPr>
          <w:rFonts w:ascii="Arial" w:hAnsi="Arial" w:cs="Arial"/>
          <w:b/>
        </w:rPr>
      </w:pPr>
      <w:r w:rsidRPr="000163B9">
        <w:rPr>
          <w:rFonts w:ascii="Arial" w:hAnsi="Arial" w:cs="Arial"/>
          <w:b/>
        </w:rPr>
        <w:t>§ 7</w:t>
      </w:r>
      <w:r w:rsidR="00CE4A11" w:rsidRPr="000163B9">
        <w:rPr>
          <w:rFonts w:ascii="Arial" w:hAnsi="Arial" w:cs="Arial"/>
          <w:b/>
        </w:rPr>
        <w:t>2</w:t>
      </w:r>
    </w:p>
    <w:p w14:paraId="31081528" w14:textId="77777777" w:rsidR="0028179E" w:rsidRPr="000163B9" w:rsidRDefault="0028179E" w:rsidP="000163B9">
      <w:pPr>
        <w:pStyle w:val="Standard"/>
        <w:jc w:val="left"/>
        <w:rPr>
          <w:rFonts w:ascii="Arial" w:hAnsi="Arial" w:cs="Arial"/>
        </w:rPr>
      </w:pPr>
      <w:r w:rsidRPr="000163B9">
        <w:rPr>
          <w:rFonts w:ascii="Arial" w:hAnsi="Arial" w:cs="Arial"/>
        </w:rPr>
        <w:t>Celem wewnątrzszkolnego systemu doradztwa jest:</w:t>
      </w:r>
    </w:p>
    <w:p w14:paraId="1E2061C5" w14:textId="77777777" w:rsidR="0028179E" w:rsidRPr="000163B9" w:rsidRDefault="003F75E3" w:rsidP="000163B9">
      <w:pPr>
        <w:numPr>
          <w:ilvl w:val="0"/>
          <w:numId w:val="65"/>
        </w:numPr>
        <w:tabs>
          <w:tab w:val="center" w:pos="284"/>
        </w:tabs>
        <w:spacing w:line="360" w:lineRule="auto"/>
        <w:ind w:left="284" w:hanging="284"/>
        <w:rPr>
          <w:rFonts w:ascii="Arial" w:hAnsi="Arial" w:cs="Arial"/>
        </w:rPr>
      </w:pPr>
      <w:r w:rsidRPr="000163B9">
        <w:rPr>
          <w:rFonts w:ascii="Arial" w:hAnsi="Arial" w:cs="Arial"/>
        </w:rPr>
        <w:t>P</w:t>
      </w:r>
      <w:r w:rsidR="0028179E" w:rsidRPr="000163B9">
        <w:rPr>
          <w:rFonts w:ascii="Arial" w:hAnsi="Arial" w:cs="Arial"/>
        </w:rPr>
        <w:t>rzygotowanie młodzieży do podjęcia decyzji o dalszym kształceniu i przyszłej aktywności zawodowej;</w:t>
      </w:r>
    </w:p>
    <w:p w14:paraId="5B538BEB" w14:textId="77777777" w:rsidR="0028179E" w:rsidRPr="000163B9" w:rsidRDefault="003F75E3" w:rsidP="000163B9">
      <w:pPr>
        <w:numPr>
          <w:ilvl w:val="0"/>
          <w:numId w:val="65"/>
        </w:numPr>
        <w:tabs>
          <w:tab w:val="center" w:pos="284"/>
        </w:tabs>
        <w:spacing w:line="360" w:lineRule="auto"/>
        <w:ind w:left="284" w:hanging="284"/>
        <w:rPr>
          <w:rFonts w:ascii="Arial" w:hAnsi="Arial" w:cs="Arial"/>
        </w:rPr>
      </w:pPr>
      <w:r w:rsidRPr="000163B9">
        <w:rPr>
          <w:rFonts w:ascii="Arial" w:hAnsi="Arial" w:cs="Arial"/>
        </w:rPr>
        <w:t>W</w:t>
      </w:r>
      <w:r w:rsidR="0028179E" w:rsidRPr="000163B9">
        <w:rPr>
          <w:rFonts w:ascii="Arial" w:hAnsi="Arial" w:cs="Arial"/>
        </w:rPr>
        <w:t>yposażenie uczniów w umiejętności służące podejmowaniu właściwych decyzji życiowych;</w:t>
      </w:r>
    </w:p>
    <w:p w14:paraId="2F2BAFE8" w14:textId="77777777" w:rsidR="0028179E" w:rsidRPr="000163B9" w:rsidRDefault="003F75E3" w:rsidP="000163B9">
      <w:pPr>
        <w:numPr>
          <w:ilvl w:val="0"/>
          <w:numId w:val="65"/>
        </w:numPr>
        <w:tabs>
          <w:tab w:val="center" w:pos="284"/>
        </w:tabs>
        <w:spacing w:line="360" w:lineRule="auto"/>
        <w:ind w:left="284" w:hanging="284"/>
        <w:rPr>
          <w:rFonts w:ascii="Arial" w:hAnsi="Arial" w:cs="Arial"/>
        </w:rPr>
      </w:pPr>
      <w:r w:rsidRPr="000163B9">
        <w:rPr>
          <w:rFonts w:ascii="Arial" w:hAnsi="Arial" w:cs="Arial"/>
        </w:rPr>
        <w:t>O</w:t>
      </w:r>
      <w:r w:rsidR="0028179E" w:rsidRPr="000163B9">
        <w:rPr>
          <w:rFonts w:ascii="Arial" w:hAnsi="Arial" w:cs="Arial"/>
        </w:rPr>
        <w:t>kreślenie predyspozycji i zainteresowań uczniów;</w:t>
      </w:r>
    </w:p>
    <w:p w14:paraId="3A082296" w14:textId="77777777" w:rsidR="0028179E" w:rsidRPr="000163B9" w:rsidRDefault="003F75E3" w:rsidP="000163B9">
      <w:pPr>
        <w:numPr>
          <w:ilvl w:val="0"/>
          <w:numId w:val="65"/>
        </w:numPr>
        <w:tabs>
          <w:tab w:val="center" w:pos="284"/>
        </w:tabs>
        <w:spacing w:line="360" w:lineRule="auto"/>
        <w:ind w:left="284" w:hanging="284"/>
        <w:rPr>
          <w:rFonts w:ascii="Arial" w:hAnsi="Arial" w:cs="Arial"/>
        </w:rPr>
      </w:pPr>
      <w:r w:rsidRPr="000163B9">
        <w:rPr>
          <w:rFonts w:ascii="Arial" w:hAnsi="Arial" w:cs="Arial"/>
        </w:rPr>
        <w:t>P</w:t>
      </w:r>
      <w:r w:rsidR="0028179E" w:rsidRPr="000163B9">
        <w:rPr>
          <w:rFonts w:ascii="Arial" w:hAnsi="Arial" w:cs="Arial"/>
        </w:rPr>
        <w:t>rzygotowanie rodziców do efektywnego wspierania uczniów w podejmowaniu decyzji zawodowych i edukacyjnych;</w:t>
      </w:r>
    </w:p>
    <w:p w14:paraId="65239D05" w14:textId="77777777" w:rsidR="0028179E" w:rsidRPr="000163B9" w:rsidRDefault="003F75E3" w:rsidP="000163B9">
      <w:pPr>
        <w:numPr>
          <w:ilvl w:val="0"/>
          <w:numId w:val="65"/>
        </w:numPr>
        <w:tabs>
          <w:tab w:val="center" w:pos="284"/>
        </w:tabs>
        <w:spacing w:line="360" w:lineRule="auto"/>
        <w:ind w:left="284" w:hanging="284"/>
        <w:rPr>
          <w:rFonts w:ascii="Arial" w:hAnsi="Arial" w:cs="Arial"/>
        </w:rPr>
      </w:pPr>
      <w:r w:rsidRPr="000163B9">
        <w:rPr>
          <w:rFonts w:ascii="Arial" w:hAnsi="Arial" w:cs="Arial"/>
        </w:rPr>
        <w:t>G</w:t>
      </w:r>
      <w:r w:rsidR="0028179E" w:rsidRPr="000163B9">
        <w:rPr>
          <w:rFonts w:ascii="Arial" w:hAnsi="Arial" w:cs="Arial"/>
        </w:rPr>
        <w:t>romadzenie, aktualizacja i udostępnianie informacji edukacyjno-zawodowych.</w:t>
      </w:r>
    </w:p>
    <w:p w14:paraId="224BC26D" w14:textId="77777777" w:rsidR="0028179E" w:rsidRPr="000163B9" w:rsidRDefault="0028179E" w:rsidP="000163B9">
      <w:pPr>
        <w:pStyle w:val="Standard"/>
        <w:shd w:val="clear" w:color="auto" w:fill="FFFFFF"/>
        <w:jc w:val="left"/>
        <w:rPr>
          <w:rFonts w:ascii="Arial" w:eastAsia="Calibri" w:hAnsi="Arial" w:cs="Arial"/>
          <w:b/>
          <w:spacing w:val="-9"/>
        </w:rPr>
      </w:pPr>
    </w:p>
    <w:p w14:paraId="4F6EA1DE" w14:textId="77777777" w:rsidR="0028179E" w:rsidRPr="000163B9" w:rsidRDefault="0028179E" w:rsidP="000163B9">
      <w:pPr>
        <w:pStyle w:val="Standard"/>
        <w:jc w:val="left"/>
        <w:rPr>
          <w:rFonts w:ascii="Arial" w:eastAsia="Calibri" w:hAnsi="Arial" w:cs="Arial"/>
          <w:b/>
          <w:spacing w:val="-9"/>
        </w:rPr>
      </w:pPr>
      <w:r w:rsidRPr="000163B9">
        <w:rPr>
          <w:rFonts w:ascii="Arial" w:eastAsia="Calibri" w:hAnsi="Arial" w:cs="Arial"/>
          <w:b/>
          <w:spacing w:val="-9"/>
        </w:rPr>
        <w:t>Rozdział  VIII</w:t>
      </w:r>
    </w:p>
    <w:p w14:paraId="6244AC6B" w14:textId="77777777" w:rsidR="0028179E" w:rsidRPr="000163B9" w:rsidRDefault="0028179E" w:rsidP="000163B9">
      <w:pPr>
        <w:pStyle w:val="Standard"/>
        <w:jc w:val="left"/>
        <w:rPr>
          <w:rFonts w:ascii="Arial" w:hAnsi="Arial" w:cs="Arial"/>
          <w:b/>
        </w:rPr>
      </w:pPr>
      <w:r w:rsidRPr="000163B9">
        <w:rPr>
          <w:rFonts w:ascii="Arial" w:hAnsi="Arial" w:cs="Arial"/>
          <w:b/>
        </w:rPr>
        <w:t>Prawa i obowiązki uczniów oraz tryb składania skarg w przypadku naruszenia</w:t>
      </w:r>
    </w:p>
    <w:p w14:paraId="7F977EDA" w14:textId="77777777" w:rsidR="0028179E" w:rsidRPr="000163B9" w:rsidRDefault="0028179E" w:rsidP="000163B9">
      <w:pPr>
        <w:pStyle w:val="Standard"/>
        <w:jc w:val="left"/>
        <w:rPr>
          <w:rFonts w:ascii="Arial" w:hAnsi="Arial" w:cs="Arial"/>
          <w:b/>
        </w:rPr>
      </w:pPr>
      <w:r w:rsidRPr="000163B9">
        <w:rPr>
          <w:rFonts w:ascii="Arial" w:hAnsi="Arial" w:cs="Arial"/>
          <w:b/>
        </w:rPr>
        <w:t>praw ucznia</w:t>
      </w:r>
    </w:p>
    <w:p w14:paraId="71EA664E" w14:textId="77777777" w:rsidR="0028179E" w:rsidRPr="000163B9" w:rsidRDefault="0028179E" w:rsidP="000163B9">
      <w:pPr>
        <w:pStyle w:val="Standard"/>
        <w:jc w:val="left"/>
        <w:rPr>
          <w:rFonts w:ascii="Arial" w:hAnsi="Arial" w:cs="Arial"/>
          <w:b/>
        </w:rPr>
      </w:pPr>
      <w:r w:rsidRPr="000163B9">
        <w:rPr>
          <w:rFonts w:ascii="Arial" w:hAnsi="Arial" w:cs="Arial"/>
          <w:b/>
        </w:rPr>
        <w:t>§ 7</w:t>
      </w:r>
      <w:r w:rsidR="00CE4A11" w:rsidRPr="000163B9">
        <w:rPr>
          <w:rFonts w:ascii="Arial" w:hAnsi="Arial" w:cs="Arial"/>
          <w:b/>
        </w:rPr>
        <w:t>3</w:t>
      </w:r>
    </w:p>
    <w:p w14:paraId="4863BAF1" w14:textId="77777777" w:rsidR="0028179E" w:rsidRPr="000163B9" w:rsidRDefault="0028179E" w:rsidP="000163B9">
      <w:pPr>
        <w:pStyle w:val="Standard"/>
        <w:numPr>
          <w:ilvl w:val="0"/>
          <w:numId w:val="19"/>
        </w:numPr>
        <w:ind w:left="284" w:hanging="284"/>
        <w:jc w:val="left"/>
        <w:rPr>
          <w:rFonts w:ascii="Arial" w:hAnsi="Arial" w:cs="Arial"/>
          <w:spacing w:val="-9"/>
        </w:rPr>
      </w:pPr>
      <w:r w:rsidRPr="000163B9">
        <w:rPr>
          <w:rFonts w:ascii="Arial" w:hAnsi="Arial" w:cs="Arial"/>
          <w:spacing w:val="-9"/>
        </w:rPr>
        <w:lastRenderedPageBreak/>
        <w:t>Uczeń ma prawo do:</w:t>
      </w:r>
    </w:p>
    <w:p w14:paraId="35078C17"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znajomości swoich praw – dziecko powinno wiedzieć, jakie prawa mu przysługują oraz do kogo może się zwrócić o pomoc, gdy zostaną one naruszone</w:t>
      </w:r>
      <w:r w:rsidR="003F75E3" w:rsidRPr="000163B9">
        <w:rPr>
          <w:rFonts w:ascii="Arial" w:hAnsi="Arial" w:cs="Arial"/>
        </w:rPr>
        <w:t>;</w:t>
      </w:r>
    </w:p>
    <w:p w14:paraId="7D960E57"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dostępu do informacji: o zasadach oceniania, klasyfikowania i promowania,                          o dokumentach obowiązujących w szkole, do jawnej i umotywowanej oceny, wglądu do prac pisemnych</w:t>
      </w:r>
      <w:r w:rsidR="003F75E3" w:rsidRPr="000163B9">
        <w:rPr>
          <w:rFonts w:ascii="Arial" w:hAnsi="Arial" w:cs="Arial"/>
        </w:rPr>
        <w:t>;</w:t>
      </w:r>
    </w:p>
    <w:p w14:paraId="00B12475"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nauki – do udziału w zajęciach lekcyjnych i pozalekcyjnych</w:t>
      </w:r>
      <w:r w:rsidR="003F75E3" w:rsidRPr="000163B9">
        <w:rPr>
          <w:rFonts w:ascii="Arial" w:hAnsi="Arial" w:cs="Arial"/>
        </w:rPr>
        <w:t>;</w:t>
      </w:r>
    </w:p>
    <w:p w14:paraId="26D051EE"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wypowiedzi i swobodnego wyrażania poglądów, o ile nie narusza to dobra innych osób</w:t>
      </w:r>
      <w:r w:rsidR="003F75E3" w:rsidRPr="000163B9">
        <w:rPr>
          <w:rFonts w:ascii="Arial" w:hAnsi="Arial" w:cs="Arial"/>
        </w:rPr>
        <w:t>;</w:t>
      </w:r>
    </w:p>
    <w:p w14:paraId="20E3DE7F"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wolności myśli, sumienia i wyznania – równego traktowanie niezależnie od wyznawanej religii, światopoglądu, tolerancji odmienności kulturowej</w:t>
      </w:r>
      <w:r w:rsidR="003F75E3" w:rsidRPr="000163B9">
        <w:rPr>
          <w:rFonts w:ascii="Arial" w:hAnsi="Arial" w:cs="Arial"/>
        </w:rPr>
        <w:t>;</w:t>
      </w:r>
    </w:p>
    <w:p w14:paraId="60DB749B"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wolności od poniżającego traktowania i naruszania godności ucznia</w:t>
      </w:r>
      <w:r w:rsidR="003F75E3" w:rsidRPr="000163B9">
        <w:rPr>
          <w:rFonts w:ascii="Arial" w:hAnsi="Arial" w:cs="Arial"/>
        </w:rPr>
        <w:t>;</w:t>
      </w:r>
    </w:p>
    <w:p w14:paraId="5E1544EC"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 xml:space="preserve">ochrony prywatności – może posiadać rzeczy prywatne, jednakże szkoła nie ponosi za </w:t>
      </w:r>
      <w:proofErr w:type="gramStart"/>
      <w:r w:rsidRPr="000163B9">
        <w:rPr>
          <w:rFonts w:ascii="Arial" w:hAnsi="Arial" w:cs="Arial"/>
        </w:rPr>
        <w:t>nie odpowiedzialności</w:t>
      </w:r>
      <w:proofErr w:type="gramEnd"/>
      <w:r w:rsidRPr="000163B9">
        <w:rPr>
          <w:rFonts w:ascii="Arial" w:hAnsi="Arial" w:cs="Arial"/>
        </w:rPr>
        <w:t xml:space="preserve"> materialnej</w:t>
      </w:r>
      <w:r w:rsidR="003F75E3" w:rsidRPr="000163B9">
        <w:rPr>
          <w:rFonts w:ascii="Arial" w:hAnsi="Arial" w:cs="Arial"/>
        </w:rPr>
        <w:t>;</w:t>
      </w:r>
    </w:p>
    <w:p w14:paraId="7101F563"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bezpieczeństwa i ochrony zdrowia zgodnie z zasadami BHP</w:t>
      </w:r>
      <w:r w:rsidR="003F75E3" w:rsidRPr="000163B9">
        <w:rPr>
          <w:rFonts w:ascii="Arial" w:hAnsi="Arial" w:cs="Arial"/>
        </w:rPr>
        <w:t>;</w:t>
      </w:r>
    </w:p>
    <w:p w14:paraId="732FC721"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wypoczynku i czasu wolnego</w:t>
      </w:r>
      <w:r w:rsidR="003F75E3" w:rsidRPr="000163B9">
        <w:rPr>
          <w:rFonts w:ascii="Arial" w:hAnsi="Arial" w:cs="Arial"/>
        </w:rPr>
        <w:t>;</w:t>
      </w:r>
    </w:p>
    <w:p w14:paraId="0AF73A0C"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pomocy w przypadku trudności w nauce</w:t>
      </w:r>
      <w:r w:rsidR="003F75E3" w:rsidRPr="000163B9">
        <w:rPr>
          <w:rFonts w:ascii="Arial" w:hAnsi="Arial" w:cs="Arial"/>
        </w:rPr>
        <w:t>;</w:t>
      </w:r>
    </w:p>
    <w:p w14:paraId="497A97FB"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korzystania z poradnictwa psychologiczno – pedagogicznego</w:t>
      </w:r>
      <w:r w:rsidR="003F75E3" w:rsidRPr="000163B9">
        <w:rPr>
          <w:rFonts w:ascii="Arial" w:hAnsi="Arial" w:cs="Arial"/>
        </w:rPr>
        <w:t>;</w:t>
      </w:r>
    </w:p>
    <w:p w14:paraId="7F2545CE"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pomocy materialnej ze środków przeznaczonych na ten cel</w:t>
      </w:r>
      <w:r w:rsidR="003F75E3" w:rsidRPr="000163B9">
        <w:rPr>
          <w:rFonts w:ascii="Arial" w:hAnsi="Arial" w:cs="Arial"/>
        </w:rPr>
        <w:t>;</w:t>
      </w:r>
    </w:p>
    <w:p w14:paraId="53F3F6EE"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korzystania z pomieszczeń szkolnych, sprzętu i środków dydaktycznych według zasad określonych regulaminem w/w pracowni</w:t>
      </w:r>
      <w:r w:rsidR="003F75E3" w:rsidRPr="000163B9">
        <w:rPr>
          <w:rFonts w:ascii="Arial" w:hAnsi="Arial" w:cs="Arial"/>
        </w:rPr>
        <w:t>;</w:t>
      </w:r>
    </w:p>
    <w:p w14:paraId="5154F57B"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rozwijania zainteresowań, zdolności i talentów</w:t>
      </w:r>
      <w:r w:rsidR="003F75E3" w:rsidRPr="000163B9">
        <w:rPr>
          <w:rFonts w:ascii="Arial" w:hAnsi="Arial" w:cs="Arial"/>
        </w:rPr>
        <w:t>;</w:t>
      </w:r>
    </w:p>
    <w:p w14:paraId="435A548A"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reprezentowania szkoły w konkursach, zawodach i innych imprezach zgodnie ze swoimi możliwościami i umiejętnościami</w:t>
      </w:r>
      <w:r w:rsidR="003F75E3" w:rsidRPr="000163B9">
        <w:rPr>
          <w:rFonts w:ascii="Arial" w:hAnsi="Arial" w:cs="Arial"/>
        </w:rPr>
        <w:t>;</w:t>
      </w:r>
    </w:p>
    <w:p w14:paraId="7B69F856" w14:textId="77777777" w:rsidR="0028179E" w:rsidRPr="000163B9" w:rsidRDefault="0028179E" w:rsidP="000163B9">
      <w:pPr>
        <w:pStyle w:val="Standard"/>
        <w:numPr>
          <w:ilvl w:val="0"/>
          <w:numId w:val="152"/>
        </w:numPr>
        <w:shd w:val="clear" w:color="auto" w:fill="FFFFFF"/>
        <w:tabs>
          <w:tab w:val="left" w:pos="851"/>
        </w:tabs>
        <w:ind w:left="709" w:hanging="283"/>
        <w:jc w:val="left"/>
        <w:rPr>
          <w:rFonts w:ascii="Arial" w:hAnsi="Arial" w:cs="Arial"/>
        </w:rPr>
      </w:pPr>
      <w:r w:rsidRPr="000163B9">
        <w:rPr>
          <w:rFonts w:ascii="Arial" w:hAnsi="Arial" w:cs="Arial"/>
        </w:rPr>
        <w:t xml:space="preserve">uczniowie są uprawnieni do korzystania ze stołówki szkolnej zgodnie </w:t>
      </w:r>
      <w:r w:rsidR="003F75E3" w:rsidRPr="000163B9">
        <w:rPr>
          <w:rFonts w:ascii="Arial" w:hAnsi="Arial" w:cs="Arial"/>
        </w:rPr>
        <w:br/>
      </w:r>
      <w:r w:rsidRPr="000163B9">
        <w:rPr>
          <w:rFonts w:ascii="Arial" w:hAnsi="Arial" w:cs="Arial"/>
        </w:rPr>
        <w:t>z regulaminem</w:t>
      </w:r>
      <w:r w:rsidR="003F75E3" w:rsidRPr="000163B9">
        <w:rPr>
          <w:rFonts w:ascii="Arial" w:hAnsi="Arial" w:cs="Arial"/>
        </w:rPr>
        <w:t>.</w:t>
      </w:r>
    </w:p>
    <w:p w14:paraId="2B690304" w14:textId="77777777" w:rsidR="0028179E" w:rsidRPr="000163B9" w:rsidRDefault="0028179E" w:rsidP="000163B9">
      <w:pPr>
        <w:pStyle w:val="Standard"/>
        <w:numPr>
          <w:ilvl w:val="0"/>
          <w:numId w:val="19"/>
        </w:numPr>
        <w:shd w:val="clear" w:color="auto" w:fill="FFFFFF"/>
        <w:ind w:left="426"/>
        <w:jc w:val="left"/>
        <w:rPr>
          <w:rFonts w:ascii="Arial" w:hAnsi="Arial" w:cs="Arial"/>
        </w:rPr>
      </w:pPr>
      <w:r w:rsidRPr="000163B9">
        <w:rPr>
          <w:rFonts w:ascii="Arial" w:hAnsi="Arial" w:cs="Arial"/>
        </w:rPr>
        <w:t>Prawa proceduralne – w przypadku łamania praw uczeń ma prawo odwołać się według następującej procedury:</w:t>
      </w:r>
    </w:p>
    <w:p w14:paraId="76A56905" w14:textId="77777777" w:rsidR="0028179E" w:rsidRPr="000163B9" w:rsidRDefault="0028179E" w:rsidP="000163B9">
      <w:pPr>
        <w:pStyle w:val="Standard"/>
        <w:numPr>
          <w:ilvl w:val="0"/>
          <w:numId w:val="39"/>
        </w:numPr>
        <w:shd w:val="clear" w:color="auto" w:fill="FFFFFF"/>
        <w:ind w:hanging="578"/>
        <w:jc w:val="left"/>
        <w:rPr>
          <w:rFonts w:ascii="Arial" w:hAnsi="Arial" w:cs="Arial"/>
        </w:rPr>
      </w:pPr>
      <w:r w:rsidRPr="000163B9">
        <w:rPr>
          <w:rFonts w:ascii="Arial" w:hAnsi="Arial" w:cs="Arial"/>
        </w:rPr>
        <w:t>do wychowawcy klasy</w:t>
      </w:r>
      <w:r w:rsidR="001921F2" w:rsidRPr="000163B9">
        <w:rPr>
          <w:rFonts w:ascii="Arial" w:hAnsi="Arial" w:cs="Arial"/>
        </w:rPr>
        <w:t>;</w:t>
      </w:r>
    </w:p>
    <w:p w14:paraId="42BAEA57" w14:textId="77777777" w:rsidR="0028179E" w:rsidRPr="000163B9" w:rsidRDefault="0028179E" w:rsidP="000163B9">
      <w:pPr>
        <w:pStyle w:val="Standard"/>
        <w:numPr>
          <w:ilvl w:val="0"/>
          <w:numId w:val="39"/>
        </w:numPr>
        <w:shd w:val="clear" w:color="auto" w:fill="FFFFFF"/>
        <w:ind w:hanging="578"/>
        <w:jc w:val="left"/>
        <w:rPr>
          <w:rFonts w:ascii="Arial" w:hAnsi="Arial" w:cs="Arial"/>
        </w:rPr>
      </w:pPr>
      <w:r w:rsidRPr="000163B9">
        <w:rPr>
          <w:rFonts w:ascii="Arial" w:hAnsi="Arial" w:cs="Arial"/>
        </w:rPr>
        <w:t>do Rzecznika Praw Ucznia</w:t>
      </w:r>
      <w:r w:rsidR="001921F2" w:rsidRPr="000163B9">
        <w:rPr>
          <w:rFonts w:ascii="Arial" w:hAnsi="Arial" w:cs="Arial"/>
        </w:rPr>
        <w:t>;</w:t>
      </w:r>
    </w:p>
    <w:p w14:paraId="17BCD975" w14:textId="77777777" w:rsidR="0028179E" w:rsidRPr="000163B9" w:rsidRDefault="0028179E" w:rsidP="000163B9">
      <w:pPr>
        <w:pStyle w:val="Standard"/>
        <w:numPr>
          <w:ilvl w:val="0"/>
          <w:numId w:val="39"/>
        </w:numPr>
        <w:shd w:val="clear" w:color="auto" w:fill="FFFFFF"/>
        <w:ind w:hanging="578"/>
        <w:jc w:val="left"/>
        <w:rPr>
          <w:rFonts w:ascii="Arial" w:hAnsi="Arial" w:cs="Arial"/>
        </w:rPr>
      </w:pPr>
      <w:r w:rsidRPr="000163B9">
        <w:rPr>
          <w:rFonts w:ascii="Arial" w:hAnsi="Arial" w:cs="Arial"/>
        </w:rPr>
        <w:t xml:space="preserve">pisemnie do </w:t>
      </w:r>
      <w:r w:rsidR="00FA2BEE" w:rsidRPr="000163B9">
        <w:rPr>
          <w:rFonts w:ascii="Arial" w:hAnsi="Arial" w:cs="Arial"/>
        </w:rPr>
        <w:t>d</w:t>
      </w:r>
      <w:r w:rsidRPr="000163B9">
        <w:rPr>
          <w:rFonts w:ascii="Arial" w:hAnsi="Arial" w:cs="Arial"/>
        </w:rPr>
        <w:t>yrektora szkoły</w:t>
      </w:r>
      <w:r w:rsidR="001921F2" w:rsidRPr="000163B9">
        <w:rPr>
          <w:rFonts w:ascii="Arial" w:hAnsi="Arial" w:cs="Arial"/>
        </w:rPr>
        <w:t>;</w:t>
      </w:r>
    </w:p>
    <w:p w14:paraId="42EF2CC7" w14:textId="77777777" w:rsidR="0028179E" w:rsidRPr="000163B9" w:rsidRDefault="0028179E" w:rsidP="000163B9">
      <w:pPr>
        <w:pStyle w:val="Standard"/>
        <w:numPr>
          <w:ilvl w:val="0"/>
          <w:numId w:val="39"/>
        </w:numPr>
        <w:shd w:val="clear" w:color="auto" w:fill="FFFFFF"/>
        <w:ind w:hanging="578"/>
        <w:jc w:val="left"/>
        <w:rPr>
          <w:rFonts w:ascii="Arial" w:hAnsi="Arial" w:cs="Arial"/>
        </w:rPr>
      </w:pPr>
      <w:r w:rsidRPr="000163B9">
        <w:rPr>
          <w:rFonts w:ascii="Arial" w:hAnsi="Arial" w:cs="Arial"/>
        </w:rPr>
        <w:t>pisemnie do Rady Pedagogicznej</w:t>
      </w:r>
      <w:r w:rsidR="001921F2" w:rsidRPr="000163B9">
        <w:rPr>
          <w:rFonts w:ascii="Arial" w:hAnsi="Arial" w:cs="Arial"/>
        </w:rPr>
        <w:t>;</w:t>
      </w:r>
    </w:p>
    <w:p w14:paraId="6C95AEE0" w14:textId="77777777" w:rsidR="0028179E" w:rsidRPr="000163B9" w:rsidRDefault="0028179E" w:rsidP="000163B9">
      <w:pPr>
        <w:pStyle w:val="Standard"/>
        <w:numPr>
          <w:ilvl w:val="0"/>
          <w:numId w:val="39"/>
        </w:numPr>
        <w:shd w:val="clear" w:color="auto" w:fill="FFFFFF"/>
        <w:ind w:hanging="578"/>
        <w:jc w:val="left"/>
        <w:rPr>
          <w:rFonts w:ascii="Arial" w:hAnsi="Arial" w:cs="Arial"/>
        </w:rPr>
      </w:pPr>
      <w:r w:rsidRPr="000163B9">
        <w:rPr>
          <w:rFonts w:ascii="Arial" w:hAnsi="Arial" w:cs="Arial"/>
        </w:rPr>
        <w:t>pisemnie do organu sprawującego nadzór pedagogiczny.</w:t>
      </w:r>
    </w:p>
    <w:p w14:paraId="4562A662" w14:textId="77777777" w:rsidR="0028179E" w:rsidRPr="000163B9" w:rsidRDefault="0028179E" w:rsidP="000163B9">
      <w:pPr>
        <w:pStyle w:val="Standard"/>
        <w:shd w:val="clear" w:color="auto" w:fill="FFFFFF"/>
        <w:ind w:left="284"/>
        <w:jc w:val="left"/>
        <w:rPr>
          <w:rFonts w:ascii="Arial" w:hAnsi="Arial" w:cs="Arial"/>
        </w:rPr>
      </w:pPr>
      <w:r w:rsidRPr="000163B9">
        <w:rPr>
          <w:rFonts w:ascii="Arial" w:hAnsi="Arial" w:cs="Arial"/>
        </w:rPr>
        <w:lastRenderedPageBreak/>
        <w:t>Wymienione organy są zobowiązane rozpatrzyć odwołanie i udzielić zainteresowanemu odpowiedzi.</w:t>
      </w:r>
    </w:p>
    <w:p w14:paraId="7495E3BA" w14:textId="77777777" w:rsidR="0028179E" w:rsidRPr="000163B9" w:rsidRDefault="0028179E" w:rsidP="000163B9">
      <w:pPr>
        <w:pStyle w:val="Standard"/>
        <w:numPr>
          <w:ilvl w:val="0"/>
          <w:numId w:val="19"/>
        </w:numPr>
        <w:shd w:val="clear" w:color="auto" w:fill="FFFFFF"/>
        <w:ind w:left="426"/>
        <w:jc w:val="left"/>
        <w:rPr>
          <w:rFonts w:ascii="Arial" w:hAnsi="Arial" w:cs="Arial"/>
          <w:spacing w:val="-9"/>
        </w:rPr>
      </w:pPr>
      <w:r w:rsidRPr="000163B9">
        <w:rPr>
          <w:rFonts w:ascii="Arial" w:hAnsi="Arial" w:cs="Arial"/>
          <w:spacing w:val="-9"/>
        </w:rPr>
        <w:t>Do obowiązków ucznia należy:</w:t>
      </w:r>
    </w:p>
    <w:p w14:paraId="354E4684" w14:textId="77777777" w:rsidR="0028179E" w:rsidRPr="000163B9" w:rsidRDefault="0028179E" w:rsidP="000163B9">
      <w:pPr>
        <w:pStyle w:val="Standard"/>
        <w:numPr>
          <w:ilvl w:val="0"/>
          <w:numId w:val="36"/>
        </w:numPr>
        <w:shd w:val="clear" w:color="auto" w:fill="FFFFFF"/>
        <w:ind w:left="851" w:hanging="425"/>
        <w:jc w:val="left"/>
        <w:rPr>
          <w:rFonts w:ascii="Arial" w:hAnsi="Arial" w:cs="Arial"/>
          <w:spacing w:val="-8"/>
        </w:rPr>
      </w:pPr>
      <w:r w:rsidRPr="000163B9">
        <w:rPr>
          <w:rFonts w:ascii="Arial" w:hAnsi="Arial" w:cs="Arial"/>
          <w:spacing w:val="-8"/>
        </w:rPr>
        <w:t>w zakresie udziału w życiu szkoły i środowiska:</w:t>
      </w:r>
    </w:p>
    <w:p w14:paraId="16F3F7D1"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spacing w:val="-14"/>
        </w:rPr>
      </w:pPr>
      <w:r w:rsidRPr="000163B9">
        <w:rPr>
          <w:rFonts w:ascii="Arial" w:hAnsi="Arial" w:cs="Arial"/>
          <w:spacing w:val="-10"/>
        </w:rPr>
        <w:t xml:space="preserve">brać aktywny udział w zajęciach edukacyjnych i pozalekcyjnych, przestrzegać </w:t>
      </w:r>
      <w:r w:rsidRPr="000163B9">
        <w:rPr>
          <w:rFonts w:ascii="Arial" w:hAnsi="Arial" w:cs="Arial"/>
          <w:spacing w:val="-9"/>
        </w:rPr>
        <w:t xml:space="preserve">ustalonych zasad i porządku w czasie lekcji, uzupełniać braki wynikające z </w:t>
      </w:r>
      <w:r w:rsidRPr="000163B9">
        <w:rPr>
          <w:rFonts w:ascii="Arial" w:hAnsi="Arial" w:cs="Arial"/>
          <w:spacing w:val="-14"/>
        </w:rPr>
        <w:t>absencji</w:t>
      </w:r>
      <w:r w:rsidR="001921F2" w:rsidRPr="000163B9">
        <w:rPr>
          <w:rFonts w:ascii="Arial" w:hAnsi="Arial" w:cs="Arial"/>
          <w:spacing w:val="-14"/>
        </w:rPr>
        <w:t>;</w:t>
      </w:r>
    </w:p>
    <w:p w14:paraId="2876D9CE" w14:textId="77777777" w:rsidR="0028179E" w:rsidRPr="000163B9" w:rsidRDefault="005E2B28" w:rsidP="000163B9">
      <w:pPr>
        <w:pStyle w:val="Standard"/>
        <w:numPr>
          <w:ilvl w:val="0"/>
          <w:numId w:val="172"/>
        </w:numPr>
        <w:shd w:val="clear" w:color="auto" w:fill="FFFFFF"/>
        <w:tabs>
          <w:tab w:val="left" w:pos="2268"/>
        </w:tabs>
        <w:ind w:left="851" w:hanging="142"/>
        <w:jc w:val="left"/>
        <w:rPr>
          <w:rFonts w:ascii="Arial" w:hAnsi="Arial" w:cs="Arial"/>
          <w:spacing w:val="-9"/>
        </w:rPr>
      </w:pPr>
      <w:r w:rsidRPr="000163B9">
        <w:rPr>
          <w:rFonts w:ascii="Arial" w:hAnsi="Arial" w:cs="Arial"/>
          <w:spacing w:val="-9"/>
        </w:rPr>
        <w:t xml:space="preserve">systematycznie </w:t>
      </w:r>
      <w:r w:rsidR="0028179E" w:rsidRPr="000163B9">
        <w:rPr>
          <w:rFonts w:ascii="Arial" w:hAnsi="Arial" w:cs="Arial"/>
          <w:spacing w:val="-9"/>
        </w:rPr>
        <w:t xml:space="preserve"> przygotowywać się do lekcji</w:t>
      </w:r>
      <w:r w:rsidR="001921F2" w:rsidRPr="000163B9">
        <w:rPr>
          <w:rFonts w:ascii="Arial" w:hAnsi="Arial" w:cs="Arial"/>
          <w:spacing w:val="-9"/>
        </w:rPr>
        <w:t>;</w:t>
      </w:r>
    </w:p>
    <w:p w14:paraId="728E753F"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spacing w:val="-9"/>
        </w:rPr>
      </w:pPr>
      <w:r w:rsidRPr="000163B9">
        <w:rPr>
          <w:rFonts w:ascii="Arial" w:hAnsi="Arial" w:cs="Arial"/>
          <w:spacing w:val="-8"/>
        </w:rPr>
        <w:t xml:space="preserve">troszczyć się o wygląd i właściwe wykorzystanie podręczników szkolnych </w:t>
      </w:r>
      <w:r w:rsidRPr="000163B9">
        <w:rPr>
          <w:rFonts w:ascii="Arial" w:hAnsi="Arial" w:cs="Arial"/>
          <w:spacing w:val="-9"/>
        </w:rPr>
        <w:t>i starannie prowadzić zeszyt przedmiotowy zgodnie z wymaganiami nauczyciela</w:t>
      </w:r>
      <w:r w:rsidR="001921F2" w:rsidRPr="000163B9">
        <w:rPr>
          <w:rFonts w:ascii="Arial" w:hAnsi="Arial" w:cs="Arial"/>
          <w:spacing w:val="-9"/>
        </w:rPr>
        <w:t>;</w:t>
      </w:r>
    </w:p>
    <w:p w14:paraId="5E34E1AE"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spacing w:val="-9"/>
        </w:rPr>
      </w:pPr>
      <w:r w:rsidRPr="000163B9">
        <w:rPr>
          <w:rFonts w:ascii="Arial" w:hAnsi="Arial" w:cs="Arial"/>
          <w:spacing w:val="-9"/>
        </w:rPr>
        <w:t>troszczyć się o mienie szkoły</w:t>
      </w:r>
      <w:r w:rsidR="001921F2" w:rsidRPr="000163B9">
        <w:rPr>
          <w:rFonts w:ascii="Arial" w:hAnsi="Arial" w:cs="Arial"/>
          <w:spacing w:val="-9"/>
        </w:rPr>
        <w:t>;</w:t>
      </w:r>
    </w:p>
    <w:p w14:paraId="2DC2AA5A"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spacing w:val="-10"/>
        </w:rPr>
      </w:pPr>
      <w:r w:rsidRPr="000163B9">
        <w:rPr>
          <w:rFonts w:ascii="Arial" w:hAnsi="Arial" w:cs="Arial"/>
          <w:spacing w:val="-7"/>
        </w:rPr>
        <w:t xml:space="preserve">podejmować i starannie wykonywać prace społeczne na rzecz klasy, szkoły </w:t>
      </w:r>
      <w:r w:rsidRPr="000163B9">
        <w:rPr>
          <w:rFonts w:ascii="Arial" w:hAnsi="Arial" w:cs="Arial"/>
          <w:spacing w:val="-10"/>
        </w:rPr>
        <w:t>i środowiska</w:t>
      </w:r>
      <w:r w:rsidR="001921F2" w:rsidRPr="000163B9">
        <w:rPr>
          <w:rFonts w:ascii="Arial" w:hAnsi="Arial" w:cs="Arial"/>
          <w:spacing w:val="-10"/>
        </w:rPr>
        <w:t>;</w:t>
      </w:r>
    </w:p>
    <w:p w14:paraId="200E05E1"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spacing w:val="-10"/>
        </w:rPr>
      </w:pPr>
      <w:r w:rsidRPr="000163B9">
        <w:rPr>
          <w:rFonts w:ascii="Arial" w:hAnsi="Arial" w:cs="Arial"/>
          <w:spacing w:val="-8"/>
        </w:rPr>
        <w:t>uczestniczyć w konkursach, zawodach, turniejach i imprezach szkolnych zgodnie ze swymi</w:t>
      </w:r>
      <w:r w:rsidRPr="000163B9">
        <w:rPr>
          <w:rFonts w:ascii="Arial" w:hAnsi="Arial" w:cs="Arial"/>
          <w:color w:val="000000"/>
          <w:spacing w:val="-8"/>
        </w:rPr>
        <w:t xml:space="preserve"> </w:t>
      </w:r>
      <w:r w:rsidRPr="000163B9">
        <w:rPr>
          <w:rFonts w:ascii="Arial" w:hAnsi="Arial" w:cs="Arial"/>
          <w:spacing w:val="-10"/>
        </w:rPr>
        <w:t>zdolnościami i zainteresowaniami</w:t>
      </w:r>
      <w:r w:rsidR="001921F2" w:rsidRPr="000163B9">
        <w:rPr>
          <w:rFonts w:ascii="Arial" w:hAnsi="Arial" w:cs="Arial"/>
          <w:spacing w:val="-10"/>
        </w:rPr>
        <w:t>;</w:t>
      </w:r>
    </w:p>
    <w:p w14:paraId="550451A4" w14:textId="77777777" w:rsidR="0028179E" w:rsidRPr="000163B9" w:rsidRDefault="0028179E" w:rsidP="000163B9">
      <w:pPr>
        <w:pStyle w:val="Standard"/>
        <w:numPr>
          <w:ilvl w:val="0"/>
          <w:numId w:val="172"/>
        </w:numPr>
        <w:shd w:val="clear" w:color="auto" w:fill="FFFFFF"/>
        <w:tabs>
          <w:tab w:val="left" w:pos="2268"/>
        </w:tabs>
        <w:ind w:left="851" w:hanging="142"/>
        <w:jc w:val="left"/>
        <w:rPr>
          <w:rFonts w:ascii="Arial" w:hAnsi="Arial" w:cs="Arial"/>
        </w:rPr>
      </w:pPr>
      <w:r w:rsidRPr="000163B9">
        <w:rPr>
          <w:rFonts w:ascii="Arial" w:hAnsi="Arial" w:cs="Arial"/>
        </w:rPr>
        <w:t>systematycznie i punktualnie uczęszczać na zajęcia edukacyjne (i pozalekcyjne), należycie się do nich przygotowywać korzystając m.in. ze środków dydaktycznych na terenie szkoły i oferty nauczyciela; uczestniczyć w sposób aktywny nie zakłócając przebiegu zajęć przez niewłaściwe zachowanie; usprawiedliwiać każdą nieobecność (oraz spóźnienie);</w:t>
      </w:r>
    </w:p>
    <w:p w14:paraId="21BCF6AB" w14:textId="77777777" w:rsidR="0028179E" w:rsidRPr="000163B9" w:rsidRDefault="00AA68EA" w:rsidP="000163B9">
      <w:pPr>
        <w:pStyle w:val="Standard"/>
        <w:numPr>
          <w:ilvl w:val="0"/>
          <w:numId w:val="172"/>
        </w:numPr>
        <w:shd w:val="clear" w:color="auto" w:fill="FFFFFF"/>
        <w:tabs>
          <w:tab w:val="left" w:pos="2268"/>
        </w:tabs>
        <w:ind w:left="851" w:hanging="142"/>
        <w:jc w:val="left"/>
        <w:rPr>
          <w:rFonts w:ascii="Arial" w:hAnsi="Arial" w:cs="Arial"/>
          <w:spacing w:val="-8"/>
        </w:rPr>
      </w:pPr>
      <w:r w:rsidRPr="000163B9">
        <w:rPr>
          <w:rFonts w:ascii="Arial" w:hAnsi="Arial" w:cs="Arial"/>
          <w:spacing w:val="-8"/>
        </w:rPr>
        <w:t xml:space="preserve"> </w:t>
      </w:r>
      <w:r w:rsidR="0028179E" w:rsidRPr="000163B9">
        <w:rPr>
          <w:rFonts w:ascii="Arial" w:hAnsi="Arial" w:cs="Arial"/>
          <w:spacing w:val="-8"/>
        </w:rPr>
        <w:t>szanować i rozwijać dobre tradycje szkoły oraz godnie ją reprezentować;</w:t>
      </w:r>
    </w:p>
    <w:p w14:paraId="694FBBC9" w14:textId="77777777" w:rsidR="0028179E" w:rsidRPr="000163B9" w:rsidRDefault="00AA68EA" w:rsidP="000163B9">
      <w:pPr>
        <w:pStyle w:val="Standard"/>
        <w:numPr>
          <w:ilvl w:val="0"/>
          <w:numId w:val="172"/>
        </w:numPr>
        <w:shd w:val="clear" w:color="auto" w:fill="FFFFFF"/>
        <w:tabs>
          <w:tab w:val="left" w:pos="2268"/>
        </w:tabs>
        <w:ind w:left="851" w:hanging="142"/>
        <w:jc w:val="left"/>
        <w:rPr>
          <w:rFonts w:ascii="Arial" w:eastAsia="TimesNewRomanPSMT" w:hAnsi="Arial" w:cs="Arial"/>
          <w:spacing w:val="-8"/>
        </w:rPr>
      </w:pPr>
      <w:r w:rsidRPr="000163B9">
        <w:rPr>
          <w:rFonts w:ascii="Arial" w:eastAsia="TimesNewRomanPSMT" w:hAnsi="Arial" w:cs="Arial"/>
          <w:spacing w:val="-8"/>
        </w:rPr>
        <w:t xml:space="preserve">  </w:t>
      </w:r>
      <w:r w:rsidR="0028179E" w:rsidRPr="000163B9">
        <w:rPr>
          <w:rFonts w:ascii="Arial" w:eastAsia="TimesNewRomanPSMT" w:hAnsi="Arial" w:cs="Arial"/>
          <w:spacing w:val="-8"/>
        </w:rPr>
        <w:t>szanować symbole państwowe i szkolne;</w:t>
      </w:r>
    </w:p>
    <w:p w14:paraId="32E3FAAB" w14:textId="77777777" w:rsidR="0028179E" w:rsidRPr="000163B9" w:rsidRDefault="00AA68EA" w:rsidP="000163B9">
      <w:pPr>
        <w:pStyle w:val="Standard"/>
        <w:numPr>
          <w:ilvl w:val="0"/>
          <w:numId w:val="172"/>
        </w:numPr>
        <w:shd w:val="clear" w:color="auto" w:fill="FFFFFF"/>
        <w:tabs>
          <w:tab w:val="left" w:pos="2268"/>
        </w:tabs>
        <w:ind w:left="851" w:hanging="142"/>
        <w:jc w:val="left"/>
        <w:rPr>
          <w:rFonts w:ascii="Arial" w:hAnsi="Arial" w:cs="Arial"/>
          <w:spacing w:val="-8"/>
        </w:rPr>
      </w:pPr>
      <w:r w:rsidRPr="000163B9">
        <w:rPr>
          <w:rFonts w:ascii="Arial" w:hAnsi="Arial" w:cs="Arial"/>
          <w:spacing w:val="-7"/>
        </w:rPr>
        <w:t xml:space="preserve"> </w:t>
      </w:r>
      <w:r w:rsidR="0028179E" w:rsidRPr="000163B9">
        <w:rPr>
          <w:rFonts w:ascii="Arial" w:hAnsi="Arial" w:cs="Arial"/>
          <w:spacing w:val="-7"/>
        </w:rPr>
        <w:t xml:space="preserve">przestrzegać zarządzeń, ustaleń i poleceń </w:t>
      </w:r>
      <w:r w:rsidR="0056711C" w:rsidRPr="000163B9">
        <w:rPr>
          <w:rFonts w:ascii="Arial" w:hAnsi="Arial" w:cs="Arial"/>
          <w:spacing w:val="-7"/>
        </w:rPr>
        <w:t>d</w:t>
      </w:r>
      <w:r w:rsidR="0028179E" w:rsidRPr="000163B9">
        <w:rPr>
          <w:rFonts w:ascii="Arial" w:hAnsi="Arial" w:cs="Arial"/>
          <w:spacing w:val="-7"/>
        </w:rPr>
        <w:t xml:space="preserve">yrekcji szkoły, wychowawców, </w:t>
      </w:r>
      <w:r w:rsidR="0028179E" w:rsidRPr="000163B9">
        <w:rPr>
          <w:rFonts w:ascii="Arial" w:hAnsi="Arial" w:cs="Arial"/>
          <w:spacing w:val="-10"/>
        </w:rPr>
        <w:t>nauczycieli, Samorządu Uczniowskiego i innych organizacji uczniowskich (</w:t>
      </w:r>
      <w:r w:rsidR="0028179E" w:rsidRPr="000163B9">
        <w:rPr>
          <w:rFonts w:ascii="Arial" w:hAnsi="Arial" w:cs="Arial"/>
          <w:spacing w:val="-8"/>
        </w:rPr>
        <w:t>posiadać legitymację szkolną, zmieniać w szkole obuwie);</w:t>
      </w:r>
    </w:p>
    <w:p w14:paraId="6F143421" w14:textId="77777777" w:rsidR="00AA68EA" w:rsidRPr="000163B9" w:rsidRDefault="00AA68EA" w:rsidP="000163B9">
      <w:pPr>
        <w:pStyle w:val="Standard"/>
        <w:numPr>
          <w:ilvl w:val="0"/>
          <w:numId w:val="172"/>
        </w:numPr>
        <w:shd w:val="clear" w:color="auto" w:fill="FFFFFF"/>
        <w:tabs>
          <w:tab w:val="left" w:pos="2268"/>
        </w:tabs>
        <w:ind w:left="851" w:hanging="142"/>
        <w:jc w:val="left"/>
        <w:rPr>
          <w:rFonts w:ascii="Arial" w:hAnsi="Arial" w:cs="Arial"/>
          <w:spacing w:val="-8"/>
        </w:rPr>
      </w:pPr>
      <w:r w:rsidRPr="000163B9">
        <w:rPr>
          <w:rFonts w:ascii="Arial" w:hAnsi="Arial" w:cs="Arial"/>
        </w:rPr>
        <w:t xml:space="preserve"> </w:t>
      </w:r>
      <w:r w:rsidR="0028179E" w:rsidRPr="000163B9">
        <w:rPr>
          <w:rFonts w:ascii="Arial" w:hAnsi="Arial" w:cs="Arial"/>
        </w:rPr>
        <w:t>nie</w:t>
      </w:r>
      <w:r w:rsidRPr="000163B9">
        <w:rPr>
          <w:rFonts w:ascii="Arial" w:hAnsi="Arial" w:cs="Arial"/>
        </w:rPr>
        <w:t xml:space="preserve"> </w:t>
      </w:r>
      <w:r w:rsidR="0028179E" w:rsidRPr="000163B9">
        <w:rPr>
          <w:rFonts w:ascii="Arial" w:hAnsi="Arial" w:cs="Arial"/>
        </w:rPr>
        <w:t xml:space="preserve">używać telefonów komórkowych (i urządzeń komunikacyjno – rejestrujących)   w czasie zajęć edukacyjnych; </w:t>
      </w:r>
      <w:r w:rsidR="0028179E" w:rsidRPr="000163B9">
        <w:rPr>
          <w:rFonts w:ascii="Arial" w:hAnsi="Arial" w:cs="Arial"/>
          <w:spacing w:val="-1"/>
        </w:rPr>
        <w:t xml:space="preserve">uczeń może </w:t>
      </w:r>
      <w:r w:rsidR="0028179E" w:rsidRPr="000163B9">
        <w:rPr>
          <w:rFonts w:ascii="Arial" w:hAnsi="Arial" w:cs="Arial"/>
        </w:rPr>
        <w:t xml:space="preserve">rejestrować przy pomocy urządzeń technicznych obrazy i dźwięki tylko za zgodą </w:t>
      </w:r>
      <w:r w:rsidR="00FA2BEE" w:rsidRPr="000163B9">
        <w:rPr>
          <w:rFonts w:ascii="Arial" w:hAnsi="Arial" w:cs="Arial"/>
        </w:rPr>
        <w:t>d</w:t>
      </w:r>
      <w:r w:rsidR="0028179E" w:rsidRPr="000163B9">
        <w:rPr>
          <w:rFonts w:ascii="Arial" w:hAnsi="Arial" w:cs="Arial"/>
        </w:rPr>
        <w:t>yrektora szkoły lub nauczyciela danego przedmiotu;</w:t>
      </w:r>
      <w:r w:rsidRPr="000163B9">
        <w:rPr>
          <w:rFonts w:ascii="Arial" w:hAnsi="Arial" w:cs="Arial"/>
        </w:rPr>
        <w:t xml:space="preserve"> korzystanie na terenie szkoły z telefonów komórkowych </w:t>
      </w:r>
      <w:r w:rsidR="003F75E3" w:rsidRPr="000163B9">
        <w:rPr>
          <w:rFonts w:ascii="Arial" w:hAnsi="Arial" w:cs="Arial"/>
        </w:rPr>
        <w:br/>
      </w:r>
      <w:r w:rsidRPr="000163B9">
        <w:rPr>
          <w:rFonts w:ascii="Arial" w:hAnsi="Arial" w:cs="Arial"/>
        </w:rPr>
        <w:t xml:space="preserve">i innych  urządzeń elektronicznych powinno odbywać się z poszanowaniem zasad współżycia społecznego, w tym w szczególności prawa do prywatności uczniów </w:t>
      </w:r>
      <w:r w:rsidR="003F75E3" w:rsidRPr="000163B9">
        <w:rPr>
          <w:rFonts w:ascii="Arial" w:hAnsi="Arial" w:cs="Arial"/>
        </w:rPr>
        <w:br/>
      </w:r>
      <w:r w:rsidRPr="000163B9">
        <w:rPr>
          <w:rFonts w:ascii="Arial" w:hAnsi="Arial" w:cs="Arial"/>
        </w:rPr>
        <w:t>i nauczycieli i prawa do niezakłóconego przebywania na terenie szkoły;</w:t>
      </w:r>
    </w:p>
    <w:p w14:paraId="7520D729" w14:textId="77777777" w:rsidR="0028179E" w:rsidRPr="000163B9" w:rsidRDefault="0028179E" w:rsidP="000163B9">
      <w:pPr>
        <w:pStyle w:val="Standard"/>
        <w:numPr>
          <w:ilvl w:val="0"/>
          <w:numId w:val="36"/>
        </w:numPr>
        <w:shd w:val="clear" w:color="auto" w:fill="FFFFFF"/>
        <w:ind w:left="851" w:hanging="425"/>
        <w:jc w:val="left"/>
        <w:rPr>
          <w:rFonts w:ascii="Arial" w:hAnsi="Arial" w:cs="Arial"/>
          <w:color w:val="000000"/>
          <w:spacing w:val="-7"/>
        </w:rPr>
      </w:pPr>
      <w:r w:rsidRPr="000163B9">
        <w:rPr>
          <w:rFonts w:ascii="Arial" w:hAnsi="Arial" w:cs="Arial"/>
          <w:color w:val="000000"/>
          <w:spacing w:val="-7"/>
        </w:rPr>
        <w:t>w zakresie kultury osobistej:</w:t>
      </w:r>
    </w:p>
    <w:p w14:paraId="07EB45CC" w14:textId="77777777" w:rsidR="0028179E" w:rsidRPr="000163B9" w:rsidRDefault="0028179E" w:rsidP="000163B9">
      <w:pPr>
        <w:pStyle w:val="Standard"/>
        <w:numPr>
          <w:ilvl w:val="0"/>
          <w:numId w:val="95"/>
        </w:numPr>
        <w:shd w:val="clear" w:color="auto" w:fill="FFFFFF"/>
        <w:tabs>
          <w:tab w:val="left" w:pos="709"/>
        </w:tabs>
        <w:ind w:left="993" w:hanging="284"/>
        <w:jc w:val="left"/>
        <w:rPr>
          <w:rFonts w:ascii="Arial" w:hAnsi="Arial" w:cs="Arial"/>
          <w:color w:val="000000"/>
          <w:spacing w:val="-9"/>
        </w:rPr>
      </w:pPr>
      <w:r w:rsidRPr="000163B9">
        <w:rPr>
          <w:rFonts w:ascii="Arial" w:hAnsi="Arial" w:cs="Arial"/>
          <w:color w:val="000000"/>
          <w:spacing w:val="-9"/>
        </w:rPr>
        <w:lastRenderedPageBreak/>
        <w:t>z szacunkiem i kulturą odnosić się do nauczycieli i innych pracowników szkoły oraz pozostałych uczniów;</w:t>
      </w:r>
    </w:p>
    <w:p w14:paraId="67E146FF" w14:textId="77777777" w:rsidR="0028179E" w:rsidRPr="000163B9" w:rsidRDefault="0028179E" w:rsidP="000163B9">
      <w:pPr>
        <w:pStyle w:val="Standard"/>
        <w:numPr>
          <w:ilvl w:val="0"/>
          <w:numId w:val="95"/>
        </w:numPr>
        <w:shd w:val="clear" w:color="auto" w:fill="FFFFFF"/>
        <w:tabs>
          <w:tab w:val="left" w:pos="-16866"/>
          <w:tab w:val="left" w:pos="709"/>
        </w:tabs>
        <w:ind w:left="993" w:hanging="284"/>
        <w:jc w:val="left"/>
        <w:rPr>
          <w:rFonts w:ascii="Arial" w:hAnsi="Arial" w:cs="Arial"/>
          <w:color w:val="000000"/>
          <w:spacing w:val="-7"/>
        </w:rPr>
      </w:pPr>
      <w:r w:rsidRPr="000163B9">
        <w:rPr>
          <w:rFonts w:ascii="Arial" w:hAnsi="Arial" w:cs="Arial"/>
          <w:color w:val="000000"/>
          <w:spacing w:val="-7"/>
        </w:rPr>
        <w:t>okazywać troskę o kulturę języka, taktownie uczestniczyć w dyskusjach;</w:t>
      </w:r>
    </w:p>
    <w:p w14:paraId="486DA510" w14:textId="77777777" w:rsidR="0028179E" w:rsidRPr="000163B9" w:rsidRDefault="0028179E" w:rsidP="000163B9">
      <w:pPr>
        <w:pStyle w:val="Standard"/>
        <w:numPr>
          <w:ilvl w:val="0"/>
          <w:numId w:val="95"/>
        </w:numPr>
        <w:shd w:val="clear" w:color="auto" w:fill="FFFFFF"/>
        <w:tabs>
          <w:tab w:val="left" w:pos="-15862"/>
          <w:tab w:val="left" w:pos="709"/>
        </w:tabs>
        <w:ind w:left="993" w:hanging="284"/>
        <w:jc w:val="left"/>
        <w:rPr>
          <w:rFonts w:ascii="Arial" w:hAnsi="Arial" w:cs="Arial"/>
          <w:color w:val="000000"/>
          <w:spacing w:val="-7"/>
        </w:rPr>
      </w:pPr>
      <w:r w:rsidRPr="000163B9">
        <w:rPr>
          <w:rFonts w:ascii="Arial" w:hAnsi="Arial" w:cs="Arial"/>
          <w:color w:val="000000"/>
          <w:spacing w:val="-8"/>
        </w:rPr>
        <w:t xml:space="preserve">kulturalnie zachowywać się w miejscach publicznych (na ulicy, w kinie, w teatrze, </w:t>
      </w:r>
      <w:r w:rsidRPr="000163B9">
        <w:rPr>
          <w:rFonts w:ascii="Arial" w:hAnsi="Arial" w:cs="Arial"/>
          <w:color w:val="000000"/>
          <w:spacing w:val="-7"/>
        </w:rPr>
        <w:t>na wycieczce);</w:t>
      </w:r>
    </w:p>
    <w:p w14:paraId="31623D64" w14:textId="77777777" w:rsidR="0028179E" w:rsidRPr="000163B9" w:rsidRDefault="00FA2BEE" w:rsidP="000163B9">
      <w:pPr>
        <w:pStyle w:val="Standard"/>
        <w:numPr>
          <w:ilvl w:val="0"/>
          <w:numId w:val="95"/>
        </w:numPr>
        <w:shd w:val="clear" w:color="auto" w:fill="FFFFFF"/>
        <w:tabs>
          <w:tab w:val="left" w:pos="709"/>
        </w:tabs>
        <w:ind w:left="993" w:hanging="284"/>
        <w:jc w:val="left"/>
        <w:rPr>
          <w:rFonts w:ascii="Arial" w:hAnsi="Arial" w:cs="Arial"/>
        </w:rPr>
      </w:pPr>
      <w:r w:rsidRPr="000163B9">
        <w:rPr>
          <w:rFonts w:ascii="Arial" w:hAnsi="Arial" w:cs="Arial"/>
        </w:rPr>
        <w:t>d</w:t>
      </w:r>
      <w:r w:rsidR="0028179E" w:rsidRPr="000163B9">
        <w:rPr>
          <w:rFonts w:ascii="Arial" w:hAnsi="Arial" w:cs="Arial"/>
        </w:rPr>
        <w:t>yrektor szkoły w uzgodnieniu z Radą Rodziców, po zasięgnięciu opinii Rady Pedagogicznej i Samorządu Uczniowskiego nie wprowadza obowiązku noszenia przez uczniów jednolitego stroju. Na terenie szkoły należy przestrzegać czystości osobistej i estetyki ubioru szkolnego; uczniów w szkole obowiązuje codzienny lub odświętny strój uczniowski:</w:t>
      </w:r>
    </w:p>
    <w:p w14:paraId="20D9F25B" w14:textId="77777777" w:rsidR="00F72D9C" w:rsidRPr="000163B9" w:rsidRDefault="00F72D9C" w:rsidP="000163B9">
      <w:pPr>
        <w:numPr>
          <w:ilvl w:val="2"/>
          <w:numId w:val="284"/>
        </w:numPr>
        <w:spacing w:line="360" w:lineRule="auto"/>
        <w:ind w:left="1418" w:hanging="284"/>
        <w:contextualSpacing/>
        <w:textAlignment w:val="auto"/>
        <w:rPr>
          <w:rFonts w:ascii="Arial" w:hAnsi="Arial" w:cs="Arial"/>
          <w:kern w:val="0"/>
          <w:lang w:eastAsia="en-US"/>
        </w:rPr>
      </w:pPr>
      <w:r w:rsidRPr="000163B9">
        <w:rPr>
          <w:rFonts w:ascii="Arial" w:hAnsi="Arial" w:cs="Arial"/>
        </w:rPr>
        <w:t xml:space="preserve">uczniowie są zobowiązani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 codzienny strój uczniowski powinien być estetyczny i schludny; górna część stroju zakrywająca ramiona </w:t>
      </w:r>
      <w:r w:rsidR="00366130" w:rsidRPr="000163B9">
        <w:rPr>
          <w:rFonts w:ascii="Arial" w:hAnsi="Arial" w:cs="Arial"/>
        </w:rPr>
        <w:br/>
      </w:r>
      <w:r w:rsidRPr="000163B9">
        <w:rPr>
          <w:rFonts w:ascii="Arial" w:hAnsi="Arial" w:cs="Arial"/>
        </w:rPr>
        <w:t>i sięgająca poniżej talii; spódnica/sukienka/ spodnie nie krótsze niż kilka centymetrów powyżej kolana; zabrania się noszenia w budynku szkoły nakryć głowy; podczas zajęć ruchowych, ćwiczeń gimnastycznych i wychowania fizycznego, ze względu na bezpieczeństwo uczniów, zakazuje się noszenia biżuterii; obowiązuje strój sportowy (biała koszulka, granatowe/czarne spodenki, obuwie halowe); buty noszone na terenie szkoły powinny być typu sportowego na płaskiej, niebrudzącej podeszwie, zmieniane codziennie  obowiązkowo po przyjściu do szkoły;</w:t>
      </w:r>
    </w:p>
    <w:p w14:paraId="64335C68" w14:textId="77777777" w:rsidR="0028179E" w:rsidRPr="000163B9" w:rsidRDefault="0028179E" w:rsidP="000163B9">
      <w:pPr>
        <w:pStyle w:val="Standard"/>
        <w:numPr>
          <w:ilvl w:val="2"/>
          <w:numId w:val="284"/>
        </w:numPr>
        <w:shd w:val="clear" w:color="auto" w:fill="FFFFFF"/>
        <w:ind w:left="1418" w:hanging="284"/>
        <w:jc w:val="left"/>
        <w:rPr>
          <w:rFonts w:ascii="Arial" w:hAnsi="Arial" w:cs="Arial"/>
        </w:rPr>
      </w:pPr>
      <w:r w:rsidRPr="000163B9">
        <w:rPr>
          <w:rFonts w:ascii="Arial" w:hAnsi="Arial" w:cs="Arial"/>
        </w:rPr>
        <w:t xml:space="preserve">odświętny strój uczniowski obowiązuje podczas uroczystości szkolnych i składa się z białej bluzki lub koszuli, ciemnej spódnicy lub długich </w:t>
      </w:r>
      <w:r w:rsidR="00FA2BEE" w:rsidRPr="000163B9">
        <w:rPr>
          <w:rFonts w:ascii="Arial" w:hAnsi="Arial" w:cs="Arial"/>
        </w:rPr>
        <w:t xml:space="preserve">ciemnych </w:t>
      </w:r>
      <w:r w:rsidRPr="000163B9">
        <w:rPr>
          <w:rFonts w:ascii="Arial" w:hAnsi="Arial" w:cs="Arial"/>
        </w:rPr>
        <w:t>spodni; pozostałe wymagania muszą być zgodne z warunkami określającymi codzienny strój uczniowski</w:t>
      </w:r>
      <w:r w:rsidR="00AA2F47" w:rsidRPr="000163B9">
        <w:rPr>
          <w:rFonts w:ascii="Arial" w:hAnsi="Arial" w:cs="Arial"/>
        </w:rPr>
        <w:t>.</w:t>
      </w:r>
    </w:p>
    <w:p w14:paraId="216CE956" w14:textId="77777777" w:rsidR="0028179E" w:rsidRPr="000163B9" w:rsidRDefault="0028179E" w:rsidP="000163B9">
      <w:pPr>
        <w:pStyle w:val="Standard"/>
        <w:numPr>
          <w:ilvl w:val="0"/>
          <w:numId w:val="95"/>
        </w:numPr>
        <w:shd w:val="clear" w:color="auto" w:fill="FFFFFF"/>
        <w:tabs>
          <w:tab w:val="left" w:pos="-16866"/>
        </w:tabs>
        <w:ind w:left="993" w:hanging="284"/>
        <w:jc w:val="left"/>
        <w:rPr>
          <w:rFonts w:ascii="Arial" w:hAnsi="Arial" w:cs="Arial"/>
          <w:color w:val="000000"/>
          <w:spacing w:val="-7"/>
        </w:rPr>
      </w:pPr>
      <w:r w:rsidRPr="000163B9">
        <w:rPr>
          <w:rFonts w:ascii="Arial" w:hAnsi="Arial" w:cs="Arial"/>
          <w:color w:val="000000"/>
          <w:spacing w:val="-7"/>
        </w:rPr>
        <w:t>dbać o ład i porządek wokół siebie;</w:t>
      </w:r>
    </w:p>
    <w:p w14:paraId="6A403CC4" w14:textId="77777777" w:rsidR="0028179E" w:rsidRPr="000163B9" w:rsidRDefault="0028179E" w:rsidP="000163B9">
      <w:pPr>
        <w:pStyle w:val="Standard"/>
        <w:numPr>
          <w:ilvl w:val="0"/>
          <w:numId w:val="95"/>
        </w:numPr>
        <w:shd w:val="clear" w:color="auto" w:fill="FFFFFF"/>
        <w:tabs>
          <w:tab w:val="left" w:pos="-16866"/>
        </w:tabs>
        <w:ind w:left="993" w:hanging="284"/>
        <w:jc w:val="left"/>
        <w:rPr>
          <w:rFonts w:ascii="Arial" w:hAnsi="Arial" w:cs="Arial"/>
          <w:color w:val="000000"/>
          <w:spacing w:val="-9"/>
        </w:rPr>
      </w:pPr>
      <w:r w:rsidRPr="000163B9">
        <w:rPr>
          <w:rFonts w:ascii="Arial" w:hAnsi="Arial" w:cs="Arial"/>
          <w:color w:val="000000"/>
          <w:spacing w:val="-9"/>
        </w:rPr>
        <w:t xml:space="preserve">nie ulegać nałogom i pomagać innym w rezygnacji z nałogów, nie posiadać, nie używać, nie przekazywać na terenie szkoły alkoholu, papierosów, środków odurzających, ostrych narzędzi (np. noży, scyzoryków, kijów itp.), petard, zabawek </w:t>
      </w:r>
      <w:r w:rsidRPr="000163B9">
        <w:rPr>
          <w:rFonts w:ascii="Arial" w:hAnsi="Arial" w:cs="Arial"/>
          <w:color w:val="000000"/>
          <w:spacing w:val="-9"/>
        </w:rPr>
        <w:lastRenderedPageBreak/>
        <w:t>z laserami oraz innych przedmiotów, które mogłyby być użyte w celu zastraszenia, krzywdzenia lub uszkodzenia ciała;</w:t>
      </w:r>
    </w:p>
    <w:p w14:paraId="3D6811B5" w14:textId="77777777" w:rsidR="0028179E" w:rsidRPr="000163B9" w:rsidRDefault="0028179E" w:rsidP="000163B9">
      <w:pPr>
        <w:pStyle w:val="Standard"/>
        <w:numPr>
          <w:ilvl w:val="0"/>
          <w:numId w:val="95"/>
        </w:numPr>
        <w:shd w:val="clear" w:color="auto" w:fill="FFFFFF"/>
        <w:tabs>
          <w:tab w:val="left" w:pos="-16866"/>
        </w:tabs>
        <w:ind w:left="993" w:hanging="284"/>
        <w:jc w:val="left"/>
        <w:rPr>
          <w:rFonts w:ascii="Arial" w:hAnsi="Arial" w:cs="Arial"/>
          <w:color w:val="000000"/>
          <w:spacing w:val="-8"/>
        </w:rPr>
      </w:pPr>
      <w:r w:rsidRPr="000163B9">
        <w:rPr>
          <w:rFonts w:ascii="Arial" w:hAnsi="Arial" w:cs="Arial"/>
          <w:color w:val="000000"/>
          <w:spacing w:val="-8"/>
        </w:rPr>
        <w:t>szanować przyrodę, starć się o zachowanie jej piękna, być przyjacielem zwierząt i roślin, reagować na okrucieństwo i bezmyślność wobec świata przyrody;</w:t>
      </w:r>
    </w:p>
    <w:p w14:paraId="5C7C12CF" w14:textId="77777777" w:rsidR="0028179E" w:rsidRPr="000163B9" w:rsidRDefault="0028179E" w:rsidP="000163B9">
      <w:pPr>
        <w:pStyle w:val="Standard"/>
        <w:numPr>
          <w:ilvl w:val="0"/>
          <w:numId w:val="95"/>
        </w:numPr>
        <w:shd w:val="clear" w:color="auto" w:fill="FFFFFF"/>
        <w:tabs>
          <w:tab w:val="left" w:pos="2268"/>
        </w:tabs>
        <w:ind w:left="993" w:hanging="284"/>
        <w:jc w:val="left"/>
        <w:rPr>
          <w:rFonts w:ascii="Arial" w:hAnsi="Arial" w:cs="Arial"/>
          <w:color w:val="000000"/>
          <w:spacing w:val="-9"/>
        </w:rPr>
      </w:pPr>
      <w:r w:rsidRPr="000163B9">
        <w:rPr>
          <w:rFonts w:ascii="Arial" w:hAnsi="Arial" w:cs="Arial"/>
          <w:color w:val="000000"/>
          <w:spacing w:val="-8"/>
        </w:rPr>
        <w:t xml:space="preserve">prawidłowo współżyć w grupie: dotrzymywać zobowiązań, pomagać kolegom w </w:t>
      </w:r>
      <w:r w:rsidRPr="000163B9">
        <w:rPr>
          <w:rFonts w:ascii="Arial" w:hAnsi="Arial" w:cs="Arial"/>
          <w:color w:val="000000"/>
          <w:spacing w:val="-9"/>
        </w:rPr>
        <w:t xml:space="preserve">nauce i realizacji podjętych </w:t>
      </w:r>
      <w:r w:rsidRPr="000163B9">
        <w:rPr>
          <w:rFonts w:ascii="Arial" w:hAnsi="Arial" w:cs="Arial"/>
          <w:iCs/>
          <w:color w:val="000000"/>
          <w:spacing w:val="-9"/>
        </w:rPr>
        <w:t xml:space="preserve">zadań, </w:t>
      </w:r>
      <w:r w:rsidRPr="000163B9">
        <w:rPr>
          <w:rFonts w:ascii="Arial" w:hAnsi="Arial" w:cs="Arial"/>
          <w:color w:val="000000"/>
          <w:spacing w:val="-9"/>
        </w:rPr>
        <w:t>przyznawać się do winy.</w:t>
      </w:r>
    </w:p>
    <w:p w14:paraId="1EEA8909" w14:textId="77777777" w:rsidR="0028179E" w:rsidRPr="000163B9" w:rsidRDefault="0028179E" w:rsidP="000163B9">
      <w:pPr>
        <w:pStyle w:val="Standard"/>
        <w:shd w:val="clear" w:color="auto" w:fill="FFFFFF"/>
        <w:tabs>
          <w:tab w:val="left" w:pos="1843"/>
        </w:tabs>
        <w:ind w:left="709"/>
        <w:jc w:val="left"/>
        <w:rPr>
          <w:rFonts w:ascii="Arial" w:hAnsi="Arial" w:cs="Arial"/>
          <w:color w:val="000000"/>
          <w:spacing w:val="-9"/>
        </w:rPr>
      </w:pPr>
    </w:p>
    <w:p w14:paraId="2697DF16" w14:textId="77777777" w:rsidR="0028179E" w:rsidRPr="000163B9" w:rsidRDefault="0028179E" w:rsidP="000163B9">
      <w:pPr>
        <w:pStyle w:val="Standard"/>
        <w:shd w:val="clear" w:color="auto" w:fill="FFFFFF"/>
        <w:jc w:val="left"/>
        <w:rPr>
          <w:rFonts w:ascii="Arial" w:hAnsi="Arial" w:cs="Arial"/>
          <w:b/>
          <w:spacing w:val="-8"/>
        </w:rPr>
      </w:pPr>
      <w:r w:rsidRPr="000163B9">
        <w:rPr>
          <w:rFonts w:ascii="Arial" w:hAnsi="Arial" w:cs="Arial"/>
          <w:b/>
          <w:spacing w:val="-8"/>
        </w:rPr>
        <w:t>Rozdział IX</w:t>
      </w:r>
    </w:p>
    <w:p w14:paraId="2B56070A" w14:textId="77777777" w:rsidR="0028179E" w:rsidRPr="000163B9" w:rsidRDefault="0028179E" w:rsidP="000163B9">
      <w:pPr>
        <w:pStyle w:val="Standard"/>
        <w:shd w:val="clear" w:color="auto" w:fill="FFFFFF"/>
        <w:jc w:val="left"/>
        <w:rPr>
          <w:rFonts w:ascii="Arial" w:hAnsi="Arial" w:cs="Arial"/>
          <w:b/>
          <w:spacing w:val="-8"/>
        </w:rPr>
      </w:pPr>
      <w:r w:rsidRPr="000163B9">
        <w:rPr>
          <w:rFonts w:ascii="Arial" w:hAnsi="Arial" w:cs="Arial"/>
          <w:b/>
          <w:spacing w:val="-8"/>
        </w:rPr>
        <w:t>Rodzaje  nagród i warunki ich przyznawania uczniom oraz tryb wnoszenia zastrzeżeń do przyznawanej nagrody</w:t>
      </w:r>
    </w:p>
    <w:p w14:paraId="1E58DF61"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7</w:t>
      </w:r>
      <w:r w:rsidR="00CE4A11" w:rsidRPr="000163B9">
        <w:rPr>
          <w:rFonts w:ascii="Arial" w:hAnsi="Arial" w:cs="Arial"/>
          <w:b/>
        </w:rPr>
        <w:t>4</w:t>
      </w:r>
    </w:p>
    <w:p w14:paraId="527E506C" w14:textId="77777777" w:rsidR="0028179E" w:rsidRPr="000163B9" w:rsidRDefault="0028179E" w:rsidP="000163B9">
      <w:pPr>
        <w:pStyle w:val="Standard"/>
        <w:numPr>
          <w:ilvl w:val="0"/>
          <w:numId w:val="116"/>
        </w:numPr>
        <w:shd w:val="clear" w:color="auto" w:fill="FFFFFF"/>
        <w:jc w:val="left"/>
        <w:rPr>
          <w:rFonts w:ascii="Arial" w:hAnsi="Arial" w:cs="Arial"/>
          <w:spacing w:val="-8"/>
        </w:rPr>
      </w:pPr>
      <w:r w:rsidRPr="000163B9">
        <w:rPr>
          <w:rFonts w:ascii="Arial" w:hAnsi="Arial" w:cs="Arial"/>
          <w:spacing w:val="-8"/>
        </w:rPr>
        <w:t>Nagrody – uczeń może otrzymać nagrody i wyróżnienia (pochwały) za:</w:t>
      </w:r>
    </w:p>
    <w:p w14:paraId="52E02450" w14:textId="77777777" w:rsidR="0028179E" w:rsidRPr="000163B9" w:rsidRDefault="0028179E" w:rsidP="000163B9">
      <w:pPr>
        <w:pStyle w:val="Standard"/>
        <w:numPr>
          <w:ilvl w:val="0"/>
          <w:numId w:val="112"/>
        </w:numPr>
        <w:shd w:val="clear" w:color="auto" w:fill="FFFFFF"/>
        <w:ind w:left="709" w:hanging="283"/>
        <w:jc w:val="left"/>
        <w:rPr>
          <w:rFonts w:ascii="Arial" w:hAnsi="Arial" w:cs="Arial"/>
        </w:rPr>
      </w:pPr>
      <w:r w:rsidRPr="000163B9">
        <w:rPr>
          <w:rFonts w:ascii="Arial" w:hAnsi="Arial" w:cs="Arial"/>
        </w:rPr>
        <w:t>wybitne osiągnięcia w nauce</w:t>
      </w:r>
      <w:r w:rsidR="00AA2F47" w:rsidRPr="000163B9">
        <w:rPr>
          <w:rFonts w:ascii="Arial" w:hAnsi="Arial" w:cs="Arial"/>
        </w:rPr>
        <w:t>;</w:t>
      </w:r>
    </w:p>
    <w:p w14:paraId="7BDDEC2C" w14:textId="77777777" w:rsidR="0028179E" w:rsidRPr="000163B9" w:rsidRDefault="0028179E" w:rsidP="000163B9">
      <w:pPr>
        <w:pStyle w:val="Standard"/>
        <w:numPr>
          <w:ilvl w:val="0"/>
          <w:numId w:val="112"/>
        </w:numPr>
        <w:shd w:val="clear" w:color="auto" w:fill="FFFFFF"/>
        <w:ind w:left="709" w:hanging="283"/>
        <w:jc w:val="left"/>
        <w:rPr>
          <w:rFonts w:ascii="Arial" w:hAnsi="Arial" w:cs="Arial"/>
        </w:rPr>
      </w:pPr>
      <w:r w:rsidRPr="000163B9">
        <w:rPr>
          <w:rFonts w:ascii="Arial" w:hAnsi="Arial" w:cs="Arial"/>
        </w:rPr>
        <w:t>pracę na rzecz szkoły</w:t>
      </w:r>
      <w:r w:rsidR="00AA2F47" w:rsidRPr="000163B9">
        <w:rPr>
          <w:rFonts w:ascii="Arial" w:hAnsi="Arial" w:cs="Arial"/>
        </w:rPr>
        <w:t>;</w:t>
      </w:r>
    </w:p>
    <w:p w14:paraId="0BBA4F65" w14:textId="77777777" w:rsidR="0028179E" w:rsidRPr="000163B9" w:rsidRDefault="0028179E" w:rsidP="000163B9">
      <w:pPr>
        <w:pStyle w:val="Standard"/>
        <w:numPr>
          <w:ilvl w:val="0"/>
          <w:numId w:val="112"/>
        </w:numPr>
        <w:shd w:val="clear" w:color="auto" w:fill="FFFFFF"/>
        <w:ind w:left="709" w:hanging="283"/>
        <w:jc w:val="left"/>
        <w:rPr>
          <w:rFonts w:ascii="Arial" w:hAnsi="Arial" w:cs="Arial"/>
        </w:rPr>
      </w:pPr>
      <w:r w:rsidRPr="000163B9">
        <w:rPr>
          <w:rFonts w:ascii="Arial" w:hAnsi="Arial" w:cs="Arial"/>
        </w:rPr>
        <w:t>działalność w Samorządzie Uczniowskim</w:t>
      </w:r>
      <w:r w:rsidR="00AA2F47" w:rsidRPr="000163B9">
        <w:rPr>
          <w:rFonts w:ascii="Arial" w:hAnsi="Arial" w:cs="Arial"/>
        </w:rPr>
        <w:t>;</w:t>
      </w:r>
    </w:p>
    <w:p w14:paraId="05848F77" w14:textId="77777777" w:rsidR="0028179E" w:rsidRPr="000163B9" w:rsidRDefault="0028179E" w:rsidP="000163B9">
      <w:pPr>
        <w:pStyle w:val="Standard"/>
        <w:numPr>
          <w:ilvl w:val="0"/>
          <w:numId w:val="112"/>
        </w:numPr>
        <w:shd w:val="clear" w:color="auto" w:fill="FFFFFF"/>
        <w:ind w:left="709" w:hanging="283"/>
        <w:jc w:val="left"/>
        <w:rPr>
          <w:rFonts w:ascii="Arial" w:hAnsi="Arial" w:cs="Arial"/>
        </w:rPr>
      </w:pPr>
      <w:r w:rsidRPr="000163B9">
        <w:rPr>
          <w:rFonts w:ascii="Arial" w:hAnsi="Arial" w:cs="Arial"/>
        </w:rPr>
        <w:t>wzorową postawę</w:t>
      </w:r>
      <w:r w:rsidR="00AA2F47" w:rsidRPr="000163B9">
        <w:rPr>
          <w:rFonts w:ascii="Arial" w:hAnsi="Arial" w:cs="Arial"/>
        </w:rPr>
        <w:t>;</w:t>
      </w:r>
    </w:p>
    <w:p w14:paraId="49807D6E" w14:textId="77777777" w:rsidR="0028179E" w:rsidRPr="000163B9" w:rsidRDefault="0028179E" w:rsidP="000163B9">
      <w:pPr>
        <w:pStyle w:val="Standard"/>
        <w:numPr>
          <w:ilvl w:val="0"/>
          <w:numId w:val="112"/>
        </w:numPr>
        <w:shd w:val="clear" w:color="auto" w:fill="FFFFFF"/>
        <w:ind w:left="709" w:hanging="283"/>
        <w:jc w:val="left"/>
        <w:rPr>
          <w:rFonts w:ascii="Arial" w:hAnsi="Arial" w:cs="Arial"/>
        </w:rPr>
      </w:pPr>
      <w:r w:rsidRPr="000163B9">
        <w:rPr>
          <w:rFonts w:ascii="Arial" w:hAnsi="Arial" w:cs="Arial"/>
        </w:rPr>
        <w:t>wybitne osiągnięcia w dziedzinie kultury i sportu</w:t>
      </w:r>
      <w:r w:rsidR="00AA2F47" w:rsidRPr="000163B9">
        <w:rPr>
          <w:rFonts w:ascii="Arial" w:hAnsi="Arial" w:cs="Arial"/>
        </w:rPr>
        <w:t>;</w:t>
      </w:r>
    </w:p>
    <w:p w14:paraId="6158BD73" w14:textId="77777777" w:rsidR="0028179E" w:rsidRPr="000163B9" w:rsidRDefault="0028179E" w:rsidP="000163B9">
      <w:pPr>
        <w:pStyle w:val="Textbody"/>
        <w:numPr>
          <w:ilvl w:val="0"/>
          <w:numId w:val="112"/>
        </w:numPr>
        <w:shd w:val="clear" w:color="auto" w:fill="FFFFFF"/>
        <w:ind w:left="709" w:hanging="283"/>
        <w:jc w:val="left"/>
        <w:rPr>
          <w:rFonts w:ascii="Arial" w:hAnsi="Arial" w:cs="Arial"/>
        </w:rPr>
      </w:pPr>
      <w:r w:rsidRPr="000163B9">
        <w:rPr>
          <w:rFonts w:ascii="Arial" w:hAnsi="Arial" w:cs="Arial"/>
        </w:rPr>
        <w:t>osiągnięcia w aktywności na rzecz innych ludzi, zwłaszcza w formie wolontariatu lub środowiska szkolnego.</w:t>
      </w:r>
    </w:p>
    <w:p w14:paraId="2468D279" w14:textId="77777777" w:rsidR="0028179E" w:rsidRPr="000163B9" w:rsidRDefault="0028179E" w:rsidP="000163B9">
      <w:pPr>
        <w:pStyle w:val="Standard"/>
        <w:numPr>
          <w:ilvl w:val="0"/>
          <w:numId w:val="116"/>
        </w:numPr>
        <w:shd w:val="clear" w:color="auto" w:fill="FFFFFF"/>
        <w:jc w:val="left"/>
        <w:rPr>
          <w:rFonts w:ascii="Arial" w:hAnsi="Arial" w:cs="Arial"/>
        </w:rPr>
      </w:pPr>
      <w:r w:rsidRPr="000163B9">
        <w:rPr>
          <w:rFonts w:ascii="Arial" w:hAnsi="Arial" w:cs="Arial"/>
        </w:rPr>
        <w:t>Ustala się następujące rodzaje nagród dla uczniów:</w:t>
      </w:r>
    </w:p>
    <w:p w14:paraId="645F42CC" w14:textId="77777777" w:rsidR="0028179E" w:rsidRPr="000163B9" w:rsidRDefault="0028179E" w:rsidP="000163B9">
      <w:pPr>
        <w:pStyle w:val="Standard"/>
        <w:numPr>
          <w:ilvl w:val="0"/>
          <w:numId w:val="217"/>
        </w:numPr>
        <w:shd w:val="clear" w:color="auto" w:fill="FFFFFF"/>
        <w:ind w:hanging="294"/>
        <w:jc w:val="left"/>
        <w:rPr>
          <w:rFonts w:ascii="Arial" w:hAnsi="Arial" w:cs="Arial"/>
        </w:rPr>
      </w:pPr>
      <w:r w:rsidRPr="000163B9">
        <w:rPr>
          <w:rFonts w:ascii="Arial" w:hAnsi="Arial" w:cs="Arial"/>
        </w:rPr>
        <w:t>Nagrody indywidualne:</w:t>
      </w:r>
    </w:p>
    <w:p w14:paraId="359279F5"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pochwała wychowawcy</w:t>
      </w:r>
      <w:r w:rsidR="00AA2F47" w:rsidRPr="000163B9">
        <w:rPr>
          <w:rFonts w:ascii="Arial" w:hAnsi="Arial" w:cs="Arial"/>
        </w:rPr>
        <w:t>;</w:t>
      </w:r>
    </w:p>
    <w:p w14:paraId="4F5D6A6B"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pochwała opiekuna Samorządu Uczniowskiego</w:t>
      </w:r>
      <w:r w:rsidR="00AA2F47" w:rsidRPr="000163B9">
        <w:rPr>
          <w:rFonts w:ascii="Arial" w:hAnsi="Arial" w:cs="Arial"/>
        </w:rPr>
        <w:t>;</w:t>
      </w:r>
    </w:p>
    <w:p w14:paraId="4DC87079"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 xml:space="preserve">wyróżnienie (pochwała) </w:t>
      </w:r>
      <w:r w:rsidR="00EB630A" w:rsidRPr="000163B9">
        <w:rPr>
          <w:rFonts w:ascii="Arial" w:hAnsi="Arial" w:cs="Arial"/>
        </w:rPr>
        <w:t>d</w:t>
      </w:r>
      <w:r w:rsidRPr="000163B9">
        <w:rPr>
          <w:rFonts w:ascii="Arial" w:hAnsi="Arial" w:cs="Arial"/>
        </w:rPr>
        <w:t>yrektora szkoły</w:t>
      </w:r>
      <w:r w:rsidR="00AA2F47" w:rsidRPr="000163B9">
        <w:rPr>
          <w:rFonts w:ascii="Arial" w:hAnsi="Arial" w:cs="Arial"/>
        </w:rPr>
        <w:t>;</w:t>
      </w:r>
    </w:p>
    <w:p w14:paraId="1D8FB77D"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dyplom</w:t>
      </w:r>
      <w:r w:rsidR="00AA2F47" w:rsidRPr="000163B9">
        <w:rPr>
          <w:rFonts w:ascii="Arial" w:hAnsi="Arial" w:cs="Arial"/>
        </w:rPr>
        <w:t>;</w:t>
      </w:r>
    </w:p>
    <w:p w14:paraId="2D7EEE9C"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nagroda rzeczowa od Rady Rodziców – przyznana na wniosek Rady Pedagogicznej</w:t>
      </w:r>
      <w:r w:rsidR="00AA2F47" w:rsidRPr="000163B9">
        <w:rPr>
          <w:rFonts w:ascii="Arial" w:hAnsi="Arial" w:cs="Arial"/>
        </w:rPr>
        <w:t>;</w:t>
      </w:r>
    </w:p>
    <w:p w14:paraId="799492FC"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wywieszenie wyróżnienia (pochwały) na gazetce Samorządu Uczniowskiego</w:t>
      </w:r>
      <w:r w:rsidR="00366130" w:rsidRPr="000163B9">
        <w:rPr>
          <w:rFonts w:ascii="Arial" w:hAnsi="Arial" w:cs="Arial"/>
        </w:rPr>
        <w:t>,</w:t>
      </w:r>
    </w:p>
    <w:p w14:paraId="53D7D637" w14:textId="77777777" w:rsidR="0028179E" w:rsidRPr="000163B9" w:rsidRDefault="0028179E" w:rsidP="000163B9">
      <w:pPr>
        <w:pStyle w:val="Standard"/>
        <w:numPr>
          <w:ilvl w:val="0"/>
          <w:numId w:val="104"/>
        </w:numPr>
        <w:shd w:val="clear" w:color="auto" w:fill="FFFFFF"/>
        <w:ind w:left="993"/>
        <w:jc w:val="left"/>
        <w:rPr>
          <w:rFonts w:ascii="Arial" w:hAnsi="Arial" w:cs="Arial"/>
        </w:rPr>
      </w:pPr>
      <w:r w:rsidRPr="000163B9">
        <w:rPr>
          <w:rFonts w:ascii="Arial" w:hAnsi="Arial" w:cs="Arial"/>
        </w:rPr>
        <w:t>list gratulacyjny do rodziców</w:t>
      </w:r>
      <w:r w:rsidR="00AA2F47" w:rsidRPr="000163B9">
        <w:rPr>
          <w:rFonts w:ascii="Arial" w:hAnsi="Arial" w:cs="Arial"/>
        </w:rPr>
        <w:t>;</w:t>
      </w:r>
    </w:p>
    <w:p w14:paraId="1A41E1D0" w14:textId="77777777" w:rsidR="0028179E" w:rsidRPr="000163B9" w:rsidRDefault="0028179E" w:rsidP="000163B9">
      <w:pPr>
        <w:pStyle w:val="Standard"/>
        <w:numPr>
          <w:ilvl w:val="0"/>
          <w:numId w:val="104"/>
        </w:numPr>
        <w:shd w:val="clear" w:color="auto" w:fill="FFFFFF"/>
        <w:ind w:left="993"/>
        <w:jc w:val="left"/>
        <w:rPr>
          <w:rFonts w:ascii="Arial" w:eastAsia="TimesNewRomanPSMT" w:hAnsi="Arial" w:cs="Arial"/>
        </w:rPr>
      </w:pPr>
      <w:r w:rsidRPr="000163B9">
        <w:rPr>
          <w:rFonts w:ascii="Arial" w:hAnsi="Arial" w:cs="Arial"/>
        </w:rPr>
        <w:t xml:space="preserve">Tytuł Primus Inter </w:t>
      </w:r>
      <w:proofErr w:type="spellStart"/>
      <w:r w:rsidRPr="000163B9">
        <w:rPr>
          <w:rFonts w:ascii="Arial" w:hAnsi="Arial" w:cs="Arial"/>
        </w:rPr>
        <w:t>Pares</w:t>
      </w:r>
      <w:proofErr w:type="spellEnd"/>
      <w:r w:rsidRPr="000163B9">
        <w:rPr>
          <w:rFonts w:ascii="Arial" w:hAnsi="Arial" w:cs="Arial"/>
        </w:rPr>
        <w:t xml:space="preserve"> - </w:t>
      </w:r>
      <w:r w:rsidRPr="000163B9">
        <w:rPr>
          <w:rFonts w:ascii="Arial" w:eastAsia="TimesNewRomanPSMT" w:hAnsi="Arial" w:cs="Arial"/>
        </w:rPr>
        <w:t>przyznaje Rada Pedagogiczna, uczniowi, który wyróżnił się w ciągu całego okresu pobytu w szkole  wybitnymi wynikami w nauce, wysoką kulturą osobistą,  swoją postawą i pracą był przykładem dla innych uczniów.</w:t>
      </w:r>
    </w:p>
    <w:p w14:paraId="6C809644" w14:textId="77777777" w:rsidR="0028179E" w:rsidRPr="000163B9" w:rsidRDefault="0028179E" w:rsidP="000163B9">
      <w:pPr>
        <w:pStyle w:val="Standard"/>
        <w:numPr>
          <w:ilvl w:val="0"/>
          <w:numId w:val="217"/>
        </w:numPr>
        <w:shd w:val="clear" w:color="auto" w:fill="FFFFFF"/>
        <w:ind w:hanging="294"/>
        <w:jc w:val="left"/>
        <w:rPr>
          <w:rFonts w:ascii="Arial" w:hAnsi="Arial" w:cs="Arial"/>
        </w:rPr>
      </w:pPr>
      <w:r w:rsidRPr="000163B9">
        <w:rPr>
          <w:rFonts w:ascii="Arial" w:hAnsi="Arial" w:cs="Arial"/>
        </w:rPr>
        <w:lastRenderedPageBreak/>
        <w:t>Nagrody zbiorowe przyznawane klasie:</w:t>
      </w:r>
    </w:p>
    <w:p w14:paraId="1C11A744" w14:textId="77777777" w:rsidR="0028179E" w:rsidRPr="000163B9" w:rsidRDefault="0028179E" w:rsidP="000163B9">
      <w:pPr>
        <w:pStyle w:val="Standard"/>
        <w:numPr>
          <w:ilvl w:val="0"/>
          <w:numId w:val="218"/>
        </w:numPr>
        <w:shd w:val="clear" w:color="auto" w:fill="FFFFFF"/>
        <w:tabs>
          <w:tab w:val="left" w:pos="283"/>
        </w:tabs>
        <w:ind w:left="993" w:hanging="284"/>
        <w:jc w:val="left"/>
        <w:rPr>
          <w:rFonts w:ascii="Arial" w:hAnsi="Arial" w:cs="Arial"/>
        </w:rPr>
      </w:pPr>
      <w:r w:rsidRPr="000163B9">
        <w:rPr>
          <w:rFonts w:ascii="Arial" w:hAnsi="Arial" w:cs="Arial"/>
        </w:rPr>
        <w:t xml:space="preserve">pochwała </w:t>
      </w:r>
      <w:r w:rsidR="00EB630A" w:rsidRPr="000163B9">
        <w:rPr>
          <w:rFonts w:ascii="Arial" w:hAnsi="Arial" w:cs="Arial"/>
        </w:rPr>
        <w:t>d</w:t>
      </w:r>
      <w:r w:rsidRPr="000163B9">
        <w:rPr>
          <w:rFonts w:ascii="Arial" w:hAnsi="Arial" w:cs="Arial"/>
        </w:rPr>
        <w:t>yrektora szkoły;</w:t>
      </w:r>
    </w:p>
    <w:p w14:paraId="6C4A9938" w14:textId="77777777" w:rsidR="0028179E" w:rsidRPr="000163B9" w:rsidRDefault="0028179E" w:rsidP="000163B9">
      <w:pPr>
        <w:pStyle w:val="Standard"/>
        <w:numPr>
          <w:ilvl w:val="0"/>
          <w:numId w:val="218"/>
        </w:numPr>
        <w:shd w:val="clear" w:color="auto" w:fill="FFFFFF"/>
        <w:tabs>
          <w:tab w:val="left" w:pos="283"/>
        </w:tabs>
        <w:ind w:left="993" w:hanging="284"/>
        <w:jc w:val="left"/>
        <w:rPr>
          <w:rFonts w:ascii="Arial" w:hAnsi="Arial" w:cs="Arial"/>
        </w:rPr>
      </w:pPr>
      <w:r w:rsidRPr="000163B9">
        <w:rPr>
          <w:rFonts w:ascii="Arial" w:hAnsi="Arial" w:cs="Arial"/>
        </w:rPr>
        <w:t>dyplom;</w:t>
      </w:r>
    </w:p>
    <w:p w14:paraId="04E4D80F" w14:textId="77777777" w:rsidR="0028179E" w:rsidRPr="000163B9" w:rsidRDefault="0028179E" w:rsidP="000163B9">
      <w:pPr>
        <w:pStyle w:val="Standard"/>
        <w:numPr>
          <w:ilvl w:val="0"/>
          <w:numId w:val="218"/>
        </w:numPr>
        <w:shd w:val="clear" w:color="auto" w:fill="FFFFFF"/>
        <w:tabs>
          <w:tab w:val="left" w:pos="283"/>
        </w:tabs>
        <w:ind w:left="993" w:hanging="284"/>
        <w:jc w:val="left"/>
        <w:rPr>
          <w:rFonts w:ascii="Arial" w:hAnsi="Arial" w:cs="Arial"/>
        </w:rPr>
      </w:pPr>
      <w:r w:rsidRPr="000163B9">
        <w:rPr>
          <w:rFonts w:ascii="Arial" w:hAnsi="Arial" w:cs="Arial"/>
        </w:rPr>
        <w:t>nagroda rzeczowa;</w:t>
      </w:r>
    </w:p>
    <w:p w14:paraId="5A415B57" w14:textId="77777777" w:rsidR="0028179E" w:rsidRPr="000163B9" w:rsidRDefault="0028179E" w:rsidP="000163B9">
      <w:pPr>
        <w:pStyle w:val="Standard"/>
        <w:numPr>
          <w:ilvl w:val="0"/>
          <w:numId w:val="218"/>
        </w:numPr>
        <w:shd w:val="clear" w:color="auto" w:fill="FFFFFF"/>
        <w:tabs>
          <w:tab w:val="left" w:pos="283"/>
        </w:tabs>
        <w:ind w:left="993" w:hanging="284"/>
        <w:jc w:val="left"/>
        <w:rPr>
          <w:rFonts w:ascii="Arial" w:hAnsi="Arial" w:cs="Arial"/>
        </w:rPr>
      </w:pPr>
      <w:r w:rsidRPr="000163B9">
        <w:rPr>
          <w:rFonts w:ascii="Arial" w:hAnsi="Arial" w:cs="Arial"/>
        </w:rPr>
        <w:t>dofinansowanie wycieczki lub innej imprezy organizowanej przez klasę.</w:t>
      </w:r>
    </w:p>
    <w:p w14:paraId="1859F2AC" w14:textId="77777777" w:rsidR="0028179E" w:rsidRPr="000163B9" w:rsidRDefault="0028179E" w:rsidP="000163B9">
      <w:pPr>
        <w:pStyle w:val="Standard"/>
        <w:numPr>
          <w:ilvl w:val="0"/>
          <w:numId w:val="217"/>
        </w:numPr>
        <w:shd w:val="clear" w:color="auto" w:fill="FFFFFF"/>
        <w:ind w:hanging="294"/>
        <w:jc w:val="left"/>
        <w:rPr>
          <w:rFonts w:ascii="Arial" w:hAnsi="Arial" w:cs="Arial"/>
        </w:rPr>
      </w:pPr>
      <w:r w:rsidRPr="000163B9">
        <w:rPr>
          <w:rFonts w:ascii="Arial" w:hAnsi="Arial" w:cs="Arial"/>
        </w:rPr>
        <w:t>Nagrody rzeczowe są finansowane przez Radę Rodziców w miarę posiadanych środków.</w:t>
      </w:r>
    </w:p>
    <w:p w14:paraId="4DBF70B3" w14:textId="77777777" w:rsidR="0028179E" w:rsidRPr="000163B9" w:rsidRDefault="0028179E" w:rsidP="000163B9">
      <w:pPr>
        <w:pStyle w:val="Standard"/>
        <w:numPr>
          <w:ilvl w:val="0"/>
          <w:numId w:val="116"/>
        </w:numPr>
        <w:shd w:val="clear" w:color="auto" w:fill="FFFFFF"/>
        <w:jc w:val="left"/>
        <w:rPr>
          <w:rFonts w:ascii="Arial" w:hAnsi="Arial" w:cs="Arial"/>
          <w:color w:val="000000"/>
        </w:rPr>
      </w:pPr>
      <w:r w:rsidRPr="000163B9">
        <w:rPr>
          <w:rFonts w:ascii="Arial" w:hAnsi="Arial" w:cs="Arial"/>
          <w:color w:val="000000"/>
        </w:rPr>
        <w:t>Fakt zastosowania wobec ucznia nagrody wychowawca odnotowuje w odpowiedniej dokumentacji (dzienniku lekcyjnym</w:t>
      </w:r>
      <w:r w:rsidRPr="000163B9">
        <w:rPr>
          <w:rFonts w:ascii="Arial" w:hAnsi="Arial" w:cs="Arial"/>
          <w:color w:val="000000"/>
          <w:u w:val="single"/>
        </w:rPr>
        <w:t>,</w:t>
      </w:r>
      <w:r w:rsidRPr="000163B9">
        <w:rPr>
          <w:rFonts w:ascii="Arial" w:hAnsi="Arial" w:cs="Arial"/>
          <w:color w:val="000000"/>
        </w:rPr>
        <w:t xml:space="preserve"> zeszycie nagród i kar).</w:t>
      </w:r>
    </w:p>
    <w:p w14:paraId="4453500E" w14:textId="77777777" w:rsidR="0028179E" w:rsidRPr="000163B9" w:rsidRDefault="0028179E" w:rsidP="000163B9">
      <w:pPr>
        <w:pStyle w:val="Standard"/>
        <w:numPr>
          <w:ilvl w:val="0"/>
          <w:numId w:val="116"/>
        </w:numPr>
        <w:shd w:val="clear" w:color="auto" w:fill="FFFFFF"/>
        <w:jc w:val="left"/>
        <w:rPr>
          <w:rFonts w:ascii="Arial" w:eastAsia="TimesNewRomanPSMT" w:hAnsi="Arial" w:cs="Arial"/>
        </w:rPr>
      </w:pPr>
      <w:r w:rsidRPr="000163B9">
        <w:rPr>
          <w:rFonts w:ascii="Arial" w:eastAsia="TimesNewRomanPSMT" w:hAnsi="Arial" w:cs="Arial"/>
        </w:rPr>
        <w:t>Uczniowi lub jego rodzicom</w:t>
      </w:r>
      <w:r w:rsidR="00764FA4" w:rsidRPr="000163B9">
        <w:rPr>
          <w:rFonts w:ascii="Arial" w:eastAsia="TimesNewRomanPSMT" w:hAnsi="Arial" w:cs="Arial"/>
        </w:rPr>
        <w:t>/opiekunom prawnym</w:t>
      </w:r>
      <w:r w:rsidRPr="000163B9">
        <w:rPr>
          <w:rFonts w:ascii="Arial" w:eastAsia="TimesNewRomanPSMT" w:hAnsi="Arial" w:cs="Arial"/>
        </w:rPr>
        <w:t xml:space="preserve"> przysługuje prawo wniesienia sprzeciwu wobec zastosowanej nagrody, gdy uznają, że jest nieadekwatna do uczniowskich osiągnięć.</w:t>
      </w:r>
    </w:p>
    <w:p w14:paraId="4B32F86F" w14:textId="77777777" w:rsidR="0028179E" w:rsidRPr="000163B9" w:rsidRDefault="0028179E" w:rsidP="000163B9">
      <w:pPr>
        <w:pStyle w:val="Standard"/>
        <w:numPr>
          <w:ilvl w:val="0"/>
          <w:numId w:val="116"/>
        </w:numPr>
        <w:shd w:val="clear" w:color="auto" w:fill="FFFFFF"/>
        <w:jc w:val="left"/>
        <w:rPr>
          <w:rFonts w:ascii="Arial" w:eastAsia="TimesNewRomanPSMT" w:hAnsi="Arial" w:cs="Arial"/>
        </w:rPr>
      </w:pPr>
      <w:r w:rsidRPr="000163B9">
        <w:rPr>
          <w:rFonts w:ascii="Arial" w:eastAsia="TimesNewRomanPSMT" w:hAnsi="Arial" w:cs="Arial"/>
        </w:rPr>
        <w:t>Sprzeciw może być złożony w dowolnej formie, najpóźniej w ciągu 3 dni od zakończenia zajęć dydaktyczno – wychowawczych. Składając sprzeciw rodzice</w:t>
      </w:r>
      <w:r w:rsidR="00764FA4" w:rsidRPr="000163B9">
        <w:rPr>
          <w:rFonts w:ascii="Arial" w:eastAsia="TimesNewRomanPSMT" w:hAnsi="Arial" w:cs="Arial"/>
        </w:rPr>
        <w:t>/opiekunowie prawni</w:t>
      </w:r>
      <w:r w:rsidRPr="000163B9">
        <w:rPr>
          <w:rFonts w:ascii="Arial" w:eastAsia="TimesNewRomanPSMT" w:hAnsi="Arial" w:cs="Arial"/>
        </w:rPr>
        <w:t xml:space="preserve"> lub uczeń uzasadniają jego złożenie.</w:t>
      </w:r>
    </w:p>
    <w:p w14:paraId="7D71A1DF" w14:textId="77777777" w:rsidR="0028179E" w:rsidRPr="000163B9" w:rsidRDefault="0028179E" w:rsidP="000163B9">
      <w:pPr>
        <w:pStyle w:val="Standard"/>
        <w:numPr>
          <w:ilvl w:val="0"/>
          <w:numId w:val="116"/>
        </w:numPr>
        <w:shd w:val="clear" w:color="auto" w:fill="FFFFFF"/>
        <w:jc w:val="left"/>
        <w:rPr>
          <w:rFonts w:ascii="Arial" w:eastAsia="TimesNewRomanPSMT" w:hAnsi="Arial" w:cs="Arial"/>
        </w:rPr>
      </w:pPr>
      <w:r w:rsidRPr="000163B9">
        <w:rPr>
          <w:rFonts w:ascii="Arial" w:eastAsia="TimesNewRomanPSMT" w:hAnsi="Arial" w:cs="Arial"/>
        </w:rPr>
        <w:t xml:space="preserve">W celu rozpatrzenia sprzeciwu </w:t>
      </w:r>
      <w:r w:rsidR="00EB630A" w:rsidRPr="000163B9">
        <w:rPr>
          <w:rFonts w:ascii="Arial" w:eastAsia="TimesNewRomanPSMT" w:hAnsi="Arial" w:cs="Arial"/>
        </w:rPr>
        <w:t>d</w:t>
      </w:r>
      <w:r w:rsidRPr="000163B9">
        <w:rPr>
          <w:rFonts w:ascii="Arial" w:eastAsia="TimesNewRomanPSMT" w:hAnsi="Arial" w:cs="Arial"/>
        </w:rPr>
        <w:t>yrektor szkoły powołuje komisję w składzie:</w:t>
      </w:r>
    </w:p>
    <w:p w14:paraId="0B5BE944" w14:textId="77777777" w:rsidR="0028179E" w:rsidRPr="000163B9" w:rsidRDefault="0028179E" w:rsidP="000163B9">
      <w:pPr>
        <w:pStyle w:val="Standard"/>
        <w:numPr>
          <w:ilvl w:val="1"/>
          <w:numId w:val="96"/>
        </w:numPr>
        <w:ind w:left="709" w:hanging="283"/>
        <w:jc w:val="left"/>
        <w:rPr>
          <w:rFonts w:ascii="Arial" w:eastAsia="TimesNewRomanPSMT" w:hAnsi="Arial" w:cs="Arial"/>
        </w:rPr>
      </w:pPr>
      <w:r w:rsidRPr="000163B9">
        <w:rPr>
          <w:rFonts w:ascii="Arial" w:eastAsia="TimesNewRomanPSMT" w:hAnsi="Arial" w:cs="Arial"/>
        </w:rPr>
        <w:t>wychowawca oddziału;</w:t>
      </w:r>
    </w:p>
    <w:p w14:paraId="601095EA" w14:textId="77777777" w:rsidR="0028179E" w:rsidRPr="000163B9" w:rsidRDefault="0028179E" w:rsidP="000163B9">
      <w:pPr>
        <w:pStyle w:val="Standard"/>
        <w:numPr>
          <w:ilvl w:val="1"/>
          <w:numId w:val="96"/>
        </w:numPr>
        <w:ind w:left="709" w:hanging="283"/>
        <w:jc w:val="left"/>
        <w:rPr>
          <w:rFonts w:ascii="Arial" w:eastAsia="TimesNewRomanPSMT" w:hAnsi="Arial" w:cs="Arial"/>
        </w:rPr>
      </w:pPr>
      <w:r w:rsidRPr="000163B9">
        <w:rPr>
          <w:rFonts w:ascii="Arial" w:eastAsia="TimesNewRomanPSMT" w:hAnsi="Arial" w:cs="Arial"/>
        </w:rPr>
        <w:t>pedagog szkolny;</w:t>
      </w:r>
    </w:p>
    <w:p w14:paraId="77542565" w14:textId="77777777" w:rsidR="0028179E" w:rsidRPr="000163B9" w:rsidRDefault="0028179E" w:rsidP="000163B9">
      <w:pPr>
        <w:pStyle w:val="Standard"/>
        <w:numPr>
          <w:ilvl w:val="1"/>
          <w:numId w:val="96"/>
        </w:numPr>
        <w:ind w:left="709" w:hanging="283"/>
        <w:jc w:val="left"/>
        <w:rPr>
          <w:rFonts w:ascii="Arial" w:eastAsia="TimesNewRomanPSMT" w:hAnsi="Arial" w:cs="Arial"/>
        </w:rPr>
      </w:pPr>
      <w:r w:rsidRPr="000163B9">
        <w:rPr>
          <w:rFonts w:ascii="Arial" w:eastAsia="TimesNewRomanPSMT" w:hAnsi="Arial" w:cs="Arial"/>
        </w:rPr>
        <w:t>opiekun Samorządu Uczniowskiego;</w:t>
      </w:r>
    </w:p>
    <w:p w14:paraId="722B8967" w14:textId="77777777" w:rsidR="0028179E" w:rsidRPr="000163B9" w:rsidRDefault="0028179E" w:rsidP="000163B9">
      <w:pPr>
        <w:pStyle w:val="Standard"/>
        <w:numPr>
          <w:ilvl w:val="1"/>
          <w:numId w:val="96"/>
        </w:numPr>
        <w:ind w:left="709" w:hanging="283"/>
        <w:jc w:val="left"/>
        <w:rPr>
          <w:rFonts w:ascii="Arial" w:eastAsia="TimesNewRomanPSMT" w:hAnsi="Arial" w:cs="Arial"/>
        </w:rPr>
      </w:pPr>
      <w:r w:rsidRPr="000163B9">
        <w:rPr>
          <w:rFonts w:ascii="Arial" w:eastAsia="TimesNewRomanPSMT" w:hAnsi="Arial" w:cs="Arial"/>
        </w:rPr>
        <w:t>przedstawiciel Samorządu Uczniowskiego;</w:t>
      </w:r>
    </w:p>
    <w:p w14:paraId="0B431C0C" w14:textId="77777777" w:rsidR="0028179E" w:rsidRPr="000163B9" w:rsidRDefault="0028179E" w:rsidP="000163B9">
      <w:pPr>
        <w:pStyle w:val="Standard"/>
        <w:numPr>
          <w:ilvl w:val="1"/>
          <w:numId w:val="96"/>
        </w:numPr>
        <w:ind w:left="709" w:hanging="283"/>
        <w:jc w:val="left"/>
        <w:rPr>
          <w:rFonts w:ascii="Arial" w:eastAsia="TimesNewRomanPSMT" w:hAnsi="Arial" w:cs="Arial"/>
        </w:rPr>
      </w:pPr>
      <w:r w:rsidRPr="000163B9">
        <w:rPr>
          <w:rFonts w:ascii="Arial" w:eastAsia="TimesNewRomanPSMT" w:hAnsi="Arial" w:cs="Arial"/>
        </w:rPr>
        <w:t>przedstawiciel Rady Rodziców.</w:t>
      </w:r>
    </w:p>
    <w:p w14:paraId="2897B3EE" w14:textId="77777777" w:rsidR="0028179E" w:rsidRPr="000163B9" w:rsidRDefault="0028179E" w:rsidP="000163B9">
      <w:pPr>
        <w:pStyle w:val="Standard"/>
        <w:numPr>
          <w:ilvl w:val="0"/>
          <w:numId w:val="116"/>
        </w:numPr>
        <w:jc w:val="left"/>
        <w:rPr>
          <w:rFonts w:ascii="Arial" w:eastAsia="TimesNewRomanPSMT" w:hAnsi="Arial" w:cs="Arial"/>
        </w:rPr>
      </w:pPr>
      <w:r w:rsidRPr="000163B9">
        <w:rPr>
          <w:rFonts w:ascii="Arial" w:eastAsia="TimesNewRomanPSMT" w:hAnsi="Arial" w:cs="Arial"/>
        </w:rPr>
        <w:t>Komisja rozpatruje sprzeciw, w obecności co najmniej 2/3 składu i podejmuje swoją decyzję poprzez głosowanie. Każda osoba z komisji posiada jeden głos. W przypadku równej liczby głosów, głos decydujący ma wychowawca oddziału.</w:t>
      </w:r>
    </w:p>
    <w:p w14:paraId="5EDE7472" w14:textId="77777777" w:rsidR="0028179E" w:rsidRPr="000163B9" w:rsidRDefault="0028179E" w:rsidP="000163B9">
      <w:pPr>
        <w:pStyle w:val="Standard"/>
        <w:numPr>
          <w:ilvl w:val="0"/>
          <w:numId w:val="116"/>
        </w:numPr>
        <w:jc w:val="left"/>
        <w:rPr>
          <w:rFonts w:ascii="Arial" w:eastAsia="TimesNewRomanPSMT" w:hAnsi="Arial" w:cs="Arial"/>
        </w:rPr>
      </w:pPr>
      <w:r w:rsidRPr="000163B9">
        <w:rPr>
          <w:rFonts w:ascii="Arial" w:eastAsia="TimesNewRomanPSMT" w:hAnsi="Arial" w:cs="Arial"/>
        </w:rPr>
        <w:t xml:space="preserve">O wyniku rozstrzygnięć </w:t>
      </w:r>
      <w:r w:rsidR="003811C0" w:rsidRPr="000163B9">
        <w:rPr>
          <w:rFonts w:ascii="Arial" w:eastAsia="TimesNewRomanPSMT" w:hAnsi="Arial" w:cs="Arial"/>
        </w:rPr>
        <w:t>d</w:t>
      </w:r>
      <w:r w:rsidRPr="000163B9">
        <w:rPr>
          <w:rFonts w:ascii="Arial" w:eastAsia="TimesNewRomanPSMT" w:hAnsi="Arial" w:cs="Arial"/>
        </w:rPr>
        <w:t>yrektor szkoły powiadamia rodzica/opiekuna prawnego na piśmie.</w:t>
      </w:r>
    </w:p>
    <w:p w14:paraId="17262217" w14:textId="77777777" w:rsidR="00C16F2D" w:rsidRPr="000163B9" w:rsidRDefault="00C16F2D" w:rsidP="000163B9">
      <w:pPr>
        <w:pStyle w:val="Standard"/>
        <w:shd w:val="clear" w:color="auto" w:fill="FFFFFF"/>
        <w:jc w:val="left"/>
        <w:rPr>
          <w:rFonts w:ascii="Arial" w:hAnsi="Arial" w:cs="Arial"/>
          <w:b/>
        </w:rPr>
      </w:pPr>
    </w:p>
    <w:p w14:paraId="2CF69CAE"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Rozdział X</w:t>
      </w:r>
    </w:p>
    <w:p w14:paraId="0BE58E44"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Rodzaje kar stosowanych wobec uczniów oraz tryb odwoływania się od kary</w:t>
      </w:r>
    </w:p>
    <w:p w14:paraId="008F6C06"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7</w:t>
      </w:r>
      <w:r w:rsidR="00CE4A11" w:rsidRPr="000163B9">
        <w:rPr>
          <w:rFonts w:ascii="Arial" w:hAnsi="Arial" w:cs="Arial"/>
          <w:b/>
        </w:rPr>
        <w:t>5</w:t>
      </w:r>
    </w:p>
    <w:p w14:paraId="192FC0D4" w14:textId="77777777" w:rsidR="0028179E" w:rsidRPr="000163B9" w:rsidRDefault="0028179E" w:rsidP="000163B9">
      <w:pPr>
        <w:numPr>
          <w:ilvl w:val="0"/>
          <w:numId w:val="157"/>
        </w:numPr>
        <w:spacing w:line="360" w:lineRule="auto"/>
        <w:ind w:left="284" w:hanging="284"/>
        <w:rPr>
          <w:rFonts w:ascii="Arial" w:hAnsi="Arial" w:cs="Arial"/>
        </w:rPr>
      </w:pPr>
      <w:r w:rsidRPr="000163B9">
        <w:rPr>
          <w:rFonts w:ascii="Arial" w:hAnsi="Arial" w:cs="Arial"/>
        </w:rPr>
        <w:t xml:space="preserve">W stosunku do ucznia łamiącego postanowienia zawarte w Statucie </w:t>
      </w:r>
      <w:r w:rsidR="00FA2BEE" w:rsidRPr="000163B9">
        <w:rPr>
          <w:rFonts w:ascii="Arial" w:hAnsi="Arial" w:cs="Arial"/>
        </w:rPr>
        <w:t>s</w:t>
      </w:r>
      <w:r w:rsidRPr="000163B9">
        <w:rPr>
          <w:rFonts w:ascii="Arial" w:hAnsi="Arial" w:cs="Arial"/>
        </w:rPr>
        <w:t>zkoły  i regulaminach mogą być zastosowane kary.</w:t>
      </w:r>
    </w:p>
    <w:p w14:paraId="580543A8" w14:textId="77777777" w:rsidR="0028179E" w:rsidRPr="000163B9" w:rsidRDefault="0028179E" w:rsidP="000163B9">
      <w:pPr>
        <w:numPr>
          <w:ilvl w:val="0"/>
          <w:numId w:val="157"/>
        </w:numPr>
        <w:spacing w:line="360" w:lineRule="auto"/>
        <w:ind w:left="284" w:hanging="284"/>
        <w:rPr>
          <w:rFonts w:ascii="Arial" w:hAnsi="Arial" w:cs="Arial"/>
        </w:rPr>
      </w:pPr>
      <w:r w:rsidRPr="000163B9">
        <w:rPr>
          <w:rFonts w:ascii="Arial" w:hAnsi="Arial" w:cs="Arial"/>
        </w:rPr>
        <w:t>Ustala się następujące rodzaje kar dla ucznia:</w:t>
      </w:r>
    </w:p>
    <w:p w14:paraId="5D0163AD" w14:textId="77777777" w:rsidR="0028179E" w:rsidRPr="000163B9" w:rsidRDefault="0028179E" w:rsidP="000163B9">
      <w:pPr>
        <w:numPr>
          <w:ilvl w:val="0"/>
          <w:numId w:val="188"/>
        </w:numPr>
        <w:spacing w:line="360" w:lineRule="auto"/>
        <w:ind w:left="709" w:hanging="283"/>
        <w:rPr>
          <w:rFonts w:ascii="Arial" w:hAnsi="Arial" w:cs="Arial"/>
        </w:rPr>
      </w:pPr>
      <w:r w:rsidRPr="000163B9">
        <w:rPr>
          <w:rFonts w:ascii="Arial" w:hAnsi="Arial" w:cs="Arial"/>
        </w:rPr>
        <w:t>kary nakładane przez wychowawcę  danej klasy:</w:t>
      </w:r>
    </w:p>
    <w:p w14:paraId="1959CBB3" w14:textId="77777777" w:rsidR="0028179E" w:rsidRPr="000163B9" w:rsidRDefault="0028179E" w:rsidP="000163B9">
      <w:pPr>
        <w:numPr>
          <w:ilvl w:val="1"/>
          <w:numId w:val="268"/>
        </w:numPr>
        <w:spacing w:line="360" w:lineRule="auto"/>
        <w:ind w:left="1134"/>
        <w:rPr>
          <w:rFonts w:ascii="Arial" w:hAnsi="Arial" w:cs="Arial"/>
        </w:rPr>
      </w:pPr>
      <w:r w:rsidRPr="000163B9">
        <w:rPr>
          <w:rFonts w:ascii="Arial" w:hAnsi="Arial" w:cs="Arial"/>
        </w:rPr>
        <w:lastRenderedPageBreak/>
        <w:t>ustne upomnienie</w:t>
      </w:r>
      <w:r w:rsidR="00AA2F47" w:rsidRPr="000163B9">
        <w:rPr>
          <w:rFonts w:ascii="Arial" w:hAnsi="Arial" w:cs="Arial"/>
        </w:rPr>
        <w:t>;</w:t>
      </w:r>
    </w:p>
    <w:p w14:paraId="24E8626D" w14:textId="77777777" w:rsidR="0028179E" w:rsidRPr="000163B9" w:rsidRDefault="0028179E" w:rsidP="000163B9">
      <w:pPr>
        <w:numPr>
          <w:ilvl w:val="1"/>
          <w:numId w:val="268"/>
        </w:numPr>
        <w:spacing w:line="360" w:lineRule="auto"/>
        <w:ind w:left="1134"/>
        <w:rPr>
          <w:rFonts w:ascii="Arial" w:hAnsi="Arial" w:cs="Arial"/>
        </w:rPr>
      </w:pPr>
      <w:r w:rsidRPr="000163B9">
        <w:rPr>
          <w:rFonts w:ascii="Arial" w:hAnsi="Arial" w:cs="Arial"/>
        </w:rPr>
        <w:t>pisemne upomnienie</w:t>
      </w:r>
      <w:r w:rsidR="00AA2F47" w:rsidRPr="000163B9">
        <w:rPr>
          <w:rFonts w:ascii="Arial" w:hAnsi="Arial" w:cs="Arial"/>
        </w:rPr>
        <w:t>;</w:t>
      </w:r>
    </w:p>
    <w:p w14:paraId="0214C59F" w14:textId="77777777" w:rsidR="0028179E" w:rsidRPr="000163B9" w:rsidRDefault="0028179E" w:rsidP="000163B9">
      <w:pPr>
        <w:numPr>
          <w:ilvl w:val="1"/>
          <w:numId w:val="268"/>
        </w:numPr>
        <w:spacing w:line="360" w:lineRule="auto"/>
        <w:ind w:left="1134"/>
        <w:rPr>
          <w:rFonts w:ascii="Arial" w:hAnsi="Arial" w:cs="Arial"/>
        </w:rPr>
      </w:pPr>
      <w:r w:rsidRPr="000163B9">
        <w:rPr>
          <w:rFonts w:ascii="Arial" w:hAnsi="Arial" w:cs="Arial"/>
        </w:rPr>
        <w:t xml:space="preserve">pisemne ograniczenie niektórych przywilejów ucznia w szczególności udziału </w:t>
      </w:r>
      <w:r w:rsidR="005E7B68" w:rsidRPr="000163B9">
        <w:rPr>
          <w:rFonts w:ascii="Arial" w:hAnsi="Arial" w:cs="Arial"/>
        </w:rPr>
        <w:br/>
      </w:r>
      <w:r w:rsidRPr="000163B9">
        <w:rPr>
          <w:rFonts w:ascii="Arial" w:hAnsi="Arial" w:cs="Arial"/>
        </w:rPr>
        <w:t>w wydarzeniach organizowanych poza obowiązkowymi zajęciami edukacyjnymi na czas określony niniejszym pismem, nie dłuższy niż jeden semestr.</w:t>
      </w:r>
    </w:p>
    <w:p w14:paraId="71EE05F4" w14:textId="77777777" w:rsidR="0028179E" w:rsidRPr="000163B9" w:rsidRDefault="0028179E" w:rsidP="000163B9">
      <w:pPr>
        <w:numPr>
          <w:ilvl w:val="0"/>
          <w:numId w:val="188"/>
        </w:numPr>
        <w:spacing w:line="360" w:lineRule="auto"/>
        <w:ind w:left="709" w:hanging="283"/>
        <w:rPr>
          <w:rFonts w:ascii="Arial" w:hAnsi="Arial" w:cs="Arial"/>
          <w:color w:val="000000"/>
        </w:rPr>
      </w:pPr>
      <w:r w:rsidRPr="000163B9">
        <w:rPr>
          <w:rFonts w:ascii="Arial" w:hAnsi="Arial" w:cs="Arial"/>
          <w:color w:val="000000"/>
        </w:rPr>
        <w:t xml:space="preserve">kary nakładane przez </w:t>
      </w:r>
      <w:r w:rsidR="003811C0" w:rsidRPr="000163B9">
        <w:rPr>
          <w:rFonts w:ascii="Arial" w:hAnsi="Arial" w:cs="Arial"/>
          <w:color w:val="000000"/>
        </w:rPr>
        <w:t>d</w:t>
      </w:r>
      <w:r w:rsidRPr="000163B9">
        <w:rPr>
          <w:rFonts w:ascii="Arial" w:hAnsi="Arial" w:cs="Arial"/>
          <w:color w:val="000000"/>
        </w:rPr>
        <w:t>yrektora szkoły:</w:t>
      </w:r>
    </w:p>
    <w:p w14:paraId="53674D64" w14:textId="77777777" w:rsidR="0028179E" w:rsidRPr="000163B9" w:rsidRDefault="0028179E" w:rsidP="000163B9">
      <w:pPr>
        <w:numPr>
          <w:ilvl w:val="1"/>
          <w:numId w:val="269"/>
        </w:numPr>
        <w:spacing w:line="360" w:lineRule="auto"/>
        <w:ind w:left="1134"/>
        <w:rPr>
          <w:rFonts w:ascii="Arial" w:hAnsi="Arial" w:cs="Arial"/>
          <w:color w:val="000000"/>
        </w:rPr>
      </w:pPr>
      <w:r w:rsidRPr="000163B9">
        <w:rPr>
          <w:rFonts w:ascii="Arial" w:hAnsi="Arial" w:cs="Arial"/>
          <w:color w:val="000000"/>
        </w:rPr>
        <w:t>pisemne upomnienie;</w:t>
      </w:r>
    </w:p>
    <w:p w14:paraId="3D10C786" w14:textId="77777777" w:rsidR="0028179E" w:rsidRPr="000163B9" w:rsidRDefault="0028179E" w:rsidP="000163B9">
      <w:pPr>
        <w:numPr>
          <w:ilvl w:val="1"/>
          <w:numId w:val="269"/>
        </w:numPr>
        <w:spacing w:line="360" w:lineRule="auto"/>
        <w:ind w:left="1134"/>
        <w:rPr>
          <w:rFonts w:ascii="Arial" w:hAnsi="Arial" w:cs="Arial"/>
          <w:color w:val="000000"/>
        </w:rPr>
      </w:pPr>
      <w:r w:rsidRPr="000163B9">
        <w:rPr>
          <w:rFonts w:ascii="Arial" w:hAnsi="Arial" w:cs="Arial"/>
          <w:color w:val="000000"/>
        </w:rPr>
        <w:t xml:space="preserve">pisemna nagana udzielona uczniowi na wniosek zespołu nauczycieli uczących </w:t>
      </w:r>
      <w:r w:rsidR="0030552B" w:rsidRPr="000163B9">
        <w:rPr>
          <w:rFonts w:ascii="Arial" w:hAnsi="Arial" w:cs="Arial"/>
          <w:color w:val="000000"/>
        </w:rPr>
        <w:br/>
      </w:r>
      <w:r w:rsidRPr="000163B9">
        <w:rPr>
          <w:rFonts w:ascii="Arial" w:hAnsi="Arial" w:cs="Arial"/>
          <w:color w:val="000000"/>
        </w:rPr>
        <w:t>w danej klasie;</w:t>
      </w:r>
    </w:p>
    <w:p w14:paraId="47C3437C" w14:textId="77777777" w:rsidR="0028179E" w:rsidRPr="000163B9" w:rsidRDefault="0028179E" w:rsidP="000163B9">
      <w:pPr>
        <w:numPr>
          <w:ilvl w:val="1"/>
          <w:numId w:val="269"/>
        </w:numPr>
        <w:spacing w:line="360" w:lineRule="auto"/>
        <w:ind w:left="1134"/>
        <w:rPr>
          <w:rFonts w:ascii="Arial" w:hAnsi="Arial" w:cs="Arial"/>
          <w:color w:val="000000"/>
        </w:rPr>
      </w:pPr>
      <w:r w:rsidRPr="000163B9">
        <w:rPr>
          <w:rFonts w:ascii="Arial" w:hAnsi="Arial" w:cs="Arial"/>
          <w:color w:val="000000"/>
        </w:rPr>
        <w:t>przeniesienie do równoległej klasy w przypadku nieskuteczności zastosowania powyższych kar lub narastającemu konfliktowi rówieśniczemu w klasie.</w:t>
      </w:r>
    </w:p>
    <w:p w14:paraId="2900C3CA" w14:textId="77777777" w:rsidR="00366130" w:rsidRPr="000163B9" w:rsidRDefault="0074652A" w:rsidP="000163B9">
      <w:pPr>
        <w:numPr>
          <w:ilvl w:val="0"/>
          <w:numId w:val="188"/>
        </w:numPr>
        <w:spacing w:line="360" w:lineRule="auto"/>
        <w:ind w:left="709" w:hanging="283"/>
        <w:rPr>
          <w:rFonts w:ascii="Arial" w:eastAsia="Calibri" w:hAnsi="Arial" w:cs="Arial"/>
          <w:kern w:val="0"/>
          <w:lang w:eastAsia="en-US" w:bidi="ar-SA"/>
        </w:rPr>
      </w:pPr>
      <w:r w:rsidRPr="000163B9">
        <w:rPr>
          <w:rFonts w:ascii="Arial" w:hAnsi="Arial" w:cs="Arial"/>
        </w:rPr>
        <w:t xml:space="preserve">dyrektor może wymierzyć dodatkowe kary uczniom m. in. za przejawy demoralizacji, </w:t>
      </w:r>
    </w:p>
    <w:p w14:paraId="1D63EAC3" w14:textId="77777777" w:rsidR="00366130" w:rsidRPr="000163B9" w:rsidRDefault="0074652A" w:rsidP="000163B9">
      <w:pPr>
        <w:numPr>
          <w:ilvl w:val="0"/>
          <w:numId w:val="270"/>
        </w:numPr>
        <w:spacing w:line="360" w:lineRule="auto"/>
        <w:ind w:left="1134"/>
        <w:rPr>
          <w:rFonts w:ascii="Arial" w:eastAsia="Calibri" w:hAnsi="Arial" w:cs="Arial"/>
          <w:kern w:val="0"/>
          <w:lang w:eastAsia="en-US" w:bidi="ar-SA"/>
        </w:rPr>
      </w:pPr>
      <w:r w:rsidRPr="000163B9">
        <w:rPr>
          <w:rFonts w:ascii="Arial" w:hAnsi="Arial" w:cs="Arial"/>
        </w:rPr>
        <w:t xml:space="preserve">okoliczności świadczące o demoralizacji ucznia to:  </w:t>
      </w:r>
    </w:p>
    <w:p w14:paraId="1D31EE2B" w14:textId="77777777" w:rsidR="0030552B" w:rsidRPr="000163B9" w:rsidRDefault="0074652A" w:rsidP="000163B9">
      <w:pPr>
        <w:numPr>
          <w:ilvl w:val="3"/>
          <w:numId w:val="246"/>
        </w:numPr>
        <w:spacing w:line="360" w:lineRule="auto"/>
        <w:rPr>
          <w:rFonts w:ascii="Arial" w:eastAsia="Calibri" w:hAnsi="Arial" w:cs="Arial"/>
          <w:kern w:val="0"/>
          <w:lang w:eastAsia="en-US" w:bidi="ar-SA"/>
        </w:rPr>
      </w:pPr>
      <w:r w:rsidRPr="000163B9">
        <w:rPr>
          <w:rFonts w:ascii="Arial" w:hAnsi="Arial" w:cs="Arial"/>
        </w:rPr>
        <w:t>dopuszczenie się czynu zabronionego</w:t>
      </w:r>
      <w:r w:rsidR="00AA2F47" w:rsidRPr="000163B9">
        <w:rPr>
          <w:rFonts w:ascii="Arial" w:hAnsi="Arial" w:cs="Arial"/>
        </w:rPr>
        <w:t>;</w:t>
      </w:r>
    </w:p>
    <w:p w14:paraId="1F8AAB5C" w14:textId="77777777" w:rsidR="0030552B" w:rsidRPr="000163B9" w:rsidRDefault="0074652A" w:rsidP="000163B9">
      <w:pPr>
        <w:numPr>
          <w:ilvl w:val="3"/>
          <w:numId w:val="246"/>
        </w:numPr>
        <w:spacing w:line="360" w:lineRule="auto"/>
        <w:rPr>
          <w:rFonts w:ascii="Arial" w:eastAsia="Calibri" w:hAnsi="Arial" w:cs="Arial"/>
          <w:kern w:val="0"/>
          <w:lang w:eastAsia="en-US" w:bidi="ar-SA"/>
        </w:rPr>
      </w:pPr>
      <w:r w:rsidRPr="000163B9">
        <w:rPr>
          <w:rFonts w:ascii="Arial" w:hAnsi="Arial" w:cs="Arial"/>
        </w:rPr>
        <w:t>naruszanie zasad współżycia społecznego</w:t>
      </w:r>
      <w:r w:rsidR="00AA2F47" w:rsidRPr="000163B9">
        <w:rPr>
          <w:rFonts w:ascii="Arial" w:hAnsi="Arial" w:cs="Arial"/>
        </w:rPr>
        <w:t>;</w:t>
      </w:r>
    </w:p>
    <w:p w14:paraId="25DCA3B1" w14:textId="77777777" w:rsidR="0030552B" w:rsidRPr="000163B9" w:rsidRDefault="0074652A" w:rsidP="000163B9">
      <w:pPr>
        <w:numPr>
          <w:ilvl w:val="3"/>
          <w:numId w:val="246"/>
        </w:numPr>
        <w:spacing w:line="360" w:lineRule="auto"/>
        <w:rPr>
          <w:rFonts w:ascii="Arial" w:eastAsia="Calibri" w:hAnsi="Arial" w:cs="Arial"/>
          <w:kern w:val="0"/>
          <w:lang w:eastAsia="en-US" w:bidi="ar-SA"/>
        </w:rPr>
      </w:pPr>
      <w:r w:rsidRPr="000163B9">
        <w:rPr>
          <w:rFonts w:ascii="Arial" w:hAnsi="Arial" w:cs="Arial"/>
        </w:rPr>
        <w:t>uchylanie się od obowiązku szkolnego lub obowiązku nauki</w:t>
      </w:r>
      <w:r w:rsidR="00AA2F47" w:rsidRPr="000163B9">
        <w:rPr>
          <w:rFonts w:ascii="Arial" w:hAnsi="Arial" w:cs="Arial"/>
        </w:rPr>
        <w:t>;</w:t>
      </w:r>
    </w:p>
    <w:p w14:paraId="1C808AC7" w14:textId="77777777" w:rsidR="0030552B" w:rsidRPr="000163B9" w:rsidRDefault="0074652A" w:rsidP="000163B9">
      <w:pPr>
        <w:numPr>
          <w:ilvl w:val="3"/>
          <w:numId w:val="246"/>
        </w:numPr>
        <w:spacing w:line="360" w:lineRule="auto"/>
        <w:rPr>
          <w:rFonts w:ascii="Arial" w:eastAsia="Calibri" w:hAnsi="Arial" w:cs="Arial"/>
          <w:kern w:val="0"/>
          <w:lang w:eastAsia="en-US" w:bidi="ar-SA"/>
        </w:rPr>
      </w:pPr>
      <w:r w:rsidRPr="000163B9">
        <w:rPr>
          <w:rFonts w:ascii="Arial" w:hAnsi="Arial" w:cs="Arial"/>
        </w:rPr>
        <w:t>używanie alkoholu, środków odurzających, substancji psychotropowych, ich prekursorów, środków zastępczych lub nowych substancji psychoaktywnych</w:t>
      </w:r>
      <w:r w:rsidR="00AA2F47" w:rsidRPr="000163B9">
        <w:rPr>
          <w:rFonts w:ascii="Arial" w:hAnsi="Arial" w:cs="Arial"/>
        </w:rPr>
        <w:t>;</w:t>
      </w:r>
    </w:p>
    <w:p w14:paraId="0A58C718" w14:textId="77777777" w:rsidR="0074652A" w:rsidRPr="000163B9" w:rsidRDefault="0074652A" w:rsidP="000163B9">
      <w:pPr>
        <w:numPr>
          <w:ilvl w:val="3"/>
          <w:numId w:val="246"/>
        </w:numPr>
        <w:spacing w:line="360" w:lineRule="auto"/>
        <w:rPr>
          <w:rFonts w:ascii="Arial" w:eastAsia="Calibri" w:hAnsi="Arial" w:cs="Arial"/>
          <w:kern w:val="0"/>
          <w:lang w:eastAsia="en-US" w:bidi="ar-SA"/>
        </w:rPr>
      </w:pPr>
      <w:r w:rsidRPr="000163B9">
        <w:rPr>
          <w:rFonts w:ascii="Arial" w:hAnsi="Arial" w:cs="Arial"/>
        </w:rPr>
        <w:t>uprawianie nierządu</w:t>
      </w:r>
      <w:r w:rsidR="00AA2F47" w:rsidRPr="000163B9">
        <w:rPr>
          <w:rFonts w:ascii="Arial" w:hAnsi="Arial" w:cs="Arial"/>
        </w:rPr>
        <w:t>.</w:t>
      </w:r>
    </w:p>
    <w:p w14:paraId="0ADA8C2F" w14:textId="77777777" w:rsidR="0030552B" w:rsidRPr="000163B9" w:rsidRDefault="0074652A" w:rsidP="000163B9">
      <w:pPr>
        <w:numPr>
          <w:ilvl w:val="0"/>
          <w:numId w:val="157"/>
        </w:numPr>
        <w:spacing w:line="360" w:lineRule="auto"/>
        <w:ind w:left="284" w:hanging="284"/>
        <w:contextualSpacing/>
        <w:textAlignment w:val="auto"/>
        <w:rPr>
          <w:rFonts w:ascii="Arial" w:hAnsi="Arial" w:cs="Arial"/>
        </w:rPr>
      </w:pPr>
      <w:r w:rsidRPr="000163B9">
        <w:rPr>
          <w:rFonts w:ascii="Arial" w:hAnsi="Arial" w:cs="Arial"/>
        </w:rPr>
        <w:t xml:space="preserve">Kary mogą być wymierzone  w przypadku, gdy nieletni uczeń wykazuje przejawy demoralizacji  oraz gdy dopuścił się czynu karalnego na terenie szkoły lub w związku </w:t>
      </w:r>
      <w:r w:rsidR="005E7B68" w:rsidRPr="000163B9">
        <w:rPr>
          <w:rFonts w:ascii="Arial" w:hAnsi="Arial" w:cs="Arial"/>
        </w:rPr>
        <w:br/>
      </w:r>
      <w:r w:rsidRPr="000163B9">
        <w:rPr>
          <w:rFonts w:ascii="Arial" w:hAnsi="Arial" w:cs="Arial"/>
        </w:rPr>
        <w:t>z realizacją obowiązku szkolnego lub obowiązku nauki. Do tych kar (środków dyscyplinujących)  należą:</w:t>
      </w:r>
    </w:p>
    <w:p w14:paraId="7D409DD8" w14:textId="77777777" w:rsidR="0030552B" w:rsidRPr="000163B9" w:rsidRDefault="0074652A" w:rsidP="000163B9">
      <w:pPr>
        <w:numPr>
          <w:ilvl w:val="0"/>
          <w:numId w:val="271"/>
        </w:numPr>
        <w:spacing w:line="360" w:lineRule="auto"/>
        <w:ind w:left="709" w:hanging="283"/>
        <w:contextualSpacing/>
        <w:textAlignment w:val="auto"/>
        <w:rPr>
          <w:rFonts w:ascii="Arial" w:hAnsi="Arial" w:cs="Arial"/>
        </w:rPr>
      </w:pPr>
      <w:r w:rsidRPr="000163B9">
        <w:rPr>
          <w:rFonts w:ascii="Arial" w:hAnsi="Arial" w:cs="Arial"/>
        </w:rPr>
        <w:t>pouczenie i przeprosiny pokrzywdzonego</w:t>
      </w:r>
      <w:r w:rsidR="00AA2F47" w:rsidRPr="000163B9">
        <w:rPr>
          <w:rFonts w:ascii="Arial" w:hAnsi="Arial" w:cs="Arial"/>
        </w:rPr>
        <w:t>;</w:t>
      </w:r>
    </w:p>
    <w:p w14:paraId="32F45F35" w14:textId="77777777" w:rsidR="0030552B" w:rsidRPr="000163B9" w:rsidRDefault="0074652A" w:rsidP="000163B9">
      <w:pPr>
        <w:numPr>
          <w:ilvl w:val="0"/>
          <w:numId w:val="271"/>
        </w:numPr>
        <w:spacing w:line="360" w:lineRule="auto"/>
        <w:ind w:left="709" w:hanging="283"/>
        <w:contextualSpacing/>
        <w:textAlignment w:val="auto"/>
        <w:rPr>
          <w:rFonts w:ascii="Arial" w:hAnsi="Arial" w:cs="Arial"/>
        </w:rPr>
      </w:pPr>
      <w:r w:rsidRPr="000163B9">
        <w:rPr>
          <w:rFonts w:ascii="Arial" w:hAnsi="Arial" w:cs="Arial"/>
        </w:rPr>
        <w:t>ostrzeżenie ustne</w:t>
      </w:r>
      <w:r w:rsidR="00AA2F47" w:rsidRPr="000163B9">
        <w:rPr>
          <w:rFonts w:ascii="Arial" w:hAnsi="Arial" w:cs="Arial"/>
        </w:rPr>
        <w:t>;</w:t>
      </w:r>
    </w:p>
    <w:p w14:paraId="63F531EB" w14:textId="77777777" w:rsidR="0030552B" w:rsidRPr="000163B9" w:rsidRDefault="0074652A" w:rsidP="000163B9">
      <w:pPr>
        <w:numPr>
          <w:ilvl w:val="0"/>
          <w:numId w:val="271"/>
        </w:numPr>
        <w:spacing w:line="360" w:lineRule="auto"/>
        <w:ind w:left="709" w:hanging="283"/>
        <w:contextualSpacing/>
        <w:textAlignment w:val="auto"/>
        <w:rPr>
          <w:rFonts w:ascii="Arial" w:hAnsi="Arial" w:cs="Arial"/>
        </w:rPr>
      </w:pPr>
      <w:r w:rsidRPr="000163B9">
        <w:rPr>
          <w:rFonts w:ascii="Arial" w:hAnsi="Arial" w:cs="Arial"/>
        </w:rPr>
        <w:t>ostrzeżenie pisemne</w:t>
      </w:r>
      <w:r w:rsidR="0030552B" w:rsidRPr="000163B9">
        <w:rPr>
          <w:rFonts w:ascii="Arial" w:hAnsi="Arial" w:cs="Arial"/>
        </w:rPr>
        <w:t>;</w:t>
      </w:r>
    </w:p>
    <w:p w14:paraId="5088F104" w14:textId="77777777" w:rsidR="0030552B" w:rsidRPr="000163B9" w:rsidRDefault="0074652A" w:rsidP="000163B9">
      <w:pPr>
        <w:numPr>
          <w:ilvl w:val="0"/>
          <w:numId w:val="271"/>
        </w:numPr>
        <w:spacing w:line="360" w:lineRule="auto"/>
        <w:ind w:left="709" w:hanging="283"/>
        <w:contextualSpacing/>
        <w:textAlignment w:val="auto"/>
        <w:rPr>
          <w:rFonts w:ascii="Arial" w:hAnsi="Arial" w:cs="Arial"/>
        </w:rPr>
      </w:pPr>
      <w:r w:rsidRPr="000163B9">
        <w:rPr>
          <w:rFonts w:ascii="Arial" w:hAnsi="Arial" w:cs="Arial"/>
        </w:rPr>
        <w:t>usunięcie skutków naruszenia poprzez przywrócenie stanu poprzedniego</w:t>
      </w:r>
      <w:r w:rsidR="0030552B" w:rsidRPr="000163B9">
        <w:rPr>
          <w:rFonts w:ascii="Arial" w:hAnsi="Arial" w:cs="Arial"/>
        </w:rPr>
        <w:t>;</w:t>
      </w:r>
    </w:p>
    <w:p w14:paraId="30930ED4" w14:textId="77777777" w:rsidR="0074652A" w:rsidRPr="000163B9" w:rsidRDefault="0074652A" w:rsidP="000163B9">
      <w:pPr>
        <w:numPr>
          <w:ilvl w:val="0"/>
          <w:numId w:val="271"/>
        </w:numPr>
        <w:spacing w:line="360" w:lineRule="auto"/>
        <w:ind w:left="709" w:hanging="283"/>
        <w:contextualSpacing/>
        <w:textAlignment w:val="auto"/>
        <w:rPr>
          <w:rFonts w:ascii="Arial" w:hAnsi="Arial" w:cs="Arial"/>
        </w:rPr>
      </w:pPr>
      <w:r w:rsidRPr="000163B9">
        <w:rPr>
          <w:rFonts w:ascii="Arial" w:hAnsi="Arial" w:cs="Arial"/>
        </w:rPr>
        <w:lastRenderedPageBreak/>
        <w:t>prace porządkowe na rzecz szkoły.</w:t>
      </w:r>
    </w:p>
    <w:p w14:paraId="14ACB5D5" w14:textId="77777777" w:rsidR="00AA2F47" w:rsidRPr="000163B9" w:rsidRDefault="0074652A" w:rsidP="000163B9">
      <w:pPr>
        <w:numPr>
          <w:ilvl w:val="0"/>
          <w:numId w:val="157"/>
        </w:numPr>
        <w:spacing w:line="360" w:lineRule="auto"/>
        <w:ind w:left="284" w:hanging="284"/>
        <w:rPr>
          <w:rFonts w:ascii="Arial" w:hAnsi="Arial" w:cs="Arial"/>
        </w:rPr>
      </w:pPr>
      <w:r w:rsidRPr="000163B9">
        <w:rPr>
          <w:rFonts w:ascii="Arial" w:hAnsi="Arial" w:cs="Arial"/>
        </w:rPr>
        <w:t xml:space="preserve">Zastosowanie środka oddziaływania wychowawczego nie wyłącza zastosowania kary określonej  w </w:t>
      </w:r>
      <w:r w:rsidR="00A20229" w:rsidRPr="000163B9">
        <w:rPr>
          <w:rFonts w:ascii="Arial" w:hAnsi="Arial" w:cs="Arial"/>
        </w:rPr>
        <w:t>S</w:t>
      </w:r>
      <w:r w:rsidRPr="000163B9">
        <w:rPr>
          <w:rFonts w:ascii="Arial" w:hAnsi="Arial" w:cs="Arial"/>
        </w:rPr>
        <w:t>tatucie szkoły.</w:t>
      </w:r>
    </w:p>
    <w:p w14:paraId="40C8658D" w14:textId="77777777" w:rsidR="0074652A" w:rsidRPr="000163B9" w:rsidRDefault="0074652A" w:rsidP="000163B9">
      <w:pPr>
        <w:numPr>
          <w:ilvl w:val="0"/>
          <w:numId w:val="157"/>
        </w:numPr>
        <w:spacing w:line="360" w:lineRule="auto"/>
        <w:ind w:left="284" w:hanging="284"/>
        <w:rPr>
          <w:rFonts w:ascii="Arial" w:hAnsi="Arial" w:cs="Arial"/>
        </w:rPr>
      </w:pPr>
      <w:r w:rsidRPr="000163B9">
        <w:rPr>
          <w:rFonts w:ascii="Arial" w:hAnsi="Arial" w:cs="Arial"/>
        </w:rPr>
        <w:t xml:space="preserve">Dyrektor może zastosować jedną z kar (środków dyscyplinujących) jeżeli w danych okolicznościach uzna to za wystarczające. Niezbędne jest uzyskanie zgody rodziców/opiekunów prawnych ucznia oraz zgody samego nieletniego. W przypadku ich braku </w:t>
      </w:r>
      <w:r w:rsidR="006711A7" w:rsidRPr="000163B9">
        <w:rPr>
          <w:rFonts w:ascii="Arial" w:hAnsi="Arial" w:cs="Arial"/>
        </w:rPr>
        <w:t>d</w:t>
      </w:r>
      <w:r w:rsidRPr="000163B9">
        <w:rPr>
          <w:rFonts w:ascii="Arial" w:hAnsi="Arial" w:cs="Arial"/>
        </w:rPr>
        <w:t>yrektor będzie musiał zawiadomić o zachowaniu ucznia sąd rodzinny</w:t>
      </w:r>
      <w:r w:rsidR="00BA2BE5" w:rsidRPr="000163B9">
        <w:rPr>
          <w:rFonts w:ascii="Arial" w:hAnsi="Arial" w:cs="Arial"/>
        </w:rPr>
        <w:t>:</w:t>
      </w:r>
    </w:p>
    <w:p w14:paraId="62EC9C66" w14:textId="77777777" w:rsidR="0074652A" w:rsidRPr="000163B9" w:rsidRDefault="0074652A" w:rsidP="000163B9">
      <w:pPr>
        <w:numPr>
          <w:ilvl w:val="0"/>
          <w:numId w:val="242"/>
        </w:numPr>
        <w:spacing w:line="360" w:lineRule="auto"/>
        <w:ind w:left="993" w:hanging="284"/>
        <w:contextualSpacing/>
        <w:textAlignment w:val="auto"/>
        <w:rPr>
          <w:rFonts w:ascii="Arial" w:hAnsi="Arial" w:cs="Arial"/>
        </w:rPr>
      </w:pPr>
      <w:r w:rsidRPr="000163B9">
        <w:rPr>
          <w:rFonts w:ascii="Arial" w:hAnsi="Arial" w:cs="Arial"/>
        </w:rPr>
        <w:t>niezwłocznie zawiadamia sąd rodzinny, gdy czyn zabroniony wyczerpuje znamiona przestępstwa ściganego z urzędu lub przestępstwa skarbowego;</w:t>
      </w:r>
    </w:p>
    <w:p w14:paraId="2A38EE84" w14:textId="77777777" w:rsidR="0074652A" w:rsidRPr="000163B9" w:rsidRDefault="0074652A" w:rsidP="000163B9">
      <w:pPr>
        <w:numPr>
          <w:ilvl w:val="0"/>
          <w:numId w:val="242"/>
        </w:numPr>
        <w:spacing w:line="360" w:lineRule="auto"/>
        <w:ind w:left="993" w:hanging="284"/>
        <w:contextualSpacing/>
        <w:textAlignment w:val="auto"/>
        <w:rPr>
          <w:rFonts w:ascii="Arial" w:hAnsi="Arial" w:cs="Arial"/>
        </w:rPr>
      </w:pPr>
      <w:r w:rsidRPr="000163B9">
        <w:rPr>
          <w:rFonts w:ascii="Arial" w:hAnsi="Arial" w:cs="Arial"/>
        </w:rPr>
        <w:t>zawiadamia sąd rodzinny o sytuacji trudnej wychowawczo z udziałem ucznia , gdy uczeń przejawia objawy demoralizacji lub popełnił czyn zabroniony, jednak nie wyczerpujący znamion przestępstwa ściganego z urzędu lub przestępstwa skarbowego lub zamiennie może zastosować środek dyscyplinujący</w:t>
      </w:r>
      <w:r w:rsidR="00AA2F47" w:rsidRPr="000163B9">
        <w:rPr>
          <w:rFonts w:ascii="Arial" w:hAnsi="Arial" w:cs="Arial"/>
        </w:rPr>
        <w:t xml:space="preserve"> </w:t>
      </w:r>
      <w:r w:rsidRPr="000163B9">
        <w:rPr>
          <w:rFonts w:ascii="Arial" w:hAnsi="Arial" w:cs="Arial"/>
        </w:rPr>
        <w:t>(środek oddziaływania wychowawczego),</w:t>
      </w:r>
      <w:r w:rsidR="00AA2F47" w:rsidRPr="000163B9">
        <w:rPr>
          <w:rFonts w:ascii="Arial" w:hAnsi="Arial" w:cs="Arial"/>
        </w:rPr>
        <w:t xml:space="preserve"> </w:t>
      </w:r>
      <w:r w:rsidRPr="000163B9">
        <w:rPr>
          <w:rFonts w:ascii="Arial" w:hAnsi="Arial" w:cs="Arial"/>
        </w:rPr>
        <w:t>o</w:t>
      </w:r>
      <w:r w:rsidR="00AA2F47" w:rsidRPr="000163B9">
        <w:rPr>
          <w:rFonts w:ascii="Arial" w:hAnsi="Arial" w:cs="Arial"/>
        </w:rPr>
        <w:t xml:space="preserve"> </w:t>
      </w:r>
      <w:r w:rsidRPr="000163B9">
        <w:rPr>
          <w:rFonts w:ascii="Arial" w:hAnsi="Arial" w:cs="Arial"/>
        </w:rPr>
        <w:t>którym mowa w podpunkcie</w:t>
      </w:r>
      <w:r w:rsidR="00ED3D41" w:rsidRPr="000163B9">
        <w:rPr>
          <w:rFonts w:ascii="Arial" w:hAnsi="Arial" w:cs="Arial"/>
        </w:rPr>
        <w:t xml:space="preserve"> 3), a);</w:t>
      </w:r>
    </w:p>
    <w:p w14:paraId="65230249" w14:textId="77777777" w:rsidR="0074652A" w:rsidRPr="000163B9" w:rsidRDefault="0074652A" w:rsidP="000163B9">
      <w:pPr>
        <w:numPr>
          <w:ilvl w:val="0"/>
          <w:numId w:val="242"/>
        </w:numPr>
        <w:spacing w:line="360" w:lineRule="auto"/>
        <w:ind w:left="993" w:hanging="284"/>
        <w:contextualSpacing/>
        <w:textAlignment w:val="auto"/>
        <w:rPr>
          <w:rFonts w:ascii="Arial" w:hAnsi="Arial" w:cs="Arial"/>
        </w:rPr>
      </w:pPr>
      <w:r w:rsidRPr="000163B9">
        <w:rPr>
          <w:rFonts w:ascii="Arial" w:hAnsi="Arial" w:cs="Arial"/>
        </w:rPr>
        <w:t>w razie potrzeby zawiadamia sąd rodzinny, gdy zastosowane środki oddziaływania wychowawczego lub kara określona w Statucie szkoły nie skutkują odpowiednią poprawą zachowania ucznia, dobro ucznia jest zagrożone, a świadczy o tym brak kontaktów rodziców</w:t>
      </w:r>
      <w:r w:rsidR="00764FA4" w:rsidRPr="000163B9">
        <w:rPr>
          <w:rFonts w:ascii="Arial" w:hAnsi="Arial" w:cs="Arial"/>
        </w:rPr>
        <w:t>/opiekunów prawnych</w:t>
      </w:r>
      <w:r w:rsidRPr="000163B9">
        <w:rPr>
          <w:rFonts w:ascii="Arial" w:hAnsi="Arial" w:cs="Arial"/>
        </w:rPr>
        <w:t xml:space="preserve"> ze szkołą lub zaniedbywanie ucznia przez rodziców</w:t>
      </w:r>
      <w:r w:rsidR="00764FA4" w:rsidRPr="000163B9">
        <w:rPr>
          <w:rFonts w:ascii="Arial" w:hAnsi="Arial" w:cs="Arial"/>
        </w:rPr>
        <w:t>/opiekunów prawnych</w:t>
      </w:r>
      <w:r w:rsidRPr="000163B9">
        <w:rPr>
          <w:rFonts w:ascii="Arial" w:hAnsi="Arial" w:cs="Arial"/>
        </w:rPr>
        <w:t>.</w:t>
      </w:r>
    </w:p>
    <w:p w14:paraId="0B1B9D8A" w14:textId="77777777" w:rsidR="00AA2F47" w:rsidRPr="000163B9" w:rsidRDefault="00764FA4" w:rsidP="000163B9">
      <w:pPr>
        <w:numPr>
          <w:ilvl w:val="0"/>
          <w:numId w:val="157"/>
        </w:numPr>
        <w:spacing w:line="360" w:lineRule="auto"/>
        <w:ind w:left="284" w:hanging="284"/>
        <w:rPr>
          <w:rFonts w:ascii="Arial" w:hAnsi="Arial" w:cs="Arial"/>
        </w:rPr>
      </w:pPr>
      <w:r w:rsidRPr="000163B9">
        <w:rPr>
          <w:rFonts w:ascii="Arial" w:hAnsi="Arial" w:cs="Arial"/>
        </w:rPr>
        <w:t>Dyrektor omawia na posiedzeniu Rady P</w:t>
      </w:r>
      <w:r w:rsidR="0074652A" w:rsidRPr="000163B9">
        <w:rPr>
          <w:rFonts w:ascii="Arial" w:hAnsi="Arial" w:cs="Arial"/>
        </w:rPr>
        <w:t>edagogicznej o sytuacji trudnej wychowawczo, jej skutkach, zastosowanych środkach zmierzających do jej wyjaśnienia i ewentualnie ukarania/ oddziaływania wychowawczego wobec ucznia, proponowanych rozwiązaniach zmierzających do poprawy bezpieczeństwa w szkole.</w:t>
      </w:r>
    </w:p>
    <w:p w14:paraId="3D7763A4" w14:textId="77777777" w:rsidR="005E7B68" w:rsidRPr="000163B9" w:rsidRDefault="0028179E" w:rsidP="000163B9">
      <w:pPr>
        <w:numPr>
          <w:ilvl w:val="0"/>
          <w:numId w:val="157"/>
        </w:numPr>
        <w:spacing w:line="360" w:lineRule="auto"/>
        <w:ind w:left="284" w:hanging="284"/>
        <w:rPr>
          <w:rFonts w:ascii="Arial" w:hAnsi="Arial" w:cs="Arial"/>
        </w:rPr>
      </w:pPr>
      <w:r w:rsidRPr="000163B9">
        <w:rPr>
          <w:rFonts w:ascii="Arial" w:hAnsi="Arial" w:cs="Arial"/>
          <w:color w:val="000000"/>
        </w:rPr>
        <w:t>Wychowawca w porozumieniu z zespołem nauczycieli uczących w danej klasie opracowuje formę pisemną nakładanej kary. Dyrektor</w:t>
      </w:r>
      <w:r w:rsidR="005E7B68" w:rsidRPr="000163B9">
        <w:rPr>
          <w:rFonts w:ascii="Arial" w:hAnsi="Arial" w:cs="Arial"/>
          <w:color w:val="000000"/>
        </w:rPr>
        <w:t xml:space="preserve"> </w:t>
      </w:r>
      <w:r w:rsidRPr="000163B9">
        <w:rPr>
          <w:rFonts w:ascii="Arial" w:hAnsi="Arial" w:cs="Arial"/>
          <w:color w:val="000000"/>
        </w:rPr>
        <w:t>szkoły</w:t>
      </w:r>
      <w:r w:rsidR="005E7B68" w:rsidRPr="000163B9">
        <w:rPr>
          <w:rFonts w:ascii="Arial" w:hAnsi="Arial" w:cs="Arial"/>
          <w:color w:val="000000"/>
        </w:rPr>
        <w:t xml:space="preserve"> </w:t>
      </w:r>
      <w:r w:rsidRPr="000163B9">
        <w:rPr>
          <w:rFonts w:ascii="Arial" w:hAnsi="Arial" w:cs="Arial"/>
          <w:color w:val="000000"/>
        </w:rPr>
        <w:t xml:space="preserve">w porozumieniu </w:t>
      </w:r>
      <w:r w:rsidR="0030552B" w:rsidRPr="000163B9">
        <w:rPr>
          <w:rFonts w:ascii="Arial" w:hAnsi="Arial" w:cs="Arial"/>
          <w:color w:val="000000"/>
        </w:rPr>
        <w:br/>
      </w:r>
      <w:r w:rsidRPr="000163B9">
        <w:rPr>
          <w:rFonts w:ascii="Arial" w:hAnsi="Arial" w:cs="Arial"/>
          <w:color w:val="000000"/>
        </w:rPr>
        <w:t>z wychowawcą danej klasy opracowuje formę pisemną nakładanej kary</w:t>
      </w:r>
      <w:r w:rsidR="00EE53E2" w:rsidRPr="000163B9">
        <w:rPr>
          <w:rFonts w:ascii="Arial" w:hAnsi="Arial" w:cs="Arial"/>
          <w:color w:val="000000"/>
        </w:rPr>
        <w:t>.</w:t>
      </w:r>
      <w:r w:rsidRPr="000163B9">
        <w:rPr>
          <w:rFonts w:ascii="Arial" w:hAnsi="Arial" w:cs="Arial"/>
          <w:color w:val="000000"/>
        </w:rPr>
        <w:t xml:space="preserve"> </w:t>
      </w:r>
    </w:p>
    <w:p w14:paraId="2836605F" w14:textId="77777777" w:rsidR="005E7B68" w:rsidRPr="000163B9" w:rsidRDefault="0028179E" w:rsidP="000163B9">
      <w:pPr>
        <w:numPr>
          <w:ilvl w:val="0"/>
          <w:numId w:val="157"/>
        </w:numPr>
        <w:spacing w:line="360" w:lineRule="auto"/>
        <w:ind w:left="284" w:hanging="284"/>
        <w:rPr>
          <w:rFonts w:ascii="Arial" w:hAnsi="Arial" w:cs="Arial"/>
        </w:rPr>
      </w:pPr>
      <w:r w:rsidRPr="000163B9">
        <w:rPr>
          <w:rFonts w:ascii="Arial" w:hAnsi="Arial" w:cs="Arial"/>
          <w:color w:val="000000"/>
        </w:rPr>
        <w:t xml:space="preserve">Wszelkie pisemne informacje w zakresie nakładanych kar otrzymuje uczeń oraz jego rodzice/opiekunowie prawni. Dopuszcza się  przekazanie dokumentu przez dziennik </w:t>
      </w:r>
      <w:r w:rsidRPr="000163B9">
        <w:rPr>
          <w:rFonts w:ascii="Arial" w:hAnsi="Arial" w:cs="Arial"/>
        </w:rPr>
        <w:t>elektroniczny.</w:t>
      </w:r>
    </w:p>
    <w:p w14:paraId="491BF587" w14:textId="77777777" w:rsidR="005E7B68" w:rsidRPr="000163B9" w:rsidRDefault="0028179E" w:rsidP="000163B9">
      <w:pPr>
        <w:numPr>
          <w:ilvl w:val="0"/>
          <w:numId w:val="157"/>
        </w:numPr>
        <w:spacing w:line="360" w:lineRule="auto"/>
        <w:ind w:left="284" w:hanging="284"/>
        <w:rPr>
          <w:rFonts w:ascii="Arial" w:hAnsi="Arial" w:cs="Arial"/>
        </w:rPr>
      </w:pPr>
      <w:r w:rsidRPr="000163B9">
        <w:rPr>
          <w:rFonts w:ascii="Arial" w:hAnsi="Arial" w:cs="Arial"/>
        </w:rPr>
        <w:t>W wyjątkowych sytuacjach powyższa gradacja kar może zostać pominięta.</w:t>
      </w:r>
    </w:p>
    <w:p w14:paraId="50A70DCA" w14:textId="77777777" w:rsidR="005E7B68"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 xml:space="preserve">W przypadku zniszczenia przez ucznia mienia szkolnego lub mienia drugiej </w:t>
      </w:r>
      <w:r w:rsidRPr="000163B9">
        <w:rPr>
          <w:rFonts w:ascii="Arial" w:hAnsi="Arial" w:cs="Arial"/>
        </w:rPr>
        <w:lastRenderedPageBreak/>
        <w:t xml:space="preserve">osoby, </w:t>
      </w:r>
      <w:r w:rsidR="0030552B" w:rsidRPr="000163B9">
        <w:rPr>
          <w:rFonts w:ascii="Arial" w:hAnsi="Arial" w:cs="Arial"/>
        </w:rPr>
        <w:br/>
      </w:r>
      <w:r w:rsidRPr="000163B9">
        <w:rPr>
          <w:rFonts w:ascii="Arial" w:hAnsi="Arial" w:cs="Arial"/>
        </w:rPr>
        <w:t>w celach wychowawczych i profilaktycznych zaleca się porozumienie zaangażowanych stron w zakresie naprawy wyrządzonej szkody. Stronami mogą być rodzice/opiekunowie prawni ucznia i przedstawiciel szkoły.</w:t>
      </w:r>
    </w:p>
    <w:p w14:paraId="33C8DEBE" w14:textId="77777777" w:rsidR="005E7B68"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 xml:space="preserve">Współpraca </w:t>
      </w:r>
      <w:r w:rsidR="00FA2BEE" w:rsidRPr="000163B9">
        <w:rPr>
          <w:rFonts w:ascii="Arial" w:hAnsi="Arial" w:cs="Arial"/>
        </w:rPr>
        <w:t>d</w:t>
      </w:r>
      <w:r w:rsidRPr="000163B9">
        <w:rPr>
          <w:rFonts w:ascii="Arial" w:hAnsi="Arial" w:cs="Arial"/>
        </w:rPr>
        <w:t>yrektora szkoły, nauczyciela/wychowawcy, pedagoga</w:t>
      </w:r>
      <w:r w:rsidR="00AA68EA" w:rsidRPr="000163B9">
        <w:rPr>
          <w:rFonts w:ascii="Arial" w:hAnsi="Arial" w:cs="Arial"/>
        </w:rPr>
        <w:t>, psychologa</w:t>
      </w:r>
      <w:r w:rsidRPr="000163B9">
        <w:rPr>
          <w:rFonts w:ascii="Arial" w:hAnsi="Arial" w:cs="Arial"/>
        </w:rPr>
        <w:t xml:space="preserve"> oraz rodziców/opiekunów prawnych ma na celu doprowadzenie do pozytywnego rozwiązania konfliktu, objęcia opieka poszkodowanego, wymierzenie kary uczniowi, który przyczynił się do powstania incydentu. Wymierzając kar</w:t>
      </w:r>
      <w:r w:rsidR="006711A7" w:rsidRPr="000163B9">
        <w:rPr>
          <w:rFonts w:ascii="Arial" w:hAnsi="Arial" w:cs="Arial"/>
        </w:rPr>
        <w:t>ę</w:t>
      </w:r>
      <w:r w:rsidRPr="000163B9">
        <w:rPr>
          <w:rFonts w:ascii="Arial" w:hAnsi="Arial" w:cs="Arial"/>
        </w:rPr>
        <w:t xml:space="preserve"> uwzględnia się stopień zawinienia i zasady indywidualizacji, mając w szczególności na względzie rodzaj i okoliczności czynu, stosunek do popełnionego czynu, dotychczasową  postawę.</w:t>
      </w:r>
    </w:p>
    <w:p w14:paraId="3C15E921" w14:textId="77777777" w:rsidR="005E7B68"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 xml:space="preserve">W razie zaistnienia problemów dotyczących zachowania uczniów w szkole, podczas wycieczek szkolnych, wyjść poza szkołę, wychowawca klasy/nauczyciel bezzwłocznie informuje o zaistniałym problemie </w:t>
      </w:r>
      <w:r w:rsidR="00FA2BEE" w:rsidRPr="000163B9">
        <w:rPr>
          <w:rFonts w:ascii="Arial" w:hAnsi="Arial" w:cs="Arial"/>
        </w:rPr>
        <w:t>d</w:t>
      </w:r>
      <w:r w:rsidRPr="000163B9">
        <w:rPr>
          <w:rFonts w:ascii="Arial" w:hAnsi="Arial" w:cs="Arial"/>
        </w:rPr>
        <w:t>yrektora szkoły, rodziców/ opiekunów</w:t>
      </w:r>
      <w:r w:rsidR="004F065F" w:rsidRPr="000163B9">
        <w:rPr>
          <w:rFonts w:ascii="Arial" w:hAnsi="Arial" w:cs="Arial"/>
        </w:rPr>
        <w:t xml:space="preserve"> prawnych</w:t>
      </w:r>
      <w:r w:rsidRPr="000163B9">
        <w:rPr>
          <w:rFonts w:ascii="Arial" w:hAnsi="Arial" w:cs="Arial"/>
        </w:rPr>
        <w:t xml:space="preserve"> ucznia; zapewnia rodzicom/ opiekunom</w:t>
      </w:r>
      <w:r w:rsidR="004F065F" w:rsidRPr="000163B9">
        <w:rPr>
          <w:rFonts w:ascii="Arial" w:hAnsi="Arial" w:cs="Arial"/>
        </w:rPr>
        <w:t xml:space="preserve"> prawnym</w:t>
      </w:r>
      <w:r w:rsidRPr="000163B9">
        <w:rPr>
          <w:rFonts w:ascii="Arial" w:hAnsi="Arial" w:cs="Arial"/>
        </w:rPr>
        <w:t xml:space="preserve"> bezpośredni kontakt z pedagogiem, </w:t>
      </w:r>
      <w:r w:rsidR="00EE53E2" w:rsidRPr="000163B9">
        <w:rPr>
          <w:rFonts w:ascii="Arial" w:hAnsi="Arial" w:cs="Arial"/>
        </w:rPr>
        <w:br/>
      </w:r>
      <w:r w:rsidRPr="000163B9">
        <w:rPr>
          <w:rFonts w:ascii="Arial" w:hAnsi="Arial" w:cs="Arial"/>
        </w:rPr>
        <w:t xml:space="preserve">z nauczycielami uczącymi w danej klasie ( bezpośrednio lub poprzez informacje </w:t>
      </w:r>
      <w:r w:rsidR="00EE53E2" w:rsidRPr="000163B9">
        <w:rPr>
          <w:rFonts w:ascii="Arial" w:hAnsi="Arial" w:cs="Arial"/>
        </w:rPr>
        <w:br/>
      </w:r>
      <w:r w:rsidRPr="000163B9">
        <w:rPr>
          <w:rFonts w:ascii="Arial" w:hAnsi="Arial" w:cs="Arial"/>
        </w:rPr>
        <w:t>w dzienniku elektronicznym). W razie potrzeby kieruje rodziców/opiekunów prawnych do specjalistów w Poradni pedagogiczno - psychologicznej lub innych instytucji, uczestniczy w rozmowach</w:t>
      </w:r>
      <w:r w:rsidR="00EE53E2" w:rsidRPr="000163B9">
        <w:rPr>
          <w:rFonts w:ascii="Arial" w:hAnsi="Arial" w:cs="Arial"/>
        </w:rPr>
        <w:t xml:space="preserve"> </w:t>
      </w:r>
      <w:r w:rsidRPr="000163B9">
        <w:rPr>
          <w:rFonts w:ascii="Arial" w:hAnsi="Arial" w:cs="Arial"/>
        </w:rPr>
        <w:t xml:space="preserve">i mediacjach. Dąży do pozytywnego, zadowalającego obie strony rozwiązania problemu. </w:t>
      </w:r>
      <w:r w:rsidR="00FA2BEE" w:rsidRPr="000163B9">
        <w:rPr>
          <w:rFonts w:ascii="Arial" w:hAnsi="Arial" w:cs="Arial"/>
        </w:rPr>
        <w:t>d</w:t>
      </w:r>
      <w:r w:rsidR="00764FA4" w:rsidRPr="000163B9">
        <w:rPr>
          <w:rFonts w:ascii="Arial" w:hAnsi="Arial" w:cs="Arial"/>
        </w:rPr>
        <w:t>yrektor szkoły/</w:t>
      </w:r>
      <w:r w:rsidRPr="000163B9">
        <w:rPr>
          <w:rFonts w:ascii="Arial" w:hAnsi="Arial" w:cs="Arial"/>
        </w:rPr>
        <w:t xml:space="preserve">pedagog/nauczyciel/wychowawca sporządza notatki z indywidualnych spotkań z rodzicami/opiekunami prawnymi przechowuje je </w:t>
      </w:r>
      <w:r w:rsidR="00EE53E2" w:rsidRPr="000163B9">
        <w:rPr>
          <w:rFonts w:ascii="Arial" w:hAnsi="Arial" w:cs="Arial"/>
        </w:rPr>
        <w:br/>
      </w:r>
      <w:r w:rsidRPr="000163B9">
        <w:rPr>
          <w:rFonts w:ascii="Arial" w:hAnsi="Arial" w:cs="Arial"/>
        </w:rPr>
        <w:t>w swojej dokumentacji.</w:t>
      </w:r>
    </w:p>
    <w:p w14:paraId="2F9D631E" w14:textId="77777777" w:rsidR="005E7B68"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W przypadku znaczącego konfliktu z prawem, powta</w:t>
      </w:r>
      <w:r w:rsidR="00260504" w:rsidRPr="000163B9">
        <w:rPr>
          <w:rFonts w:ascii="Arial" w:hAnsi="Arial" w:cs="Arial"/>
        </w:rPr>
        <w:t>rzania się sytuacji mimo podję</w:t>
      </w:r>
      <w:r w:rsidRPr="000163B9">
        <w:rPr>
          <w:rFonts w:ascii="Arial" w:hAnsi="Arial" w:cs="Arial"/>
        </w:rPr>
        <w:t>tych  działań,  szkoła powiadamia odpowiednie organy.</w:t>
      </w:r>
    </w:p>
    <w:p w14:paraId="43F03E5B" w14:textId="77777777" w:rsidR="005E7B68"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 xml:space="preserve">Uczeń wraz z rodzicami/ opiekunami prawnymi może pisemnie odwołać się </w:t>
      </w:r>
      <w:r w:rsidR="006711A7" w:rsidRPr="000163B9">
        <w:rPr>
          <w:rFonts w:ascii="Arial" w:hAnsi="Arial" w:cs="Arial"/>
        </w:rPr>
        <w:t xml:space="preserve">                    </w:t>
      </w:r>
      <w:r w:rsidRPr="000163B9">
        <w:rPr>
          <w:rFonts w:ascii="Arial" w:hAnsi="Arial" w:cs="Arial"/>
        </w:rPr>
        <w:t xml:space="preserve">od zastosowanej kary za pośrednictwem wychowawcy do </w:t>
      </w:r>
      <w:r w:rsidR="003811C0" w:rsidRPr="000163B9">
        <w:rPr>
          <w:rFonts w:ascii="Arial" w:hAnsi="Arial" w:cs="Arial"/>
        </w:rPr>
        <w:t>d</w:t>
      </w:r>
      <w:r w:rsidRPr="000163B9">
        <w:rPr>
          <w:rFonts w:ascii="Arial" w:hAnsi="Arial" w:cs="Arial"/>
        </w:rPr>
        <w:t xml:space="preserve">yrektora szkoły lub Rady Pedagogicznej. Wyżej wymienione organy szkoły są zobowiązane rozpatrzyć odwołanie </w:t>
      </w:r>
      <w:r w:rsidR="006711A7" w:rsidRPr="000163B9">
        <w:rPr>
          <w:rFonts w:ascii="Arial" w:hAnsi="Arial" w:cs="Arial"/>
        </w:rPr>
        <w:t xml:space="preserve">           </w:t>
      </w:r>
      <w:r w:rsidRPr="000163B9">
        <w:rPr>
          <w:rFonts w:ascii="Arial" w:hAnsi="Arial" w:cs="Arial"/>
        </w:rPr>
        <w:t>w ciągu 14 dni i udzielić odpowiedzi zainteresowanym. Decyzja tych organów jest ostateczna.</w:t>
      </w:r>
    </w:p>
    <w:p w14:paraId="7294F555" w14:textId="77777777" w:rsidR="00C16F2D" w:rsidRPr="000163B9" w:rsidRDefault="0028179E" w:rsidP="000163B9">
      <w:pPr>
        <w:numPr>
          <w:ilvl w:val="0"/>
          <w:numId w:val="157"/>
        </w:numPr>
        <w:tabs>
          <w:tab w:val="left" w:pos="284"/>
          <w:tab w:val="left" w:pos="426"/>
        </w:tabs>
        <w:spacing w:line="360" w:lineRule="auto"/>
        <w:ind w:left="284" w:hanging="284"/>
        <w:rPr>
          <w:rFonts w:ascii="Arial" w:hAnsi="Arial" w:cs="Arial"/>
        </w:rPr>
      </w:pPr>
      <w:r w:rsidRPr="000163B9">
        <w:rPr>
          <w:rFonts w:ascii="Arial" w:hAnsi="Arial" w:cs="Arial"/>
        </w:rPr>
        <w:t xml:space="preserve">Kopie dokumentu informującego o zastosowaniu kary wobec ucznia wychowawca przekazuje pedagogowi. Na tej podstawie wychowawca zakłada uczniowi kartę pomocy psychologiczno – pedagogicznej i w porozumieniu z </w:t>
      </w:r>
      <w:r w:rsidRPr="000163B9">
        <w:rPr>
          <w:rFonts w:ascii="Arial" w:hAnsi="Arial" w:cs="Arial"/>
        </w:rPr>
        <w:lastRenderedPageBreak/>
        <w:t>pedagogiem diagnozuje potrzeby ucznia oraz zakres wsparcia dla niego.</w:t>
      </w:r>
    </w:p>
    <w:p w14:paraId="5794BAA2" w14:textId="77777777" w:rsidR="0028179E" w:rsidRPr="000163B9" w:rsidRDefault="0028179E" w:rsidP="000163B9">
      <w:pPr>
        <w:pStyle w:val="Standard"/>
        <w:shd w:val="clear" w:color="auto" w:fill="FFFFFF"/>
        <w:jc w:val="left"/>
        <w:rPr>
          <w:rFonts w:ascii="Arial" w:eastAsia="Calibri" w:hAnsi="Arial" w:cs="Arial"/>
          <w:b/>
          <w:spacing w:val="-9"/>
        </w:rPr>
      </w:pPr>
      <w:r w:rsidRPr="000163B9">
        <w:rPr>
          <w:rFonts w:ascii="Arial" w:eastAsia="Calibri" w:hAnsi="Arial" w:cs="Arial"/>
          <w:b/>
          <w:spacing w:val="-9"/>
        </w:rPr>
        <w:t>Rozdział XI</w:t>
      </w:r>
    </w:p>
    <w:p w14:paraId="7FC8C352" w14:textId="77777777" w:rsidR="0028179E" w:rsidRPr="000163B9" w:rsidRDefault="0028179E" w:rsidP="000163B9">
      <w:pPr>
        <w:pStyle w:val="Standard"/>
        <w:shd w:val="clear" w:color="auto" w:fill="FFFFFF"/>
        <w:jc w:val="left"/>
        <w:rPr>
          <w:rFonts w:ascii="Arial" w:eastAsia="Calibri" w:hAnsi="Arial" w:cs="Arial"/>
          <w:b/>
          <w:spacing w:val="-9"/>
        </w:rPr>
      </w:pPr>
      <w:r w:rsidRPr="000163B9">
        <w:rPr>
          <w:rFonts w:ascii="Arial" w:eastAsia="Calibri" w:hAnsi="Arial" w:cs="Arial"/>
          <w:b/>
          <w:spacing w:val="-9"/>
        </w:rPr>
        <w:t>Przypadki, w których dyrektor szkoły podstawowej może wystąpić do kuratora oświaty                                z wnioskiem o przeniesienie ucznia do innej szkoły</w:t>
      </w:r>
    </w:p>
    <w:p w14:paraId="53FA2543"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7</w:t>
      </w:r>
      <w:r w:rsidR="00CE4A11" w:rsidRPr="000163B9">
        <w:rPr>
          <w:rFonts w:ascii="Arial" w:hAnsi="Arial" w:cs="Arial"/>
          <w:b/>
        </w:rPr>
        <w:t>6</w:t>
      </w:r>
    </w:p>
    <w:p w14:paraId="3E745A93" w14:textId="77777777" w:rsidR="0028179E" w:rsidRPr="000163B9" w:rsidRDefault="0028179E" w:rsidP="000163B9">
      <w:pPr>
        <w:pStyle w:val="Standard"/>
        <w:numPr>
          <w:ilvl w:val="0"/>
          <w:numId w:val="272"/>
        </w:numPr>
        <w:shd w:val="clear" w:color="auto" w:fill="FFFFFF"/>
        <w:ind w:left="426" w:hanging="426"/>
        <w:jc w:val="left"/>
        <w:rPr>
          <w:rFonts w:ascii="Arial" w:hAnsi="Arial" w:cs="Arial"/>
        </w:rPr>
      </w:pPr>
      <w:r w:rsidRPr="000163B9">
        <w:rPr>
          <w:rFonts w:ascii="Arial" w:hAnsi="Arial" w:cs="Arial"/>
        </w:rPr>
        <w:t>Dyrektor szkoły może wystąpić do Kuratora Oświaty z wnioskiem o przen</w:t>
      </w:r>
      <w:r w:rsidR="00260504" w:rsidRPr="000163B9">
        <w:rPr>
          <w:rFonts w:ascii="Arial" w:hAnsi="Arial" w:cs="Arial"/>
        </w:rPr>
        <w:t>iesienie ucznia do innej szkoły</w:t>
      </w:r>
      <w:r w:rsidRPr="000163B9">
        <w:rPr>
          <w:rFonts w:ascii="Arial" w:hAnsi="Arial" w:cs="Arial"/>
        </w:rPr>
        <w:t>, gdy uczeń mimo zastosowania kar statutowych nie poprawia swojego zachowania. Wniosek ten może być skierowany , gdy uczeń:</w:t>
      </w:r>
    </w:p>
    <w:p w14:paraId="10C38E13"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dopuszcza się stosowania przemocy, cyberprzemocy wobec innych uczniów;</w:t>
      </w:r>
    </w:p>
    <w:p w14:paraId="392E2C1F"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umyślnie spowodował uszczerbek na zdrowiu innego ucznia;</w:t>
      </w:r>
    </w:p>
    <w:p w14:paraId="3B5F6419"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dopuszcza się kradzieży, popełnia czyny prawnie zabronione;</w:t>
      </w:r>
    </w:p>
    <w:p w14:paraId="558FEDD2"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demoralizuje innych uczniów;</w:t>
      </w:r>
    </w:p>
    <w:p w14:paraId="0DA369DC"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niszczy mienie szkoły;</w:t>
      </w:r>
    </w:p>
    <w:p w14:paraId="5120C4DC"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zagraża zdrowiu i bezpieczeństwu innych;</w:t>
      </w:r>
    </w:p>
    <w:p w14:paraId="712CFEA4"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zachowuje się lekceważąco lub wulgarnie wobec nauczycieli lub innych uczniów;</w:t>
      </w:r>
    </w:p>
    <w:p w14:paraId="6631C7CC"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 xml:space="preserve"> spożywa alkohol, pali papierosy, e-papierosy, zażywa lub rozprowadza środki odurzające na terenie szkoły lub poza nią;</w:t>
      </w:r>
    </w:p>
    <w:p w14:paraId="1ECABE72"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dopuszcza się fałszowania lub niszczenia dokumentacji szkolnej;</w:t>
      </w:r>
    </w:p>
    <w:p w14:paraId="62F8CD04" w14:textId="77777777" w:rsidR="0028179E" w:rsidRPr="000163B9" w:rsidRDefault="0028179E" w:rsidP="000163B9">
      <w:pPr>
        <w:pStyle w:val="Standard"/>
        <w:numPr>
          <w:ilvl w:val="0"/>
          <w:numId w:val="101"/>
        </w:numPr>
        <w:shd w:val="clear" w:color="auto" w:fill="FFFFFF"/>
        <w:ind w:left="851" w:hanging="425"/>
        <w:jc w:val="left"/>
        <w:rPr>
          <w:rFonts w:ascii="Arial" w:hAnsi="Arial" w:cs="Arial"/>
        </w:rPr>
      </w:pPr>
      <w:r w:rsidRPr="000163B9">
        <w:rPr>
          <w:rFonts w:ascii="Arial" w:hAnsi="Arial" w:cs="Arial"/>
        </w:rPr>
        <w:t xml:space="preserve">nagminne i rażąco narusza postanowienia Statutu </w:t>
      </w:r>
      <w:r w:rsidR="003811C0" w:rsidRPr="000163B9">
        <w:rPr>
          <w:rFonts w:ascii="Arial" w:hAnsi="Arial" w:cs="Arial"/>
        </w:rPr>
        <w:t>s</w:t>
      </w:r>
      <w:r w:rsidRPr="000163B9">
        <w:rPr>
          <w:rFonts w:ascii="Arial" w:hAnsi="Arial" w:cs="Arial"/>
        </w:rPr>
        <w:t>zkoły, łamie normy i zasady współżycia społecznego.</w:t>
      </w:r>
    </w:p>
    <w:p w14:paraId="7DDDF5BB" w14:textId="77777777" w:rsidR="0028179E" w:rsidRPr="000163B9" w:rsidRDefault="0028179E" w:rsidP="000163B9">
      <w:pPr>
        <w:pStyle w:val="Standard"/>
        <w:tabs>
          <w:tab w:val="left" w:pos="284"/>
        </w:tabs>
        <w:jc w:val="left"/>
        <w:rPr>
          <w:rFonts w:ascii="Arial" w:hAnsi="Arial" w:cs="Arial"/>
          <w:b/>
          <w:color w:val="00B050"/>
        </w:rPr>
      </w:pPr>
    </w:p>
    <w:p w14:paraId="4728FA9F" w14:textId="77777777" w:rsidR="0028179E" w:rsidRPr="000163B9" w:rsidRDefault="0028179E" w:rsidP="000163B9">
      <w:pPr>
        <w:pStyle w:val="Standard"/>
        <w:jc w:val="left"/>
        <w:rPr>
          <w:rFonts w:ascii="Arial" w:hAnsi="Arial" w:cs="Arial"/>
          <w:b/>
        </w:rPr>
      </w:pPr>
      <w:r w:rsidRPr="000163B9">
        <w:rPr>
          <w:rFonts w:ascii="Arial" w:hAnsi="Arial" w:cs="Arial"/>
          <w:b/>
        </w:rPr>
        <w:t>Rozdział XII</w:t>
      </w:r>
    </w:p>
    <w:p w14:paraId="0A2390FD" w14:textId="77777777" w:rsidR="0028179E" w:rsidRPr="000163B9" w:rsidRDefault="0028179E" w:rsidP="000163B9">
      <w:pPr>
        <w:pStyle w:val="Standard"/>
        <w:jc w:val="left"/>
        <w:rPr>
          <w:rFonts w:ascii="Arial" w:hAnsi="Arial" w:cs="Arial"/>
          <w:b/>
        </w:rPr>
      </w:pPr>
      <w:r w:rsidRPr="000163B9">
        <w:rPr>
          <w:rFonts w:ascii="Arial" w:hAnsi="Arial" w:cs="Arial"/>
          <w:b/>
        </w:rPr>
        <w:t>Sposób organizacji i realizacji działań w zakresie wolontariatu</w:t>
      </w:r>
    </w:p>
    <w:p w14:paraId="117DEA9E"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7</w:t>
      </w:r>
      <w:r w:rsidR="00CE4A11" w:rsidRPr="000163B9">
        <w:rPr>
          <w:rFonts w:ascii="Arial" w:hAnsi="Arial" w:cs="Arial"/>
          <w:b/>
        </w:rPr>
        <w:t>7</w:t>
      </w:r>
    </w:p>
    <w:p w14:paraId="269E656C" w14:textId="77777777" w:rsidR="0028179E" w:rsidRPr="000163B9" w:rsidRDefault="0028179E" w:rsidP="000163B9">
      <w:pPr>
        <w:pStyle w:val="Standard"/>
        <w:widowControl w:val="0"/>
        <w:numPr>
          <w:ilvl w:val="1"/>
          <w:numId w:val="101"/>
        </w:numPr>
        <w:tabs>
          <w:tab w:val="left" w:pos="426"/>
        </w:tabs>
        <w:ind w:left="426"/>
        <w:jc w:val="left"/>
        <w:rPr>
          <w:rFonts w:ascii="Arial" w:hAnsi="Arial" w:cs="Arial"/>
        </w:rPr>
      </w:pPr>
      <w:r w:rsidRPr="000163B9">
        <w:rPr>
          <w:rFonts w:ascii="Arial" w:hAnsi="Arial" w:cs="Arial"/>
        </w:rPr>
        <w:t xml:space="preserve">W szkole może działać Szkolny Klub Wolontariatu, nad którym opiekę sprawuje wybrany przez </w:t>
      </w:r>
      <w:r w:rsidR="003811C0" w:rsidRPr="000163B9">
        <w:rPr>
          <w:rFonts w:ascii="Arial" w:hAnsi="Arial" w:cs="Arial"/>
        </w:rPr>
        <w:t>d</w:t>
      </w:r>
      <w:r w:rsidRPr="000163B9">
        <w:rPr>
          <w:rFonts w:ascii="Arial" w:hAnsi="Arial" w:cs="Arial"/>
        </w:rPr>
        <w:t>yrektora nauczyciel – koordynator.</w:t>
      </w:r>
    </w:p>
    <w:p w14:paraId="25A5B8A7" w14:textId="77777777" w:rsidR="0028179E" w:rsidRPr="000163B9" w:rsidRDefault="0028179E" w:rsidP="000163B9">
      <w:pPr>
        <w:pStyle w:val="Standard"/>
        <w:widowControl w:val="0"/>
        <w:numPr>
          <w:ilvl w:val="1"/>
          <w:numId w:val="101"/>
        </w:numPr>
        <w:tabs>
          <w:tab w:val="left" w:pos="426"/>
        </w:tabs>
        <w:ind w:left="426"/>
        <w:jc w:val="left"/>
        <w:rPr>
          <w:rFonts w:ascii="Arial" w:hAnsi="Arial" w:cs="Arial"/>
        </w:rPr>
      </w:pPr>
      <w:r w:rsidRPr="000163B9">
        <w:rPr>
          <w:rFonts w:ascii="Arial" w:hAnsi="Arial" w:cs="Arial"/>
        </w:rPr>
        <w:t>Koordynator odpowiada  w szczególności za wyznaczanie kierunków prac Klubu, organizację spotkań wolontariuszy, określanie terminów realizacji zadań.</w:t>
      </w:r>
    </w:p>
    <w:p w14:paraId="61A99F08" w14:textId="77777777" w:rsidR="0028179E" w:rsidRPr="000163B9" w:rsidRDefault="0028179E" w:rsidP="000163B9">
      <w:pPr>
        <w:pStyle w:val="Standard"/>
        <w:widowControl w:val="0"/>
        <w:numPr>
          <w:ilvl w:val="1"/>
          <w:numId w:val="101"/>
        </w:numPr>
        <w:tabs>
          <w:tab w:val="left" w:pos="426"/>
        </w:tabs>
        <w:ind w:left="426"/>
        <w:jc w:val="left"/>
        <w:rPr>
          <w:rFonts w:ascii="Arial" w:hAnsi="Arial" w:cs="Arial"/>
        </w:rPr>
      </w:pPr>
      <w:r w:rsidRPr="000163B9">
        <w:rPr>
          <w:rFonts w:ascii="Arial" w:hAnsi="Arial" w:cs="Arial"/>
        </w:rPr>
        <w:t>Członkami Klubu, za  pisemną zgodą rodziców lub opiekunów</w:t>
      </w:r>
      <w:r w:rsidR="004F065F" w:rsidRPr="000163B9">
        <w:rPr>
          <w:rFonts w:ascii="Arial" w:hAnsi="Arial" w:cs="Arial"/>
        </w:rPr>
        <w:t xml:space="preserve"> prawnych</w:t>
      </w:r>
      <w:r w:rsidRPr="000163B9">
        <w:rPr>
          <w:rFonts w:ascii="Arial" w:hAnsi="Arial" w:cs="Arial"/>
        </w:rPr>
        <w:t>, mogą być uczniowie klas IV – VIII.</w:t>
      </w:r>
    </w:p>
    <w:p w14:paraId="4346D0DF" w14:textId="77777777" w:rsidR="0028179E" w:rsidRPr="000163B9" w:rsidRDefault="0028179E" w:rsidP="000163B9">
      <w:pPr>
        <w:pStyle w:val="Standard"/>
        <w:widowControl w:val="0"/>
        <w:numPr>
          <w:ilvl w:val="1"/>
          <w:numId w:val="101"/>
        </w:numPr>
        <w:tabs>
          <w:tab w:val="left" w:pos="142"/>
          <w:tab w:val="left" w:pos="426"/>
        </w:tabs>
        <w:ind w:left="426"/>
        <w:jc w:val="left"/>
        <w:rPr>
          <w:rFonts w:ascii="Arial" w:hAnsi="Arial" w:cs="Arial"/>
        </w:rPr>
      </w:pPr>
      <w:r w:rsidRPr="000163B9">
        <w:rPr>
          <w:rFonts w:ascii="Arial" w:hAnsi="Arial" w:cs="Arial"/>
        </w:rPr>
        <w:t>W ramach działalności Klubu uczniowie w szczególności:</w:t>
      </w:r>
    </w:p>
    <w:p w14:paraId="0EC7C21F"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Z</w:t>
      </w:r>
      <w:r w:rsidR="0028179E" w:rsidRPr="000163B9">
        <w:rPr>
          <w:rFonts w:ascii="Arial" w:eastAsia="Times New Roman" w:hAnsi="Arial" w:cs="Arial"/>
        </w:rPr>
        <w:t>apoznawani są z ideą wolontariatu jaką jest zaangażowanie do czynnej, dobrowolnej             i bezinteresownej pomocy innym;</w:t>
      </w:r>
    </w:p>
    <w:p w14:paraId="206EE133"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lastRenderedPageBreak/>
        <w:t>R</w:t>
      </w:r>
      <w:r w:rsidR="0028179E" w:rsidRPr="000163B9">
        <w:rPr>
          <w:rFonts w:ascii="Arial" w:eastAsia="Times New Roman" w:hAnsi="Arial" w:cs="Arial"/>
        </w:rPr>
        <w:t>ozwijają postawy życzliwości, zaangażowania, otwartości i wrażliwości na potrzeby innych;</w:t>
      </w:r>
    </w:p>
    <w:p w14:paraId="58C2355F"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U</w:t>
      </w:r>
      <w:r w:rsidR="0028179E" w:rsidRPr="000163B9">
        <w:rPr>
          <w:rFonts w:ascii="Arial" w:eastAsia="Times New Roman" w:hAnsi="Arial" w:cs="Arial"/>
        </w:rPr>
        <w:t>dzielają pomocy koleżeńskiej oraz uczestniczą, bądź inicjują działania w obszarze życia społecznego, kulturalnego i środowiska naturalnego</w:t>
      </w:r>
      <w:r w:rsidRPr="000163B9">
        <w:rPr>
          <w:rFonts w:ascii="Arial" w:eastAsia="Times New Roman" w:hAnsi="Arial" w:cs="Arial"/>
        </w:rPr>
        <w:t>;</w:t>
      </w:r>
    </w:p>
    <w:p w14:paraId="2D86612B"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W</w:t>
      </w:r>
      <w:r w:rsidR="0028179E" w:rsidRPr="000163B9">
        <w:rPr>
          <w:rFonts w:ascii="Arial" w:eastAsia="Times New Roman" w:hAnsi="Arial" w:cs="Arial"/>
        </w:rPr>
        <w:t>łączani są do bezinteresownych działań na rzecz osób oczekujących pomocy, pracy na rzecz szkoły;</w:t>
      </w:r>
    </w:p>
    <w:p w14:paraId="174A786E"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W</w:t>
      </w:r>
      <w:r w:rsidR="0028179E" w:rsidRPr="000163B9">
        <w:rPr>
          <w:rFonts w:ascii="Arial" w:eastAsia="Times New Roman" w:hAnsi="Arial" w:cs="Arial"/>
        </w:rPr>
        <w:t>spierają ciekawe inicjatywy młodzieży szkolnej;</w:t>
      </w:r>
    </w:p>
    <w:p w14:paraId="1EFAC438" w14:textId="77777777" w:rsidR="005E7B68"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W</w:t>
      </w:r>
      <w:r w:rsidR="0028179E" w:rsidRPr="000163B9">
        <w:rPr>
          <w:rFonts w:ascii="Arial" w:eastAsia="Times New Roman" w:hAnsi="Arial" w:cs="Arial"/>
        </w:rPr>
        <w:t>spółpracują z lokalnymi i krajowymi instytucjami i organizacjami działającymi na rzecz potrzebujących;</w:t>
      </w:r>
    </w:p>
    <w:p w14:paraId="15464AEC" w14:textId="77777777" w:rsidR="0028179E" w:rsidRPr="000163B9" w:rsidRDefault="005E7B68" w:rsidP="000163B9">
      <w:pPr>
        <w:pStyle w:val="Standard"/>
        <w:numPr>
          <w:ilvl w:val="1"/>
          <w:numId w:val="14"/>
        </w:numPr>
        <w:ind w:left="709"/>
        <w:jc w:val="left"/>
        <w:rPr>
          <w:rFonts w:ascii="Arial" w:eastAsia="Times New Roman" w:hAnsi="Arial" w:cs="Arial"/>
        </w:rPr>
      </w:pPr>
      <w:r w:rsidRPr="000163B9">
        <w:rPr>
          <w:rFonts w:ascii="Arial" w:eastAsia="Times New Roman" w:hAnsi="Arial" w:cs="Arial"/>
        </w:rPr>
        <w:t>P</w:t>
      </w:r>
      <w:r w:rsidR="0028179E" w:rsidRPr="000163B9">
        <w:rPr>
          <w:rFonts w:ascii="Arial" w:eastAsia="Times New Roman" w:hAnsi="Arial" w:cs="Arial"/>
        </w:rPr>
        <w:t>romują ideę wolontariatu w szkole.</w:t>
      </w:r>
    </w:p>
    <w:p w14:paraId="44B50A83" w14:textId="77777777" w:rsidR="0028179E" w:rsidRPr="000163B9" w:rsidRDefault="0028179E" w:rsidP="000163B9">
      <w:pPr>
        <w:pStyle w:val="Standard"/>
        <w:numPr>
          <w:ilvl w:val="1"/>
          <w:numId w:val="101"/>
        </w:numPr>
        <w:ind w:left="426" w:hanging="426"/>
        <w:jc w:val="left"/>
        <w:rPr>
          <w:rFonts w:ascii="Arial" w:eastAsia="Times New Roman" w:hAnsi="Arial" w:cs="Arial"/>
        </w:rPr>
      </w:pPr>
      <w:r w:rsidRPr="000163B9">
        <w:rPr>
          <w:rFonts w:ascii="Arial" w:eastAsia="Times New Roman" w:hAnsi="Arial" w:cs="Arial"/>
        </w:rPr>
        <w:t>Aktywne działanie w szkolnym wolontariacie należy wyróżnić wpisem na szkolnym świadectwie.</w:t>
      </w:r>
    </w:p>
    <w:p w14:paraId="70612811" w14:textId="77777777" w:rsidR="0028179E" w:rsidRPr="000163B9" w:rsidRDefault="0028179E" w:rsidP="000163B9">
      <w:pPr>
        <w:pStyle w:val="Standard"/>
        <w:numPr>
          <w:ilvl w:val="1"/>
          <w:numId w:val="101"/>
        </w:numPr>
        <w:ind w:left="426" w:hanging="426"/>
        <w:jc w:val="left"/>
        <w:rPr>
          <w:rFonts w:ascii="Arial" w:eastAsia="Times New Roman" w:hAnsi="Arial" w:cs="Arial"/>
        </w:rPr>
      </w:pPr>
      <w:r w:rsidRPr="000163B9">
        <w:rPr>
          <w:rFonts w:ascii="Arial" w:eastAsia="Times New Roman" w:hAnsi="Arial" w:cs="Arial"/>
        </w:rPr>
        <w:t>Uczeń może być członkiem Szkolnego Klubu Wolontariatu w zakresie i wymiarze, które nie utrudniają mu nauki i wywiązywania się z innych obowiązków.</w:t>
      </w:r>
    </w:p>
    <w:p w14:paraId="5A4B0444" w14:textId="77777777" w:rsidR="0028179E" w:rsidRPr="000163B9" w:rsidRDefault="0028179E" w:rsidP="000163B9">
      <w:pPr>
        <w:pStyle w:val="Standard"/>
        <w:numPr>
          <w:ilvl w:val="1"/>
          <w:numId w:val="101"/>
        </w:numPr>
        <w:ind w:left="426" w:hanging="426"/>
        <w:jc w:val="left"/>
        <w:rPr>
          <w:rFonts w:ascii="Arial" w:eastAsia="Times New Roman" w:hAnsi="Arial" w:cs="Arial"/>
        </w:rPr>
      </w:pPr>
      <w:r w:rsidRPr="000163B9">
        <w:rPr>
          <w:rFonts w:ascii="Arial" w:eastAsia="Times New Roman" w:hAnsi="Arial" w:cs="Arial"/>
        </w:rPr>
        <w:t>Członkowie szkolnego wolontariatu mogą być skreśleni z listy członków jeśli ich zachowanie godzi w ideę wolontariatu, gdy utrudniają działalność innym członkom, gdy nie potrafią współpracować i rzadko uczestniczą w spotkaniach.</w:t>
      </w:r>
    </w:p>
    <w:p w14:paraId="0AEF9AB8" w14:textId="77777777" w:rsidR="00AC2013" w:rsidRPr="000163B9" w:rsidRDefault="00AC2013" w:rsidP="000163B9">
      <w:pPr>
        <w:pStyle w:val="Standard"/>
        <w:jc w:val="left"/>
        <w:rPr>
          <w:rFonts w:ascii="Arial" w:hAnsi="Arial" w:cs="Arial"/>
          <w:b/>
        </w:rPr>
      </w:pPr>
    </w:p>
    <w:p w14:paraId="250F3B8B" w14:textId="77777777" w:rsidR="0028179E" w:rsidRPr="000163B9" w:rsidRDefault="0028179E" w:rsidP="000163B9">
      <w:pPr>
        <w:pStyle w:val="Standard"/>
        <w:jc w:val="left"/>
        <w:rPr>
          <w:rFonts w:ascii="Arial" w:hAnsi="Arial" w:cs="Arial"/>
          <w:b/>
        </w:rPr>
      </w:pPr>
      <w:r w:rsidRPr="000163B9">
        <w:rPr>
          <w:rFonts w:ascii="Arial" w:hAnsi="Arial" w:cs="Arial"/>
          <w:b/>
        </w:rPr>
        <w:t>Rozdział XIII</w:t>
      </w:r>
    </w:p>
    <w:p w14:paraId="546C0DE6" w14:textId="77777777" w:rsidR="0028179E" w:rsidRPr="000163B9" w:rsidRDefault="0028179E" w:rsidP="000163B9">
      <w:pPr>
        <w:pStyle w:val="Standard"/>
        <w:jc w:val="left"/>
        <w:rPr>
          <w:rFonts w:ascii="Arial" w:hAnsi="Arial" w:cs="Arial"/>
          <w:b/>
        </w:rPr>
      </w:pPr>
      <w:r w:rsidRPr="000163B9">
        <w:rPr>
          <w:rFonts w:ascii="Arial" w:hAnsi="Arial" w:cs="Arial"/>
          <w:b/>
        </w:rPr>
        <w:t>Formy opieki i pomocy uczniom, którym z przyczyn rozwojowych, rodzinnych lub losowych jest potrzebna pomoc i wsparcie</w:t>
      </w:r>
    </w:p>
    <w:p w14:paraId="505E188E" w14:textId="77777777" w:rsidR="0028179E" w:rsidRPr="000163B9" w:rsidRDefault="0028179E" w:rsidP="000163B9">
      <w:pPr>
        <w:pStyle w:val="Standard"/>
        <w:jc w:val="left"/>
        <w:rPr>
          <w:rFonts w:ascii="Arial" w:hAnsi="Arial" w:cs="Arial"/>
          <w:b/>
        </w:rPr>
      </w:pPr>
      <w:r w:rsidRPr="000163B9">
        <w:rPr>
          <w:rFonts w:ascii="Arial" w:hAnsi="Arial" w:cs="Arial"/>
          <w:b/>
        </w:rPr>
        <w:t>§ 7</w:t>
      </w:r>
      <w:r w:rsidR="00CE4A11" w:rsidRPr="000163B9">
        <w:rPr>
          <w:rFonts w:ascii="Arial" w:hAnsi="Arial" w:cs="Arial"/>
          <w:b/>
        </w:rPr>
        <w:t>8</w:t>
      </w:r>
    </w:p>
    <w:p w14:paraId="44E0DDEC" w14:textId="77777777" w:rsidR="0028179E" w:rsidRPr="000163B9" w:rsidRDefault="0028179E" w:rsidP="000163B9">
      <w:pPr>
        <w:pStyle w:val="Standard"/>
        <w:numPr>
          <w:ilvl w:val="0"/>
          <w:numId w:val="63"/>
        </w:numPr>
        <w:jc w:val="left"/>
        <w:rPr>
          <w:rFonts w:ascii="Arial" w:hAnsi="Arial" w:cs="Arial"/>
        </w:rPr>
      </w:pPr>
      <w:r w:rsidRPr="000163B9">
        <w:rPr>
          <w:rFonts w:ascii="Arial" w:hAnsi="Arial" w:cs="Arial"/>
        </w:rPr>
        <w:t>Szkoła organizuje opiekę i pomoc dla uczniów, którzy z przyczyn losowych, rodzinnych lub rozwojowych potrzebują wsparcia, w szczególności poprzez:</w:t>
      </w:r>
    </w:p>
    <w:p w14:paraId="01AE7484" w14:textId="77777777" w:rsidR="0028179E" w:rsidRPr="000163B9" w:rsidRDefault="0028179E" w:rsidP="000163B9">
      <w:pPr>
        <w:pStyle w:val="Standard"/>
        <w:numPr>
          <w:ilvl w:val="0"/>
          <w:numId w:val="25"/>
        </w:numPr>
        <w:ind w:hanging="294"/>
        <w:jc w:val="left"/>
        <w:rPr>
          <w:rFonts w:ascii="Arial" w:eastAsia="Times New Roman" w:hAnsi="Arial" w:cs="Arial"/>
        </w:rPr>
      </w:pPr>
      <w:r w:rsidRPr="000163B9">
        <w:rPr>
          <w:rFonts w:ascii="Arial" w:eastAsia="Times New Roman" w:hAnsi="Arial" w:cs="Arial"/>
        </w:rPr>
        <w:t>objęcie szczególną opieką ze strony wychowawcy oddziału, pedagoga, psychologa i pielęgniarki;</w:t>
      </w:r>
    </w:p>
    <w:p w14:paraId="1CB88DE6" w14:textId="77777777" w:rsidR="0028179E" w:rsidRPr="000163B9" w:rsidRDefault="0028179E" w:rsidP="000163B9">
      <w:pPr>
        <w:pStyle w:val="Standard"/>
        <w:numPr>
          <w:ilvl w:val="0"/>
          <w:numId w:val="25"/>
        </w:numPr>
        <w:ind w:hanging="294"/>
        <w:jc w:val="left"/>
        <w:rPr>
          <w:rFonts w:ascii="Arial" w:hAnsi="Arial" w:cs="Arial"/>
        </w:rPr>
      </w:pPr>
      <w:r w:rsidRPr="000163B9">
        <w:rPr>
          <w:rFonts w:ascii="Arial" w:hAnsi="Arial" w:cs="Arial"/>
        </w:rPr>
        <w:t>współpracę z ośrodkami pomocy społecznej, ośrodkami interwencji kryzysowej i innymi instytucjami wspierającymi szkołę w realizacji celów i zadań edukacyjno – opiekuńczo – wychowawczych i profilaktycznych;</w:t>
      </w:r>
    </w:p>
    <w:p w14:paraId="6F286EE5" w14:textId="77777777" w:rsidR="0028179E" w:rsidRPr="000163B9" w:rsidRDefault="0028179E" w:rsidP="000163B9">
      <w:pPr>
        <w:pStyle w:val="Standard"/>
        <w:numPr>
          <w:ilvl w:val="0"/>
          <w:numId w:val="25"/>
        </w:numPr>
        <w:ind w:hanging="294"/>
        <w:jc w:val="left"/>
        <w:rPr>
          <w:rFonts w:ascii="Arial" w:hAnsi="Arial" w:cs="Arial"/>
        </w:rPr>
      </w:pPr>
      <w:r w:rsidRPr="000163B9">
        <w:rPr>
          <w:rFonts w:ascii="Arial" w:hAnsi="Arial" w:cs="Arial"/>
        </w:rPr>
        <w:t>współpracę z poradniami psychologiczno – pedagogicznymi i innymi instytucjami świadczącymi poradnictwo i specjalistyczną pomoc uczniom i rodzicom;</w:t>
      </w:r>
    </w:p>
    <w:p w14:paraId="7D333CD3" w14:textId="77777777" w:rsidR="0028179E" w:rsidRPr="000163B9" w:rsidRDefault="0028179E" w:rsidP="000163B9">
      <w:pPr>
        <w:pStyle w:val="Standard"/>
        <w:numPr>
          <w:ilvl w:val="0"/>
          <w:numId w:val="25"/>
        </w:numPr>
        <w:ind w:hanging="294"/>
        <w:jc w:val="left"/>
        <w:rPr>
          <w:rFonts w:ascii="Arial" w:hAnsi="Arial" w:cs="Arial"/>
        </w:rPr>
      </w:pPr>
      <w:r w:rsidRPr="000163B9">
        <w:rPr>
          <w:rFonts w:ascii="Arial" w:hAnsi="Arial" w:cs="Arial"/>
        </w:rPr>
        <w:t>realizację programów stypendialnych;</w:t>
      </w:r>
    </w:p>
    <w:p w14:paraId="31B171C0" w14:textId="77777777" w:rsidR="0028179E" w:rsidRPr="000163B9" w:rsidRDefault="0028179E" w:rsidP="000163B9">
      <w:pPr>
        <w:pStyle w:val="Standard"/>
        <w:numPr>
          <w:ilvl w:val="0"/>
          <w:numId w:val="25"/>
        </w:numPr>
        <w:ind w:hanging="294"/>
        <w:jc w:val="left"/>
        <w:rPr>
          <w:rFonts w:ascii="Arial" w:hAnsi="Arial" w:cs="Arial"/>
        </w:rPr>
      </w:pPr>
      <w:r w:rsidRPr="000163B9">
        <w:rPr>
          <w:rFonts w:ascii="Arial" w:hAnsi="Arial" w:cs="Arial"/>
        </w:rPr>
        <w:lastRenderedPageBreak/>
        <w:t>realizację dotacji celowej na wyposażenie uczniów w podręczniki, materiały edukacyjne i materiały ćwiczeniowe;</w:t>
      </w:r>
    </w:p>
    <w:p w14:paraId="7F659967" w14:textId="77777777" w:rsidR="0028179E" w:rsidRPr="000163B9" w:rsidRDefault="0028179E" w:rsidP="000163B9">
      <w:pPr>
        <w:pStyle w:val="Standard"/>
        <w:numPr>
          <w:ilvl w:val="0"/>
          <w:numId w:val="25"/>
        </w:numPr>
        <w:ind w:hanging="294"/>
        <w:jc w:val="left"/>
        <w:rPr>
          <w:rFonts w:ascii="Arial" w:hAnsi="Arial" w:cs="Arial"/>
        </w:rPr>
      </w:pPr>
      <w:r w:rsidRPr="000163B9">
        <w:rPr>
          <w:rFonts w:ascii="Arial" w:hAnsi="Arial" w:cs="Arial"/>
        </w:rPr>
        <w:t>organizację współpracy z instytucjami zgodnie z potrzebami uczniów w szczególności:</w:t>
      </w:r>
    </w:p>
    <w:p w14:paraId="77BB0FA2"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Poradnią Psychologiczno – Pedagogiczną</w:t>
      </w:r>
      <w:r w:rsidR="005E7B68" w:rsidRPr="000163B9">
        <w:rPr>
          <w:rFonts w:ascii="Arial" w:hAnsi="Arial" w:cs="Arial"/>
        </w:rPr>
        <w:t>;</w:t>
      </w:r>
    </w:p>
    <w:p w14:paraId="5E53A692"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Miejskim Ośrodkiem Pomocy Rodzinie</w:t>
      </w:r>
      <w:r w:rsidR="005E7B68" w:rsidRPr="000163B9">
        <w:rPr>
          <w:rFonts w:ascii="Arial" w:hAnsi="Arial" w:cs="Arial"/>
        </w:rPr>
        <w:t>;</w:t>
      </w:r>
    </w:p>
    <w:p w14:paraId="4A2A1E75"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Sekcją Interwencji Kryzysowej i Poradnictwa Specjalistycznego</w:t>
      </w:r>
      <w:r w:rsidR="005E7B68" w:rsidRPr="000163B9">
        <w:rPr>
          <w:rFonts w:ascii="Arial" w:hAnsi="Arial" w:cs="Arial"/>
        </w:rPr>
        <w:t>;</w:t>
      </w:r>
    </w:p>
    <w:p w14:paraId="4CDF4C2A"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Sądem Rodzinnym</w:t>
      </w:r>
      <w:r w:rsidR="005E7B68" w:rsidRPr="000163B9">
        <w:rPr>
          <w:rFonts w:ascii="Arial" w:hAnsi="Arial" w:cs="Arial"/>
        </w:rPr>
        <w:t>;</w:t>
      </w:r>
    </w:p>
    <w:p w14:paraId="2D79C30C"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Polskim Czerwonym Krzyżem</w:t>
      </w:r>
      <w:r w:rsidR="005E7B68" w:rsidRPr="000163B9">
        <w:rPr>
          <w:rFonts w:ascii="Arial" w:hAnsi="Arial" w:cs="Arial"/>
        </w:rPr>
        <w:t>;</w:t>
      </w:r>
    </w:p>
    <w:p w14:paraId="333C6A64"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Komendą Miejską Policji</w:t>
      </w:r>
      <w:r w:rsidR="005E7B68" w:rsidRPr="000163B9">
        <w:rPr>
          <w:rFonts w:ascii="Arial" w:hAnsi="Arial" w:cs="Arial"/>
        </w:rPr>
        <w:t>;</w:t>
      </w:r>
    </w:p>
    <w:p w14:paraId="2FCA5FA9"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Strażą Miejską</w:t>
      </w:r>
      <w:r w:rsidR="005E7B68" w:rsidRPr="000163B9">
        <w:rPr>
          <w:rFonts w:ascii="Arial" w:hAnsi="Arial" w:cs="Arial"/>
        </w:rPr>
        <w:t>;</w:t>
      </w:r>
    </w:p>
    <w:p w14:paraId="01C4AE5D"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Powiatową Stacją Sanitarno –Epidemiologiczną</w:t>
      </w:r>
      <w:r w:rsidR="005E7B68" w:rsidRPr="000163B9">
        <w:rPr>
          <w:rFonts w:ascii="Arial" w:hAnsi="Arial" w:cs="Arial"/>
        </w:rPr>
        <w:t>;</w:t>
      </w:r>
    </w:p>
    <w:p w14:paraId="7161E2B3" w14:textId="77777777" w:rsidR="0028179E" w:rsidRPr="000163B9" w:rsidRDefault="0028179E" w:rsidP="000163B9">
      <w:pPr>
        <w:numPr>
          <w:ilvl w:val="0"/>
          <w:numId w:val="4"/>
        </w:numPr>
        <w:spacing w:line="360" w:lineRule="auto"/>
        <w:ind w:left="993" w:hanging="284"/>
        <w:rPr>
          <w:rFonts w:ascii="Arial" w:hAnsi="Arial" w:cs="Arial"/>
        </w:rPr>
      </w:pPr>
      <w:r w:rsidRPr="000163B9">
        <w:rPr>
          <w:rFonts w:ascii="Arial" w:hAnsi="Arial" w:cs="Arial"/>
        </w:rPr>
        <w:t>Powiatowym Centrum Pomocy Rodzinie.</w:t>
      </w:r>
    </w:p>
    <w:p w14:paraId="5342E0B8" w14:textId="77777777" w:rsidR="00AC2013" w:rsidRPr="000163B9" w:rsidRDefault="00AC2013" w:rsidP="000163B9">
      <w:pPr>
        <w:pStyle w:val="Standard"/>
        <w:jc w:val="left"/>
        <w:rPr>
          <w:rFonts w:ascii="Arial" w:hAnsi="Arial" w:cs="Arial"/>
          <w:b/>
        </w:rPr>
      </w:pPr>
    </w:p>
    <w:p w14:paraId="47B3CEC8" w14:textId="77777777" w:rsidR="0028179E" w:rsidRPr="000163B9" w:rsidRDefault="0028179E" w:rsidP="000163B9">
      <w:pPr>
        <w:pStyle w:val="Standard"/>
        <w:jc w:val="left"/>
        <w:rPr>
          <w:rFonts w:ascii="Arial" w:hAnsi="Arial" w:cs="Arial"/>
          <w:b/>
        </w:rPr>
      </w:pPr>
      <w:r w:rsidRPr="000163B9">
        <w:rPr>
          <w:rFonts w:ascii="Arial" w:hAnsi="Arial" w:cs="Arial"/>
          <w:b/>
        </w:rPr>
        <w:t>Rozdział XIV</w:t>
      </w:r>
    </w:p>
    <w:p w14:paraId="5810A3A0" w14:textId="77777777" w:rsidR="0028179E" w:rsidRPr="000163B9" w:rsidRDefault="0028179E" w:rsidP="000163B9">
      <w:pPr>
        <w:pStyle w:val="Standard"/>
        <w:jc w:val="left"/>
        <w:rPr>
          <w:rFonts w:ascii="Arial" w:hAnsi="Arial" w:cs="Arial"/>
          <w:b/>
        </w:rPr>
      </w:pPr>
      <w:r w:rsidRPr="000163B9">
        <w:rPr>
          <w:rFonts w:ascii="Arial" w:hAnsi="Arial" w:cs="Arial"/>
          <w:b/>
        </w:rPr>
        <w:t>Organizacja biblioteki szkolnej oraz warunki zakres współpracy biblioteki szkolnej z uczniami, nauczycielami i rodzicami oraz innymi bibliotekami</w:t>
      </w:r>
    </w:p>
    <w:p w14:paraId="11620A38"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7</w:t>
      </w:r>
      <w:r w:rsidR="00CE4A11" w:rsidRPr="000163B9">
        <w:rPr>
          <w:rFonts w:ascii="Arial" w:hAnsi="Arial" w:cs="Arial"/>
          <w:b/>
        </w:rPr>
        <w:t>9</w:t>
      </w:r>
    </w:p>
    <w:p w14:paraId="792EB8B1"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8"/>
        </w:rPr>
      </w:pPr>
      <w:r w:rsidRPr="000163B9">
        <w:rPr>
          <w:rFonts w:ascii="Arial" w:hAnsi="Arial" w:cs="Arial"/>
          <w:color w:val="000000"/>
          <w:spacing w:val="-8"/>
        </w:rPr>
        <w:t>Biblioteka szkolna zwana dalej „</w:t>
      </w:r>
      <w:r w:rsidR="00A61A0A" w:rsidRPr="000163B9">
        <w:rPr>
          <w:rFonts w:ascii="Arial" w:hAnsi="Arial" w:cs="Arial"/>
          <w:color w:val="000000"/>
          <w:spacing w:val="-8"/>
        </w:rPr>
        <w:t>b</w:t>
      </w:r>
      <w:r w:rsidRPr="000163B9">
        <w:rPr>
          <w:rFonts w:ascii="Arial" w:hAnsi="Arial" w:cs="Arial"/>
          <w:color w:val="000000"/>
          <w:spacing w:val="-8"/>
        </w:rPr>
        <w:t>iblioteką” jest pracownią pełniącą rolę szkolnego centrum  informacji, a  także  miejsca  pomocy w odrabianiu lekcji i przygotowywaniu się do  zajęć.</w:t>
      </w:r>
    </w:p>
    <w:p w14:paraId="107060E7"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9"/>
        </w:rPr>
      </w:pPr>
      <w:r w:rsidRPr="000163B9">
        <w:rPr>
          <w:rFonts w:ascii="Arial" w:hAnsi="Arial" w:cs="Arial"/>
          <w:color w:val="000000"/>
          <w:spacing w:val="-9"/>
        </w:rPr>
        <w:t xml:space="preserve">Czas  pracy </w:t>
      </w:r>
      <w:r w:rsidR="006711A7" w:rsidRPr="000163B9">
        <w:rPr>
          <w:rFonts w:ascii="Arial" w:hAnsi="Arial" w:cs="Arial"/>
          <w:color w:val="000000"/>
          <w:spacing w:val="-9"/>
        </w:rPr>
        <w:t>bi</w:t>
      </w:r>
      <w:r w:rsidRPr="000163B9">
        <w:rPr>
          <w:rFonts w:ascii="Arial" w:hAnsi="Arial" w:cs="Arial"/>
          <w:color w:val="000000"/>
          <w:spacing w:val="-9"/>
        </w:rPr>
        <w:t>blioteki  ustala się w organizacji pracy szkoły  na dany  rok  szkolny.</w:t>
      </w:r>
    </w:p>
    <w:p w14:paraId="42424879"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9"/>
        </w:rPr>
      </w:pPr>
      <w:r w:rsidRPr="000163B9">
        <w:rPr>
          <w:rFonts w:ascii="Arial" w:hAnsi="Arial" w:cs="Arial"/>
          <w:color w:val="000000"/>
          <w:spacing w:val="-9"/>
        </w:rPr>
        <w:t xml:space="preserve">Z </w:t>
      </w:r>
      <w:r w:rsidR="006711A7" w:rsidRPr="000163B9">
        <w:rPr>
          <w:rFonts w:ascii="Arial" w:hAnsi="Arial" w:cs="Arial"/>
          <w:color w:val="000000"/>
          <w:spacing w:val="-9"/>
        </w:rPr>
        <w:t>b</w:t>
      </w:r>
      <w:r w:rsidRPr="000163B9">
        <w:rPr>
          <w:rFonts w:ascii="Arial" w:hAnsi="Arial" w:cs="Arial"/>
          <w:color w:val="000000"/>
          <w:spacing w:val="-9"/>
        </w:rPr>
        <w:t>iblioteki mogą korzystać uczniowie, nauczyciele i pracownicy szkoły oraz  rodzice</w:t>
      </w:r>
      <w:r w:rsidR="004F065F" w:rsidRPr="000163B9">
        <w:rPr>
          <w:rFonts w:ascii="Arial" w:hAnsi="Arial" w:cs="Arial"/>
          <w:color w:val="000000"/>
          <w:spacing w:val="-9"/>
        </w:rPr>
        <w:t>/opiekunowie prawni</w:t>
      </w:r>
      <w:r w:rsidRPr="000163B9">
        <w:rPr>
          <w:rFonts w:ascii="Arial" w:hAnsi="Arial" w:cs="Arial"/>
          <w:color w:val="000000"/>
          <w:spacing w:val="-9"/>
        </w:rPr>
        <w:t xml:space="preserve">  uczniów  uczęszczających do szkoły.</w:t>
      </w:r>
    </w:p>
    <w:p w14:paraId="03E31989"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7"/>
        </w:rPr>
      </w:pPr>
      <w:r w:rsidRPr="000163B9">
        <w:rPr>
          <w:rFonts w:ascii="Arial" w:hAnsi="Arial" w:cs="Arial"/>
          <w:color w:val="000000"/>
          <w:spacing w:val="-7"/>
        </w:rPr>
        <w:t xml:space="preserve">Z </w:t>
      </w:r>
      <w:r w:rsidR="006711A7" w:rsidRPr="000163B9">
        <w:rPr>
          <w:rFonts w:ascii="Arial" w:hAnsi="Arial" w:cs="Arial"/>
          <w:color w:val="000000"/>
          <w:spacing w:val="-7"/>
        </w:rPr>
        <w:t>b</w:t>
      </w:r>
      <w:r w:rsidRPr="000163B9">
        <w:rPr>
          <w:rFonts w:ascii="Arial" w:hAnsi="Arial" w:cs="Arial"/>
          <w:color w:val="000000"/>
          <w:spacing w:val="-7"/>
        </w:rPr>
        <w:t>iblioteki mogą korzystać dzieci objęte zajęciami  rewalidacyjno – wychowawczymi.</w:t>
      </w:r>
    </w:p>
    <w:p w14:paraId="3A574C80"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7"/>
        </w:rPr>
      </w:pPr>
      <w:r w:rsidRPr="000163B9">
        <w:rPr>
          <w:rFonts w:ascii="Arial" w:hAnsi="Arial" w:cs="Arial"/>
          <w:color w:val="000000"/>
          <w:spacing w:val="-7"/>
        </w:rPr>
        <w:t>Zbiory biblioteczne udostępniane są także w wyznaczone dni podczas trwania ferii zimowych i letnich.</w:t>
      </w:r>
    </w:p>
    <w:p w14:paraId="421E9906"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7"/>
        </w:rPr>
      </w:pPr>
      <w:r w:rsidRPr="000163B9">
        <w:rPr>
          <w:rFonts w:ascii="Arial" w:hAnsi="Arial" w:cs="Arial"/>
          <w:color w:val="000000"/>
          <w:spacing w:val="-7"/>
        </w:rPr>
        <w:t>Zbiorami biblioteki są dokumenty piśmiennicze (książki, czasopisma) i dokumenty  niepiśmiennicze</w:t>
      </w:r>
      <w:r w:rsidR="005E7B68" w:rsidRPr="000163B9">
        <w:rPr>
          <w:rFonts w:ascii="Arial" w:hAnsi="Arial" w:cs="Arial"/>
          <w:color w:val="000000"/>
          <w:spacing w:val="-7"/>
        </w:rPr>
        <w:t xml:space="preserve"> </w:t>
      </w:r>
      <w:r w:rsidRPr="000163B9">
        <w:rPr>
          <w:rFonts w:ascii="Arial" w:hAnsi="Arial" w:cs="Arial"/>
          <w:color w:val="000000"/>
          <w:spacing w:val="-7"/>
        </w:rPr>
        <w:t>(materiały audiowizualne, programy komputerowe).</w:t>
      </w:r>
    </w:p>
    <w:p w14:paraId="2AE162CF"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7"/>
        </w:rPr>
      </w:pPr>
      <w:r w:rsidRPr="000163B9">
        <w:rPr>
          <w:rFonts w:ascii="Arial" w:hAnsi="Arial" w:cs="Arial"/>
          <w:color w:val="000000"/>
          <w:spacing w:val="-7"/>
        </w:rPr>
        <w:t>Do zbiorów bibliotecznych  należą:</w:t>
      </w:r>
    </w:p>
    <w:p w14:paraId="23985AB2"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programy, podręczniki szkolne, materiały edukacyjne i materiały ćwiczeniowe;</w:t>
      </w:r>
    </w:p>
    <w:p w14:paraId="26DC1AAF"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lektury podstawowe i  uzupełniające do języka polskiego i innych przedmiotów;</w:t>
      </w:r>
    </w:p>
    <w:p w14:paraId="64F87201"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wybrane  pozycje z literatury pięknej oraz popularnonaukowej i naukowej;</w:t>
      </w:r>
    </w:p>
    <w:p w14:paraId="2A3A86AD"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wydawnictwa informacyjne i albumowe;</w:t>
      </w:r>
    </w:p>
    <w:p w14:paraId="224D6D6C"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lastRenderedPageBreak/>
        <w:t>czasopisma dla dzieci i młodzieży;</w:t>
      </w:r>
    </w:p>
    <w:p w14:paraId="0F6B8228"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czasopisma  naukowe, popularnonaukowe, społeczno-kulturalne;</w:t>
      </w:r>
    </w:p>
    <w:p w14:paraId="2A6CFBAB"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zbiory multimedialne;</w:t>
      </w:r>
    </w:p>
    <w:p w14:paraId="31FF9F5F" w14:textId="77777777" w:rsidR="0028179E" w:rsidRPr="000163B9" w:rsidRDefault="0028179E" w:rsidP="000163B9">
      <w:pPr>
        <w:numPr>
          <w:ilvl w:val="0"/>
          <w:numId w:val="19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materiały regionalne i lokalne odpowiednie dla siedziby szkoły oraz materiały  regionalne odpowiednie dla  narodowości  uczniów.</w:t>
      </w:r>
    </w:p>
    <w:p w14:paraId="3691C798" w14:textId="77777777" w:rsidR="0028179E" w:rsidRPr="000163B9" w:rsidRDefault="0028179E" w:rsidP="000163B9">
      <w:pPr>
        <w:pStyle w:val="Standard"/>
        <w:numPr>
          <w:ilvl w:val="0"/>
          <w:numId w:val="237"/>
        </w:numPr>
        <w:shd w:val="clear" w:color="auto" w:fill="FFFFFF"/>
        <w:ind w:left="284" w:hanging="284"/>
        <w:jc w:val="left"/>
        <w:rPr>
          <w:rFonts w:ascii="Arial" w:hAnsi="Arial" w:cs="Arial"/>
          <w:color w:val="000000"/>
          <w:spacing w:val="-7"/>
        </w:rPr>
      </w:pPr>
      <w:r w:rsidRPr="000163B9">
        <w:rPr>
          <w:rFonts w:ascii="Arial" w:hAnsi="Arial" w:cs="Arial"/>
          <w:color w:val="000000"/>
          <w:spacing w:val="-7"/>
        </w:rPr>
        <w:t>Do zadań nauczyciela bibliotekarza należy w szczególności:</w:t>
      </w:r>
    </w:p>
    <w:p w14:paraId="11A2E205"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gromadzenie i opracowywanie zbiorów;</w:t>
      </w:r>
    </w:p>
    <w:p w14:paraId="30C59E74"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udostępnianie zbiorów w wypożyczalni;</w:t>
      </w:r>
    </w:p>
    <w:p w14:paraId="285C8A4E"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rozbudzenie  i rozwijanie indywidualnych zainteresowań uczniów;</w:t>
      </w:r>
    </w:p>
    <w:p w14:paraId="013294BA"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wyrabianie i pogłębianie  u uczniów  nawyku czytania i uczenia się;</w:t>
      </w:r>
    </w:p>
    <w:p w14:paraId="0C805481"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współpraca  z bibliotekami publicznymi i biblioteką pedagogiczną;</w:t>
      </w:r>
    </w:p>
    <w:p w14:paraId="32367D6E"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organizowanie  różnorodnych działań rozwijających  wrażliwość kulturą i społeczną;</w:t>
      </w:r>
    </w:p>
    <w:p w14:paraId="6F76BC83"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przygotowywanie  i  przeprowadzanie wystaw  nowości książkowych oraz konkursów plastycznych;</w:t>
      </w:r>
    </w:p>
    <w:p w14:paraId="392AE417"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organizacja koła bibliotecznego- inspirowanie uczniów do pracy;</w:t>
      </w:r>
    </w:p>
    <w:p w14:paraId="3D7D1734" w14:textId="77777777" w:rsidR="0028179E" w:rsidRPr="000163B9" w:rsidRDefault="0028179E" w:rsidP="000163B9">
      <w:pPr>
        <w:numPr>
          <w:ilvl w:val="0"/>
          <w:numId w:val="49"/>
        </w:numPr>
        <w:shd w:val="clear" w:color="auto" w:fill="FFFFFF"/>
        <w:spacing w:line="360" w:lineRule="auto"/>
        <w:ind w:left="709" w:hanging="283"/>
        <w:rPr>
          <w:rFonts w:ascii="Arial" w:hAnsi="Arial" w:cs="Arial"/>
          <w:color w:val="000000"/>
          <w:spacing w:val="-7"/>
        </w:rPr>
      </w:pPr>
      <w:r w:rsidRPr="000163B9">
        <w:rPr>
          <w:rFonts w:ascii="Arial" w:hAnsi="Arial" w:cs="Arial"/>
          <w:color w:val="000000"/>
          <w:spacing w:val="-7"/>
        </w:rPr>
        <w:t>przeprowadzenie inwentaryzacji księgozbioru biblioteki szkolnej.</w:t>
      </w:r>
    </w:p>
    <w:p w14:paraId="02EFFF5C" w14:textId="77777777" w:rsidR="0028179E" w:rsidRPr="000163B9" w:rsidRDefault="0028179E" w:rsidP="000163B9">
      <w:pPr>
        <w:numPr>
          <w:ilvl w:val="0"/>
          <w:numId w:val="237"/>
        </w:numPr>
        <w:shd w:val="clear" w:color="auto" w:fill="FFFFFF"/>
        <w:spacing w:line="360" w:lineRule="auto"/>
        <w:ind w:left="284" w:hanging="284"/>
        <w:rPr>
          <w:rFonts w:ascii="Arial" w:hAnsi="Arial" w:cs="Arial"/>
          <w:color w:val="000000"/>
          <w:spacing w:val="-7"/>
        </w:rPr>
      </w:pPr>
      <w:r w:rsidRPr="000163B9">
        <w:rPr>
          <w:rFonts w:ascii="Arial" w:hAnsi="Arial" w:cs="Arial"/>
          <w:color w:val="000000"/>
          <w:spacing w:val="-7"/>
        </w:rPr>
        <w:t>Zadania w zakresie :</w:t>
      </w:r>
    </w:p>
    <w:p w14:paraId="4C241B40" w14:textId="77777777" w:rsidR="0028179E" w:rsidRPr="000163B9" w:rsidRDefault="0028179E" w:rsidP="000163B9">
      <w:pPr>
        <w:pStyle w:val="Standard"/>
        <w:numPr>
          <w:ilvl w:val="0"/>
          <w:numId w:val="238"/>
        </w:numPr>
        <w:shd w:val="clear" w:color="auto" w:fill="FFFFFF"/>
        <w:ind w:hanging="294"/>
        <w:jc w:val="left"/>
        <w:rPr>
          <w:rFonts w:ascii="Arial" w:hAnsi="Arial" w:cs="Arial"/>
          <w:color w:val="000000"/>
          <w:spacing w:val="-7"/>
        </w:rPr>
      </w:pPr>
      <w:r w:rsidRPr="000163B9">
        <w:rPr>
          <w:rFonts w:ascii="Arial" w:hAnsi="Arial" w:cs="Arial"/>
          <w:color w:val="000000"/>
          <w:spacing w:val="-7"/>
        </w:rPr>
        <w:t>Udostępniania książek  i innych materiałów bibliotecznych</w:t>
      </w:r>
      <w:r w:rsidR="00AA262E" w:rsidRPr="000163B9">
        <w:rPr>
          <w:rFonts w:ascii="Arial" w:hAnsi="Arial" w:cs="Arial"/>
          <w:color w:val="000000"/>
          <w:spacing w:val="-7"/>
        </w:rPr>
        <w:t>:</w:t>
      </w:r>
    </w:p>
    <w:p w14:paraId="20365440" w14:textId="77777777" w:rsidR="0028179E" w:rsidRPr="000163B9" w:rsidRDefault="0028179E" w:rsidP="000163B9">
      <w:pPr>
        <w:pStyle w:val="Standard"/>
        <w:numPr>
          <w:ilvl w:val="0"/>
          <w:numId w:val="239"/>
        </w:numPr>
        <w:shd w:val="clear" w:color="auto" w:fill="FFFFFF"/>
        <w:ind w:left="993" w:hanging="284"/>
        <w:jc w:val="left"/>
        <w:rPr>
          <w:rFonts w:ascii="Arial" w:hAnsi="Arial" w:cs="Arial"/>
          <w:color w:val="000000"/>
          <w:spacing w:val="-7"/>
        </w:rPr>
      </w:pPr>
      <w:r w:rsidRPr="000163B9">
        <w:rPr>
          <w:rFonts w:ascii="Arial" w:hAnsi="Arial" w:cs="Arial"/>
          <w:color w:val="000000"/>
          <w:spacing w:val="-7"/>
        </w:rPr>
        <w:t>wdrażanie do korzystania ze zbiorów biblioteki szkolnej;</w:t>
      </w:r>
    </w:p>
    <w:p w14:paraId="5F4AD83D" w14:textId="77777777" w:rsidR="0028179E" w:rsidRPr="000163B9" w:rsidRDefault="0028179E" w:rsidP="000163B9">
      <w:pPr>
        <w:pStyle w:val="Standard"/>
        <w:numPr>
          <w:ilvl w:val="0"/>
          <w:numId w:val="239"/>
        </w:numPr>
        <w:shd w:val="clear" w:color="auto" w:fill="FFFFFF"/>
        <w:ind w:left="993" w:hanging="284"/>
        <w:jc w:val="left"/>
        <w:rPr>
          <w:rFonts w:ascii="Arial" w:hAnsi="Arial" w:cs="Arial"/>
          <w:color w:val="000000"/>
          <w:spacing w:val="-7"/>
        </w:rPr>
      </w:pPr>
      <w:r w:rsidRPr="000163B9">
        <w:rPr>
          <w:rFonts w:ascii="Arial" w:hAnsi="Arial" w:cs="Arial"/>
          <w:color w:val="000000"/>
          <w:spacing w:val="-7"/>
        </w:rPr>
        <w:t xml:space="preserve">zapoznanie ze zbiorami biblioteki, w  tym </w:t>
      </w:r>
      <w:proofErr w:type="spellStart"/>
      <w:r w:rsidRPr="000163B9">
        <w:rPr>
          <w:rFonts w:ascii="Arial" w:hAnsi="Arial" w:cs="Arial"/>
          <w:color w:val="000000"/>
          <w:spacing w:val="-7"/>
        </w:rPr>
        <w:t>pozaksiążkowymi</w:t>
      </w:r>
      <w:proofErr w:type="spellEnd"/>
      <w:r w:rsidRPr="000163B9">
        <w:rPr>
          <w:rFonts w:ascii="Arial" w:hAnsi="Arial" w:cs="Arial"/>
          <w:color w:val="000000"/>
          <w:spacing w:val="-7"/>
        </w:rPr>
        <w:t>;</w:t>
      </w:r>
    </w:p>
    <w:p w14:paraId="555696D1" w14:textId="77777777" w:rsidR="0028179E" w:rsidRPr="000163B9" w:rsidRDefault="0028179E" w:rsidP="000163B9">
      <w:pPr>
        <w:pStyle w:val="Standard"/>
        <w:numPr>
          <w:ilvl w:val="0"/>
          <w:numId w:val="239"/>
        </w:numPr>
        <w:shd w:val="clear" w:color="auto" w:fill="FFFFFF"/>
        <w:ind w:left="993" w:hanging="284"/>
        <w:jc w:val="left"/>
        <w:rPr>
          <w:rFonts w:ascii="Arial" w:hAnsi="Arial" w:cs="Arial"/>
          <w:color w:val="000000"/>
          <w:spacing w:val="-7"/>
        </w:rPr>
      </w:pPr>
      <w:r w:rsidRPr="000163B9">
        <w:rPr>
          <w:rFonts w:ascii="Arial" w:hAnsi="Arial" w:cs="Arial"/>
          <w:color w:val="000000"/>
          <w:spacing w:val="-7"/>
        </w:rPr>
        <w:t>wypożyczanie książek do domu, również na okres ferii zimowych  i letnich  szkoły.</w:t>
      </w:r>
    </w:p>
    <w:p w14:paraId="75E4B706" w14:textId="77777777" w:rsidR="0028179E" w:rsidRPr="000163B9" w:rsidRDefault="0028179E" w:rsidP="000163B9">
      <w:pPr>
        <w:pStyle w:val="Standard"/>
        <w:numPr>
          <w:ilvl w:val="0"/>
          <w:numId w:val="238"/>
        </w:numPr>
        <w:shd w:val="clear" w:color="auto" w:fill="FFFFFF"/>
        <w:ind w:hanging="294"/>
        <w:jc w:val="left"/>
        <w:rPr>
          <w:rFonts w:ascii="Arial" w:hAnsi="Arial" w:cs="Arial"/>
          <w:color w:val="000000"/>
          <w:spacing w:val="-7"/>
        </w:rPr>
      </w:pPr>
      <w:r w:rsidRPr="000163B9">
        <w:rPr>
          <w:rFonts w:ascii="Arial" w:hAnsi="Arial" w:cs="Arial"/>
          <w:color w:val="000000"/>
          <w:spacing w:val="-7"/>
        </w:rPr>
        <w:t>Tworzenia warunków do efektywnego posługiwania się technologiami informacyjno – komunikacyjnymi:</w:t>
      </w:r>
    </w:p>
    <w:p w14:paraId="624E5EFC" w14:textId="77777777" w:rsidR="0028179E" w:rsidRPr="000163B9" w:rsidRDefault="0028179E" w:rsidP="000163B9">
      <w:pPr>
        <w:numPr>
          <w:ilvl w:val="1"/>
          <w:numId w:val="240"/>
        </w:numPr>
        <w:shd w:val="clear" w:color="auto" w:fill="FFFFFF"/>
        <w:spacing w:line="360" w:lineRule="auto"/>
        <w:ind w:left="993" w:hanging="284"/>
        <w:rPr>
          <w:rFonts w:ascii="Arial" w:hAnsi="Arial" w:cs="Arial"/>
          <w:color w:val="000000"/>
          <w:spacing w:val="-7"/>
        </w:rPr>
      </w:pPr>
      <w:r w:rsidRPr="000163B9">
        <w:rPr>
          <w:rFonts w:ascii="Arial" w:hAnsi="Arial" w:cs="Arial"/>
          <w:color w:val="000000"/>
          <w:spacing w:val="-7"/>
        </w:rPr>
        <w:t>współuczestniczenie w realizacji edukacji czytelniczej i medialnej;</w:t>
      </w:r>
    </w:p>
    <w:p w14:paraId="739EC27C" w14:textId="77777777" w:rsidR="0028179E" w:rsidRPr="000163B9" w:rsidRDefault="0028179E" w:rsidP="000163B9">
      <w:pPr>
        <w:numPr>
          <w:ilvl w:val="1"/>
          <w:numId w:val="240"/>
        </w:numPr>
        <w:shd w:val="clear" w:color="auto" w:fill="FFFFFF"/>
        <w:spacing w:line="360" w:lineRule="auto"/>
        <w:ind w:left="993" w:hanging="284"/>
        <w:rPr>
          <w:rFonts w:ascii="Arial" w:hAnsi="Arial" w:cs="Arial"/>
          <w:color w:val="000000"/>
          <w:spacing w:val="-7"/>
        </w:rPr>
      </w:pPr>
      <w:r w:rsidRPr="000163B9">
        <w:rPr>
          <w:rFonts w:ascii="Arial" w:hAnsi="Arial" w:cs="Arial"/>
          <w:color w:val="000000"/>
          <w:spacing w:val="-7"/>
        </w:rPr>
        <w:t>wdrażanie do korzystania z warsztatu  informacyjnego bibliotek;</w:t>
      </w:r>
    </w:p>
    <w:p w14:paraId="2C980031" w14:textId="77777777" w:rsidR="0028179E" w:rsidRPr="000163B9" w:rsidRDefault="0028179E" w:rsidP="000163B9">
      <w:pPr>
        <w:numPr>
          <w:ilvl w:val="1"/>
          <w:numId w:val="240"/>
        </w:numPr>
        <w:shd w:val="clear" w:color="auto" w:fill="FFFFFF"/>
        <w:spacing w:line="360" w:lineRule="auto"/>
        <w:ind w:left="993" w:hanging="284"/>
        <w:rPr>
          <w:rFonts w:ascii="Arial" w:hAnsi="Arial" w:cs="Arial"/>
          <w:color w:val="000000"/>
          <w:spacing w:val="-7"/>
        </w:rPr>
      </w:pPr>
      <w:r w:rsidRPr="000163B9">
        <w:rPr>
          <w:rFonts w:ascii="Arial" w:hAnsi="Arial" w:cs="Arial"/>
          <w:color w:val="000000"/>
          <w:spacing w:val="-7"/>
        </w:rPr>
        <w:t>wyrabianie  postawy racjonalnego konsumenta informacji;</w:t>
      </w:r>
    </w:p>
    <w:p w14:paraId="5E4C1611" w14:textId="77777777" w:rsidR="0028179E" w:rsidRPr="000163B9" w:rsidRDefault="0028179E" w:rsidP="000163B9">
      <w:pPr>
        <w:numPr>
          <w:ilvl w:val="1"/>
          <w:numId w:val="240"/>
        </w:numPr>
        <w:shd w:val="clear" w:color="auto" w:fill="FFFFFF"/>
        <w:spacing w:line="360" w:lineRule="auto"/>
        <w:ind w:left="993" w:hanging="284"/>
        <w:rPr>
          <w:rFonts w:ascii="Arial" w:hAnsi="Arial" w:cs="Arial"/>
          <w:color w:val="000000"/>
          <w:spacing w:val="-7"/>
        </w:rPr>
      </w:pPr>
      <w:r w:rsidRPr="000163B9">
        <w:rPr>
          <w:rFonts w:ascii="Arial" w:hAnsi="Arial" w:cs="Arial"/>
          <w:color w:val="000000"/>
          <w:spacing w:val="-7"/>
        </w:rPr>
        <w:t>bezpiecznego korzystania z Internetu.</w:t>
      </w:r>
    </w:p>
    <w:p w14:paraId="27F761D8" w14:textId="77777777" w:rsidR="0028179E" w:rsidRPr="000163B9" w:rsidRDefault="0028179E" w:rsidP="000163B9">
      <w:pPr>
        <w:numPr>
          <w:ilvl w:val="0"/>
          <w:numId w:val="238"/>
        </w:numPr>
        <w:shd w:val="clear" w:color="auto" w:fill="FFFFFF"/>
        <w:spacing w:line="360" w:lineRule="auto"/>
        <w:ind w:hanging="294"/>
        <w:rPr>
          <w:rFonts w:ascii="Arial" w:hAnsi="Arial" w:cs="Arial"/>
          <w:color w:val="000000"/>
          <w:spacing w:val="-7"/>
        </w:rPr>
      </w:pPr>
      <w:r w:rsidRPr="000163B9">
        <w:rPr>
          <w:rFonts w:ascii="Arial" w:hAnsi="Arial" w:cs="Arial"/>
          <w:color w:val="000000"/>
          <w:spacing w:val="-7"/>
        </w:rPr>
        <w:t>Gromadzenia i udostępniania podręczników, materiałów edukacyjnych i materiałów  ćwiczeniowych wg zasad zawartych w „Regulaminie Korzystania z Bezpłatnych  Podręczników i Materiałów Edukacyjnych”</w:t>
      </w:r>
      <w:r w:rsidR="00AA262E" w:rsidRPr="000163B9">
        <w:rPr>
          <w:rFonts w:ascii="Arial" w:hAnsi="Arial" w:cs="Arial"/>
          <w:color w:val="000000"/>
          <w:spacing w:val="-7"/>
        </w:rPr>
        <w:t>;</w:t>
      </w:r>
    </w:p>
    <w:p w14:paraId="587162E0" w14:textId="77777777" w:rsidR="0028179E" w:rsidRPr="000163B9" w:rsidRDefault="0028179E" w:rsidP="000163B9">
      <w:pPr>
        <w:numPr>
          <w:ilvl w:val="0"/>
          <w:numId w:val="238"/>
        </w:numPr>
        <w:shd w:val="clear" w:color="auto" w:fill="FFFFFF"/>
        <w:spacing w:line="360" w:lineRule="auto"/>
        <w:ind w:hanging="294"/>
        <w:rPr>
          <w:rFonts w:ascii="Arial" w:hAnsi="Arial" w:cs="Arial"/>
          <w:spacing w:val="-7"/>
        </w:rPr>
      </w:pPr>
      <w:r w:rsidRPr="000163B9">
        <w:rPr>
          <w:rFonts w:ascii="Arial" w:hAnsi="Arial" w:cs="Arial"/>
          <w:spacing w:val="-7"/>
        </w:rPr>
        <w:t>Organizowania działalności podczas zdalnego nauczania:</w:t>
      </w:r>
    </w:p>
    <w:p w14:paraId="10EB0930" w14:textId="77777777" w:rsidR="0028179E" w:rsidRPr="000163B9" w:rsidRDefault="0028179E" w:rsidP="000163B9">
      <w:pPr>
        <w:numPr>
          <w:ilvl w:val="1"/>
          <w:numId w:val="241"/>
        </w:numPr>
        <w:shd w:val="clear" w:color="auto" w:fill="FFFFFF"/>
        <w:spacing w:line="360" w:lineRule="auto"/>
        <w:ind w:left="993" w:hanging="284"/>
        <w:rPr>
          <w:rFonts w:ascii="Arial" w:hAnsi="Arial" w:cs="Arial"/>
          <w:spacing w:val="-7"/>
        </w:rPr>
      </w:pPr>
      <w:r w:rsidRPr="000163B9">
        <w:rPr>
          <w:rFonts w:ascii="Arial" w:hAnsi="Arial" w:cs="Arial"/>
          <w:spacing w:val="-7"/>
        </w:rPr>
        <w:t>wspieranie uczniów i rodziców</w:t>
      </w:r>
      <w:r w:rsidR="004F065F" w:rsidRPr="000163B9">
        <w:rPr>
          <w:rFonts w:ascii="Arial" w:hAnsi="Arial" w:cs="Arial"/>
          <w:spacing w:val="-7"/>
        </w:rPr>
        <w:t>/opiekunów prawnych</w:t>
      </w:r>
      <w:r w:rsidRPr="000163B9">
        <w:rPr>
          <w:rFonts w:ascii="Arial" w:hAnsi="Arial" w:cs="Arial"/>
          <w:spacing w:val="-7"/>
        </w:rPr>
        <w:t xml:space="preserve"> w czasie pandemii (propozycje książek do przeczytania, linków do bibliotek cyfrowych, linków do </w:t>
      </w:r>
      <w:r w:rsidRPr="000163B9">
        <w:rPr>
          <w:rFonts w:ascii="Arial" w:hAnsi="Arial" w:cs="Arial"/>
          <w:spacing w:val="-7"/>
        </w:rPr>
        <w:lastRenderedPageBreak/>
        <w:t>sprawdzonych stron edukacyjnych, materiałów dydaktycznych, kart pracy);</w:t>
      </w:r>
    </w:p>
    <w:p w14:paraId="23CC39CD" w14:textId="77777777" w:rsidR="0028179E" w:rsidRPr="000163B9" w:rsidRDefault="0028179E" w:rsidP="000163B9">
      <w:pPr>
        <w:numPr>
          <w:ilvl w:val="1"/>
          <w:numId w:val="241"/>
        </w:numPr>
        <w:shd w:val="clear" w:color="auto" w:fill="FFFFFF"/>
        <w:spacing w:line="360" w:lineRule="auto"/>
        <w:ind w:left="993" w:hanging="284"/>
        <w:rPr>
          <w:rFonts w:ascii="Arial" w:hAnsi="Arial" w:cs="Arial"/>
          <w:spacing w:val="-7"/>
        </w:rPr>
      </w:pPr>
      <w:r w:rsidRPr="000163B9">
        <w:rPr>
          <w:rFonts w:ascii="Arial" w:hAnsi="Arial" w:cs="Arial"/>
          <w:spacing w:val="-7"/>
        </w:rPr>
        <w:t xml:space="preserve">promocja czytelnictwa, wspieranie czytelnictwa w domach (ciekawostki o książkach </w:t>
      </w:r>
      <w:r w:rsidR="00ED3D41" w:rsidRPr="000163B9">
        <w:rPr>
          <w:rFonts w:ascii="Arial" w:hAnsi="Arial" w:cs="Arial"/>
          <w:spacing w:val="-7"/>
        </w:rPr>
        <w:br/>
      </w:r>
      <w:r w:rsidRPr="000163B9">
        <w:rPr>
          <w:rFonts w:ascii="Arial" w:hAnsi="Arial" w:cs="Arial"/>
          <w:spacing w:val="-7"/>
        </w:rPr>
        <w:t>i literaturze, cytaty słynnych pisarzy, promocja lektur szkolnych);</w:t>
      </w:r>
    </w:p>
    <w:p w14:paraId="6CD22C43" w14:textId="77777777" w:rsidR="0028179E" w:rsidRPr="000163B9" w:rsidRDefault="0028179E" w:rsidP="000163B9">
      <w:pPr>
        <w:numPr>
          <w:ilvl w:val="1"/>
          <w:numId w:val="241"/>
        </w:numPr>
        <w:shd w:val="clear" w:color="auto" w:fill="FFFFFF"/>
        <w:spacing w:line="360" w:lineRule="auto"/>
        <w:ind w:left="993" w:hanging="284"/>
        <w:rPr>
          <w:rFonts w:ascii="Arial" w:hAnsi="Arial" w:cs="Arial"/>
          <w:spacing w:val="-7"/>
        </w:rPr>
      </w:pPr>
      <w:r w:rsidRPr="000163B9">
        <w:rPr>
          <w:rFonts w:ascii="Arial" w:hAnsi="Arial" w:cs="Arial"/>
          <w:spacing w:val="-7"/>
        </w:rPr>
        <w:t>propagowanie bezpieczeństwa w Internecie;</w:t>
      </w:r>
    </w:p>
    <w:p w14:paraId="55F8E86C" w14:textId="77777777" w:rsidR="00201507" w:rsidRPr="000163B9" w:rsidRDefault="0028179E" w:rsidP="000163B9">
      <w:pPr>
        <w:numPr>
          <w:ilvl w:val="1"/>
          <w:numId w:val="241"/>
        </w:numPr>
        <w:shd w:val="clear" w:color="auto" w:fill="FFFFFF"/>
        <w:spacing w:line="360" w:lineRule="auto"/>
        <w:ind w:left="993" w:hanging="284"/>
        <w:rPr>
          <w:rFonts w:ascii="Arial" w:hAnsi="Arial" w:cs="Arial"/>
          <w:spacing w:val="-7"/>
        </w:rPr>
      </w:pPr>
      <w:r w:rsidRPr="000163B9">
        <w:rPr>
          <w:rFonts w:ascii="Arial" w:hAnsi="Arial" w:cs="Arial"/>
          <w:spacing w:val="-7"/>
        </w:rPr>
        <w:t>edukacja kulturalna (linki do stron instytucji kultury np. Muzeum Powstania Warszawskiego, wirtualny dostęp do światowych muzeów);</w:t>
      </w:r>
    </w:p>
    <w:p w14:paraId="48F9483B" w14:textId="77777777" w:rsidR="00762329" w:rsidRPr="000163B9" w:rsidRDefault="00762329" w:rsidP="000163B9">
      <w:pPr>
        <w:shd w:val="clear" w:color="auto" w:fill="FFFFFF"/>
        <w:spacing w:line="360" w:lineRule="auto"/>
        <w:ind w:left="993"/>
        <w:rPr>
          <w:rFonts w:ascii="Arial" w:hAnsi="Arial" w:cs="Arial"/>
          <w:spacing w:val="-7"/>
        </w:rPr>
      </w:pPr>
    </w:p>
    <w:p w14:paraId="1E54E6D6" w14:textId="77777777" w:rsidR="0028179E" w:rsidRPr="000163B9" w:rsidRDefault="0028179E" w:rsidP="000163B9">
      <w:pPr>
        <w:numPr>
          <w:ilvl w:val="1"/>
          <w:numId w:val="241"/>
        </w:numPr>
        <w:shd w:val="clear" w:color="auto" w:fill="FFFFFF"/>
        <w:spacing w:line="360" w:lineRule="auto"/>
        <w:ind w:left="993" w:hanging="284"/>
        <w:rPr>
          <w:rFonts w:ascii="Arial" w:hAnsi="Arial" w:cs="Arial"/>
          <w:spacing w:val="-7"/>
        </w:rPr>
      </w:pPr>
      <w:r w:rsidRPr="000163B9">
        <w:rPr>
          <w:rFonts w:ascii="Arial" w:hAnsi="Arial" w:cs="Arial"/>
          <w:spacing w:val="-7"/>
        </w:rPr>
        <w:t>edukacja zdrowotna (pomoc w zrozumieniu ciężaru uwarunkowań związanych z pandemią).</w:t>
      </w:r>
    </w:p>
    <w:p w14:paraId="3A286CB2" w14:textId="77777777" w:rsidR="0028179E" w:rsidRPr="000163B9" w:rsidRDefault="0028179E" w:rsidP="000163B9">
      <w:pPr>
        <w:pStyle w:val="Standard"/>
        <w:shd w:val="clear" w:color="auto" w:fill="FFFFFF"/>
        <w:jc w:val="left"/>
        <w:rPr>
          <w:rFonts w:ascii="Arial" w:hAnsi="Arial" w:cs="Arial"/>
          <w:color w:val="92D050"/>
          <w:spacing w:val="-7"/>
        </w:rPr>
      </w:pPr>
    </w:p>
    <w:p w14:paraId="3BDEB10C" w14:textId="77777777" w:rsidR="0028179E" w:rsidRPr="000163B9" w:rsidRDefault="0028179E" w:rsidP="000163B9">
      <w:pPr>
        <w:shd w:val="clear" w:color="auto" w:fill="FFFFFF"/>
        <w:spacing w:line="360" w:lineRule="auto"/>
        <w:rPr>
          <w:rFonts w:ascii="Arial" w:hAnsi="Arial" w:cs="Arial"/>
          <w:b/>
          <w:bCs/>
        </w:rPr>
      </w:pPr>
      <w:r w:rsidRPr="000163B9">
        <w:rPr>
          <w:rFonts w:ascii="Arial" w:hAnsi="Arial" w:cs="Arial"/>
          <w:b/>
          <w:bCs/>
        </w:rPr>
        <w:t>Rozdział XV</w:t>
      </w:r>
    </w:p>
    <w:p w14:paraId="693ADEAA" w14:textId="77777777" w:rsidR="0028179E" w:rsidRPr="000163B9" w:rsidRDefault="0028179E" w:rsidP="000163B9">
      <w:pPr>
        <w:shd w:val="clear" w:color="auto" w:fill="FFFFFF"/>
        <w:spacing w:line="360" w:lineRule="auto"/>
        <w:rPr>
          <w:rFonts w:ascii="Arial" w:hAnsi="Arial" w:cs="Arial"/>
          <w:b/>
          <w:bCs/>
        </w:rPr>
      </w:pPr>
      <w:r w:rsidRPr="000163B9">
        <w:rPr>
          <w:rFonts w:ascii="Arial" w:hAnsi="Arial" w:cs="Arial"/>
          <w:b/>
          <w:bCs/>
        </w:rPr>
        <w:t>Organizacja świetlicy z uwzględnieniem warunków wszechstronnego rozwoju ucznia</w:t>
      </w:r>
    </w:p>
    <w:p w14:paraId="127D20A3" w14:textId="77777777" w:rsidR="0028179E" w:rsidRPr="000163B9" w:rsidRDefault="0028179E" w:rsidP="000163B9">
      <w:pPr>
        <w:pStyle w:val="Standard"/>
        <w:shd w:val="clear" w:color="auto" w:fill="FFFFFF"/>
        <w:jc w:val="left"/>
        <w:rPr>
          <w:rFonts w:ascii="Arial" w:hAnsi="Arial" w:cs="Arial"/>
          <w:b/>
        </w:rPr>
      </w:pPr>
      <w:r w:rsidRPr="000163B9">
        <w:rPr>
          <w:rFonts w:ascii="Arial" w:hAnsi="Arial" w:cs="Arial"/>
          <w:b/>
        </w:rPr>
        <w:t xml:space="preserve">§ </w:t>
      </w:r>
      <w:r w:rsidR="00CE4A11" w:rsidRPr="000163B9">
        <w:rPr>
          <w:rFonts w:ascii="Arial" w:hAnsi="Arial" w:cs="Arial"/>
          <w:b/>
        </w:rPr>
        <w:t>80</w:t>
      </w:r>
    </w:p>
    <w:p w14:paraId="6559D0E0" w14:textId="77777777" w:rsidR="0028179E" w:rsidRPr="000163B9" w:rsidRDefault="0028179E" w:rsidP="000163B9">
      <w:pPr>
        <w:numPr>
          <w:ilvl w:val="0"/>
          <w:numId w:val="73"/>
        </w:numPr>
        <w:shd w:val="clear" w:color="auto" w:fill="FFFFFF"/>
        <w:spacing w:line="360" w:lineRule="auto"/>
        <w:rPr>
          <w:rFonts w:ascii="Arial" w:hAnsi="Arial" w:cs="Arial"/>
        </w:rPr>
      </w:pPr>
      <w:r w:rsidRPr="000163B9">
        <w:rPr>
          <w:rFonts w:ascii="Arial" w:hAnsi="Arial" w:cs="Arial"/>
        </w:rPr>
        <w:t>W szkole działa świetlica szkolna, zwana dalej „świetlicą”.</w:t>
      </w:r>
    </w:p>
    <w:p w14:paraId="41AEFC0A" w14:textId="77777777" w:rsidR="0028179E" w:rsidRPr="000163B9" w:rsidRDefault="0028179E" w:rsidP="000163B9">
      <w:pPr>
        <w:numPr>
          <w:ilvl w:val="0"/>
          <w:numId w:val="73"/>
        </w:numPr>
        <w:shd w:val="clear" w:color="auto" w:fill="FFFFFF"/>
        <w:spacing w:line="360" w:lineRule="auto"/>
        <w:rPr>
          <w:rFonts w:ascii="Arial" w:hAnsi="Arial" w:cs="Arial"/>
          <w:color w:val="000000"/>
        </w:rPr>
      </w:pPr>
      <w:r w:rsidRPr="000163B9">
        <w:rPr>
          <w:rFonts w:ascii="Arial" w:hAnsi="Arial" w:cs="Arial"/>
          <w:color w:val="000000"/>
        </w:rPr>
        <w:t xml:space="preserve">Świetlica jest pozalekcyjną formą opiekuńczo - wychowawczej działalności szkoły, której celem jest zapewnienie wychowankom zorganizowanej opieki i odpowiednich warunków do wszechstronnego rozwoju w zakresie edukacyjnym i wychowawczym. </w:t>
      </w:r>
    </w:p>
    <w:p w14:paraId="7107DD3A" w14:textId="77777777" w:rsidR="0028179E" w:rsidRPr="000163B9" w:rsidRDefault="0028179E" w:rsidP="000163B9">
      <w:pPr>
        <w:numPr>
          <w:ilvl w:val="0"/>
          <w:numId w:val="73"/>
        </w:numPr>
        <w:shd w:val="clear" w:color="auto" w:fill="FFFFFF"/>
        <w:spacing w:line="360" w:lineRule="auto"/>
        <w:rPr>
          <w:rFonts w:ascii="Arial" w:hAnsi="Arial" w:cs="Arial"/>
        </w:rPr>
      </w:pPr>
      <w:r w:rsidRPr="000163B9">
        <w:rPr>
          <w:rFonts w:ascii="Arial" w:hAnsi="Arial" w:cs="Arial"/>
        </w:rPr>
        <w:t>Do zadań świetlicy należy:</w:t>
      </w:r>
    </w:p>
    <w:p w14:paraId="55BEF2DB" w14:textId="77777777" w:rsidR="0028179E" w:rsidRPr="000163B9" w:rsidRDefault="0028179E" w:rsidP="000163B9">
      <w:pPr>
        <w:numPr>
          <w:ilvl w:val="0"/>
          <w:numId w:val="47"/>
        </w:numPr>
        <w:shd w:val="clear" w:color="auto" w:fill="FFFFFF"/>
        <w:tabs>
          <w:tab w:val="left" w:pos="1702"/>
        </w:tabs>
        <w:spacing w:line="360" w:lineRule="auto"/>
        <w:ind w:left="851" w:hanging="425"/>
        <w:rPr>
          <w:rFonts w:ascii="Arial" w:hAnsi="Arial" w:cs="Arial"/>
        </w:rPr>
      </w:pPr>
      <w:r w:rsidRPr="000163B9">
        <w:rPr>
          <w:rFonts w:ascii="Arial" w:hAnsi="Arial" w:cs="Arial"/>
        </w:rPr>
        <w:t>organizowanie pomocy uczni</w:t>
      </w:r>
      <w:r w:rsidR="00A20229" w:rsidRPr="000163B9">
        <w:rPr>
          <w:rFonts w:ascii="Arial" w:hAnsi="Arial" w:cs="Arial"/>
        </w:rPr>
        <w:t>om w odrabianiu zadań dodatkowych;</w:t>
      </w:r>
    </w:p>
    <w:p w14:paraId="19778DE8" w14:textId="77777777" w:rsidR="0028179E" w:rsidRPr="000163B9" w:rsidRDefault="0028179E" w:rsidP="000163B9">
      <w:pPr>
        <w:numPr>
          <w:ilvl w:val="0"/>
          <w:numId w:val="47"/>
        </w:numPr>
        <w:shd w:val="clear" w:color="auto" w:fill="FFFFFF"/>
        <w:tabs>
          <w:tab w:val="left" w:pos="1702"/>
        </w:tabs>
        <w:spacing w:line="360" w:lineRule="auto"/>
        <w:ind w:left="851" w:hanging="425"/>
        <w:rPr>
          <w:rFonts w:ascii="Arial" w:hAnsi="Arial" w:cs="Arial"/>
        </w:rPr>
      </w:pPr>
      <w:r w:rsidRPr="000163B9">
        <w:rPr>
          <w:rFonts w:ascii="Arial" w:hAnsi="Arial" w:cs="Arial"/>
        </w:rPr>
        <w:t>organizowanie udziału uczniów w zajęciach rozwijających ich zainteresowania i uzdolnienia;</w:t>
      </w:r>
    </w:p>
    <w:p w14:paraId="1A8BC8A9" w14:textId="77777777" w:rsidR="0028179E" w:rsidRPr="000163B9" w:rsidRDefault="0028179E" w:rsidP="000163B9">
      <w:pPr>
        <w:numPr>
          <w:ilvl w:val="0"/>
          <w:numId w:val="47"/>
        </w:numPr>
        <w:shd w:val="clear" w:color="auto" w:fill="FFFFFF"/>
        <w:tabs>
          <w:tab w:val="left" w:pos="1702"/>
        </w:tabs>
        <w:spacing w:line="360" w:lineRule="auto"/>
        <w:ind w:left="851" w:hanging="425"/>
        <w:rPr>
          <w:rFonts w:ascii="Arial" w:hAnsi="Arial" w:cs="Arial"/>
        </w:rPr>
      </w:pPr>
      <w:r w:rsidRPr="000163B9">
        <w:rPr>
          <w:rFonts w:ascii="Arial" w:hAnsi="Arial" w:cs="Arial"/>
        </w:rPr>
        <w:t>organizowanie  różnorodnych form rozrywki intelektualnej i relaksu zapewniających wszechstronny i harmonijny rozwój uczniów;</w:t>
      </w:r>
    </w:p>
    <w:p w14:paraId="7F9DCAE4" w14:textId="77777777" w:rsidR="0028179E" w:rsidRPr="000163B9" w:rsidRDefault="0028179E" w:rsidP="000163B9">
      <w:pPr>
        <w:numPr>
          <w:ilvl w:val="0"/>
          <w:numId w:val="47"/>
        </w:numPr>
        <w:shd w:val="clear" w:color="auto" w:fill="FFFFFF"/>
        <w:tabs>
          <w:tab w:val="left" w:pos="1702"/>
        </w:tabs>
        <w:spacing w:line="360" w:lineRule="auto"/>
        <w:ind w:left="851" w:hanging="425"/>
        <w:rPr>
          <w:rFonts w:ascii="Arial" w:hAnsi="Arial" w:cs="Arial"/>
        </w:rPr>
      </w:pPr>
      <w:r w:rsidRPr="000163B9">
        <w:rPr>
          <w:rFonts w:ascii="Arial" w:hAnsi="Arial" w:cs="Arial"/>
        </w:rPr>
        <w:t>tworzenie warunków do prawidłowego przebiegu procesu wychowawczego uczniów.</w:t>
      </w:r>
    </w:p>
    <w:p w14:paraId="637D8250" w14:textId="77777777" w:rsidR="0028179E" w:rsidRPr="000163B9" w:rsidRDefault="0028179E" w:rsidP="000163B9">
      <w:pPr>
        <w:numPr>
          <w:ilvl w:val="0"/>
          <w:numId w:val="73"/>
        </w:numPr>
        <w:shd w:val="clear" w:color="auto" w:fill="FFFFFF"/>
        <w:tabs>
          <w:tab w:val="left" w:pos="-9076"/>
        </w:tabs>
        <w:spacing w:line="360" w:lineRule="auto"/>
        <w:ind w:left="284" w:hanging="284"/>
        <w:rPr>
          <w:rFonts w:ascii="Arial" w:hAnsi="Arial" w:cs="Arial"/>
        </w:rPr>
      </w:pPr>
      <w:r w:rsidRPr="000163B9">
        <w:rPr>
          <w:rFonts w:ascii="Arial" w:hAnsi="Arial" w:cs="Arial"/>
        </w:rPr>
        <w:t xml:space="preserve"> Świetlica działa od poniedziałku do piątku, w godzinach od 6:30 do 16:</w:t>
      </w:r>
      <w:r w:rsidR="00A61A0A" w:rsidRPr="000163B9">
        <w:rPr>
          <w:rFonts w:ascii="Arial" w:hAnsi="Arial" w:cs="Arial"/>
        </w:rPr>
        <w:t>30</w:t>
      </w:r>
      <w:r w:rsidRPr="000163B9">
        <w:rPr>
          <w:rFonts w:ascii="Arial" w:hAnsi="Arial" w:cs="Arial"/>
        </w:rPr>
        <w:t xml:space="preserve">, z wyjątkiem dni wolnych od zajęć dydaktycznych oraz zajęć opiekuńczo – wychowawczych. W czasie dni wolnych od zajęć dydaktycznych harmonogram zajęć opiekuńczo – wychowawczych  ustala </w:t>
      </w:r>
      <w:r w:rsidR="003811C0" w:rsidRPr="000163B9">
        <w:rPr>
          <w:rFonts w:ascii="Arial" w:hAnsi="Arial" w:cs="Arial"/>
        </w:rPr>
        <w:t>d</w:t>
      </w:r>
      <w:r w:rsidRPr="000163B9">
        <w:rPr>
          <w:rFonts w:ascii="Arial" w:hAnsi="Arial" w:cs="Arial"/>
        </w:rPr>
        <w:t>yrektor szkoły.</w:t>
      </w:r>
    </w:p>
    <w:p w14:paraId="60FD3012" w14:textId="77777777" w:rsidR="0028179E" w:rsidRPr="000163B9" w:rsidRDefault="0028179E" w:rsidP="000163B9">
      <w:pPr>
        <w:numPr>
          <w:ilvl w:val="0"/>
          <w:numId w:val="73"/>
        </w:numPr>
        <w:shd w:val="clear" w:color="auto" w:fill="FFFFFF"/>
        <w:tabs>
          <w:tab w:val="left" w:pos="-9076"/>
          <w:tab w:val="left" w:pos="284"/>
        </w:tabs>
        <w:spacing w:line="360" w:lineRule="auto"/>
        <w:ind w:left="284" w:hanging="284"/>
        <w:rPr>
          <w:rFonts w:ascii="Arial" w:hAnsi="Arial" w:cs="Arial"/>
        </w:rPr>
      </w:pPr>
      <w:r w:rsidRPr="000163B9">
        <w:rPr>
          <w:rFonts w:ascii="Arial" w:hAnsi="Arial" w:cs="Arial"/>
        </w:rPr>
        <w:t>Opieka świetlicowa obejmuje uczniów:</w:t>
      </w:r>
    </w:p>
    <w:p w14:paraId="6C2A09CA" w14:textId="77777777" w:rsidR="0028179E" w:rsidRPr="000163B9" w:rsidRDefault="0028179E" w:rsidP="000163B9">
      <w:pPr>
        <w:numPr>
          <w:ilvl w:val="0"/>
          <w:numId w:val="107"/>
        </w:numPr>
        <w:tabs>
          <w:tab w:val="left" w:pos="1702"/>
          <w:tab w:val="left" w:pos="1985"/>
        </w:tabs>
        <w:suppressAutoHyphens w:val="0"/>
        <w:spacing w:line="360" w:lineRule="auto"/>
        <w:ind w:left="709" w:hanging="283"/>
        <w:rPr>
          <w:rFonts w:ascii="Arial" w:hAnsi="Arial" w:cs="Arial"/>
        </w:rPr>
      </w:pPr>
      <w:r w:rsidRPr="000163B9">
        <w:rPr>
          <w:rFonts w:ascii="Arial" w:hAnsi="Arial" w:cs="Arial"/>
        </w:rPr>
        <w:t xml:space="preserve">przed i po zakończonych obowiązkowych zajęciach dydaktycznych;        </w:t>
      </w:r>
    </w:p>
    <w:p w14:paraId="23C66FC3" w14:textId="77777777" w:rsidR="0028179E" w:rsidRPr="000163B9" w:rsidRDefault="0028179E" w:rsidP="000163B9">
      <w:pPr>
        <w:numPr>
          <w:ilvl w:val="0"/>
          <w:numId w:val="107"/>
        </w:numPr>
        <w:tabs>
          <w:tab w:val="left" w:pos="1702"/>
          <w:tab w:val="left" w:pos="1985"/>
        </w:tabs>
        <w:suppressAutoHyphens w:val="0"/>
        <w:spacing w:line="360" w:lineRule="auto"/>
        <w:ind w:left="709" w:hanging="283"/>
        <w:rPr>
          <w:rFonts w:ascii="Arial" w:hAnsi="Arial" w:cs="Arial"/>
        </w:rPr>
      </w:pPr>
      <w:r w:rsidRPr="000163B9">
        <w:rPr>
          <w:rFonts w:ascii="Arial" w:hAnsi="Arial" w:cs="Arial"/>
        </w:rPr>
        <w:lastRenderedPageBreak/>
        <w:t xml:space="preserve">nieuczęszczających na lekcje religii (lub inne zajęcia dydaktyczne za zgodą </w:t>
      </w:r>
      <w:r w:rsidR="003811C0" w:rsidRPr="000163B9">
        <w:rPr>
          <w:rFonts w:ascii="Arial" w:hAnsi="Arial" w:cs="Arial"/>
        </w:rPr>
        <w:t>d</w:t>
      </w:r>
      <w:r w:rsidRPr="000163B9">
        <w:rPr>
          <w:rFonts w:ascii="Arial" w:hAnsi="Arial" w:cs="Arial"/>
        </w:rPr>
        <w:t>yrektora szkoły);</w:t>
      </w:r>
    </w:p>
    <w:p w14:paraId="0EBA5C8A" w14:textId="77777777" w:rsidR="0028179E" w:rsidRPr="000163B9" w:rsidRDefault="0028179E" w:rsidP="000163B9">
      <w:pPr>
        <w:numPr>
          <w:ilvl w:val="0"/>
          <w:numId w:val="107"/>
        </w:numPr>
        <w:tabs>
          <w:tab w:val="left" w:pos="1702"/>
          <w:tab w:val="left" w:pos="1985"/>
        </w:tabs>
        <w:suppressAutoHyphens w:val="0"/>
        <w:spacing w:line="360" w:lineRule="auto"/>
        <w:ind w:left="709" w:hanging="283"/>
        <w:rPr>
          <w:rFonts w:ascii="Arial" w:hAnsi="Arial" w:cs="Arial"/>
        </w:rPr>
      </w:pPr>
      <w:r w:rsidRPr="000163B9">
        <w:rPr>
          <w:rFonts w:ascii="Arial" w:hAnsi="Arial" w:cs="Arial"/>
        </w:rPr>
        <w:t>oczekujących ze względów organizacyjnych na stałe zajęcia dodatkowe (pozalekcyjne) prowadzone w szkole;</w:t>
      </w:r>
    </w:p>
    <w:p w14:paraId="1E7CE5AA" w14:textId="77777777" w:rsidR="0028179E" w:rsidRPr="000163B9" w:rsidRDefault="0028179E" w:rsidP="000163B9">
      <w:pPr>
        <w:numPr>
          <w:ilvl w:val="0"/>
          <w:numId w:val="107"/>
        </w:numPr>
        <w:tabs>
          <w:tab w:val="left" w:pos="1702"/>
          <w:tab w:val="left" w:pos="1985"/>
        </w:tabs>
        <w:suppressAutoHyphens w:val="0"/>
        <w:spacing w:line="360" w:lineRule="auto"/>
        <w:ind w:left="709" w:hanging="283"/>
        <w:rPr>
          <w:rFonts w:ascii="Arial" w:hAnsi="Arial" w:cs="Arial"/>
        </w:rPr>
      </w:pPr>
      <w:r w:rsidRPr="000163B9">
        <w:rPr>
          <w:rFonts w:ascii="Arial" w:hAnsi="Arial" w:cs="Arial"/>
        </w:rPr>
        <w:t>podczas nieobecności innych nauczycieli, w ramach zastępstw  doraźnych;</w:t>
      </w:r>
    </w:p>
    <w:p w14:paraId="388361D5" w14:textId="77777777" w:rsidR="0028179E" w:rsidRPr="000163B9" w:rsidRDefault="0028179E" w:rsidP="000163B9">
      <w:pPr>
        <w:numPr>
          <w:ilvl w:val="0"/>
          <w:numId w:val="107"/>
        </w:numPr>
        <w:tabs>
          <w:tab w:val="left" w:pos="1702"/>
          <w:tab w:val="left" w:pos="1985"/>
        </w:tabs>
        <w:suppressAutoHyphens w:val="0"/>
        <w:spacing w:line="360" w:lineRule="auto"/>
        <w:ind w:left="709" w:hanging="283"/>
        <w:rPr>
          <w:rFonts w:ascii="Arial" w:hAnsi="Arial" w:cs="Arial"/>
        </w:rPr>
      </w:pPr>
      <w:r w:rsidRPr="000163B9">
        <w:rPr>
          <w:rFonts w:ascii="Arial" w:hAnsi="Arial" w:cs="Arial"/>
        </w:rPr>
        <w:t>w innych uzasadnionych przypadkach, rozpatrywanych indywidualnie.</w:t>
      </w:r>
    </w:p>
    <w:p w14:paraId="234CEF43" w14:textId="77777777" w:rsidR="004C04D1" w:rsidRPr="000163B9" w:rsidRDefault="0028179E" w:rsidP="000163B9">
      <w:pPr>
        <w:numPr>
          <w:ilvl w:val="0"/>
          <w:numId w:val="73"/>
        </w:numPr>
        <w:spacing w:line="360" w:lineRule="auto"/>
        <w:ind w:left="284" w:hanging="284"/>
        <w:rPr>
          <w:rFonts w:ascii="Arial" w:hAnsi="Arial" w:cs="Arial"/>
        </w:rPr>
      </w:pPr>
      <w:r w:rsidRPr="000163B9">
        <w:rPr>
          <w:rFonts w:ascii="Arial" w:hAnsi="Arial" w:cs="Arial"/>
        </w:rPr>
        <w:t>Świetlica prowadzi zajęcia w grupach wychowawczych, które liczą nie więcej niż 25  uczniów,  realizując  założenia  programowe  dostosowane do potrzeb i możliwości uczniów według Rocznego Planu Pracy oraz Planu Opiekuńczo – Wychowawczego.</w:t>
      </w:r>
    </w:p>
    <w:p w14:paraId="5983B0BC" w14:textId="77777777" w:rsidR="004C04D1" w:rsidRPr="000163B9" w:rsidRDefault="0028179E" w:rsidP="000163B9">
      <w:pPr>
        <w:numPr>
          <w:ilvl w:val="0"/>
          <w:numId w:val="73"/>
        </w:numPr>
        <w:spacing w:line="360" w:lineRule="auto"/>
        <w:ind w:left="284" w:hanging="284"/>
        <w:rPr>
          <w:rFonts w:ascii="Arial" w:hAnsi="Arial" w:cs="Arial"/>
        </w:rPr>
      </w:pPr>
      <w:r w:rsidRPr="000163B9">
        <w:rPr>
          <w:rFonts w:ascii="Arial" w:hAnsi="Arial" w:cs="Arial"/>
        </w:rPr>
        <w:t>Osobą odpowiedzialną za planowanie, organizowanie i koordynowanie działalności opiekuńczo – wychowawczej świetlicy jest Przewodniczący Zespołu Opiekuńczo - Wychowawczego Działalności Świetlicy Szkolnej.</w:t>
      </w:r>
    </w:p>
    <w:p w14:paraId="2C1FFC82" w14:textId="77777777" w:rsidR="0028179E" w:rsidRPr="000163B9" w:rsidRDefault="0028179E" w:rsidP="000163B9">
      <w:pPr>
        <w:numPr>
          <w:ilvl w:val="0"/>
          <w:numId w:val="73"/>
        </w:numPr>
        <w:spacing w:line="360" w:lineRule="auto"/>
        <w:ind w:left="284" w:hanging="284"/>
        <w:rPr>
          <w:rFonts w:ascii="Arial" w:hAnsi="Arial" w:cs="Arial"/>
        </w:rPr>
      </w:pPr>
      <w:r w:rsidRPr="000163B9">
        <w:rPr>
          <w:rFonts w:ascii="Arial" w:hAnsi="Arial" w:cs="Arial"/>
        </w:rPr>
        <w:t>W przypadku funkcjonowania świetlicy w formie zdalnej, zadania wychowawców obejmują:</w:t>
      </w:r>
    </w:p>
    <w:p w14:paraId="6226C364" w14:textId="77777777" w:rsidR="00AA262E" w:rsidRPr="000163B9" w:rsidRDefault="004C04D1" w:rsidP="000163B9">
      <w:pPr>
        <w:numPr>
          <w:ilvl w:val="0"/>
          <w:numId w:val="285"/>
        </w:numPr>
        <w:spacing w:line="360" w:lineRule="auto"/>
        <w:ind w:hanging="294"/>
        <w:rPr>
          <w:rFonts w:ascii="Arial" w:hAnsi="Arial" w:cs="Arial"/>
        </w:rPr>
      </w:pPr>
      <w:r w:rsidRPr="000163B9">
        <w:rPr>
          <w:rFonts w:ascii="Arial" w:hAnsi="Arial" w:cs="Arial"/>
        </w:rPr>
        <w:t>współpracę członków Zespołu Opiekuńczo – Wychowawczego Działalności Świetlicy Szkolnej w zakresie projektowania oraz wdrażania modyfikacji w treściach programowych wynikających  z dokumentacji szkolnej;</w:t>
      </w:r>
    </w:p>
    <w:p w14:paraId="0422CE11" w14:textId="77777777" w:rsidR="00AA262E" w:rsidRPr="000163B9" w:rsidRDefault="004C04D1" w:rsidP="000163B9">
      <w:pPr>
        <w:numPr>
          <w:ilvl w:val="0"/>
          <w:numId w:val="285"/>
        </w:numPr>
        <w:spacing w:line="360" w:lineRule="auto"/>
        <w:ind w:hanging="294"/>
        <w:rPr>
          <w:rFonts w:ascii="Arial" w:hAnsi="Arial" w:cs="Arial"/>
        </w:rPr>
      </w:pPr>
      <w:r w:rsidRPr="000163B9">
        <w:rPr>
          <w:rFonts w:ascii="Arial" w:hAnsi="Arial" w:cs="Arial"/>
        </w:rPr>
        <w:t>współpracę z wychowawcami, uczniami oraz rodzicami</w:t>
      </w:r>
      <w:r w:rsidR="00FE1FE8" w:rsidRPr="000163B9">
        <w:rPr>
          <w:rFonts w:ascii="Arial" w:hAnsi="Arial" w:cs="Arial"/>
        </w:rPr>
        <w:t>/opiekunami prawnymi</w:t>
      </w:r>
      <w:r w:rsidRPr="000163B9">
        <w:rPr>
          <w:rFonts w:ascii="Arial" w:hAnsi="Arial" w:cs="Arial"/>
        </w:rPr>
        <w:t xml:space="preserve"> </w:t>
      </w:r>
      <w:r w:rsidR="00FE1FE8" w:rsidRPr="000163B9">
        <w:rPr>
          <w:rFonts w:ascii="Arial" w:hAnsi="Arial" w:cs="Arial"/>
        </w:rPr>
        <w:br/>
        <w:t xml:space="preserve">w zakresie pomocy </w:t>
      </w:r>
      <w:r w:rsidRPr="000163B9">
        <w:rPr>
          <w:rFonts w:ascii="Arial" w:hAnsi="Arial" w:cs="Arial"/>
        </w:rPr>
        <w:t>w realizacji treści programowych przy wykorzystaniu narzędzi multimedialnych;</w:t>
      </w:r>
    </w:p>
    <w:p w14:paraId="46480385" w14:textId="77777777" w:rsidR="00AA262E" w:rsidRPr="000163B9" w:rsidRDefault="004C04D1" w:rsidP="000163B9">
      <w:pPr>
        <w:numPr>
          <w:ilvl w:val="0"/>
          <w:numId w:val="285"/>
        </w:numPr>
        <w:spacing w:line="360" w:lineRule="auto"/>
        <w:ind w:hanging="294"/>
        <w:rPr>
          <w:rFonts w:ascii="Arial" w:hAnsi="Arial" w:cs="Arial"/>
        </w:rPr>
      </w:pPr>
      <w:r w:rsidRPr="000163B9">
        <w:rPr>
          <w:rFonts w:ascii="Arial" w:hAnsi="Arial" w:cs="Arial"/>
        </w:rPr>
        <w:t>podejmowanie działań mających na celu rozwój zdolności i zainteresowań uczniów oraz motywowanie do nauki zdalnej;</w:t>
      </w:r>
    </w:p>
    <w:p w14:paraId="53BBD8A3" w14:textId="77777777" w:rsidR="00AA262E" w:rsidRPr="000163B9" w:rsidRDefault="004C04D1" w:rsidP="000163B9">
      <w:pPr>
        <w:numPr>
          <w:ilvl w:val="0"/>
          <w:numId w:val="285"/>
        </w:numPr>
        <w:spacing w:line="360" w:lineRule="auto"/>
        <w:ind w:hanging="294"/>
        <w:rPr>
          <w:rFonts w:ascii="Arial" w:hAnsi="Arial" w:cs="Arial"/>
        </w:rPr>
      </w:pPr>
      <w:r w:rsidRPr="000163B9">
        <w:rPr>
          <w:rFonts w:ascii="Arial" w:hAnsi="Arial" w:cs="Arial"/>
        </w:rPr>
        <w:t>pomoc w efektywnym planowaniu i organizowaniu czasu wolnego uczniów;</w:t>
      </w:r>
    </w:p>
    <w:p w14:paraId="6872BE74" w14:textId="77777777" w:rsidR="004C04D1" w:rsidRPr="000163B9" w:rsidRDefault="004C04D1" w:rsidP="000163B9">
      <w:pPr>
        <w:numPr>
          <w:ilvl w:val="0"/>
          <w:numId w:val="285"/>
        </w:numPr>
        <w:spacing w:line="360" w:lineRule="auto"/>
        <w:ind w:hanging="294"/>
        <w:rPr>
          <w:rFonts w:ascii="Arial" w:hAnsi="Arial" w:cs="Arial"/>
        </w:rPr>
      </w:pPr>
      <w:r w:rsidRPr="000163B9">
        <w:rPr>
          <w:rFonts w:ascii="Arial" w:hAnsi="Arial" w:cs="Arial"/>
        </w:rPr>
        <w:t>kształtowanie postawy związanej z bezpiecznym korzystaniem z zasobów Internetu.</w:t>
      </w:r>
    </w:p>
    <w:p w14:paraId="15014ECC" w14:textId="77777777" w:rsidR="004C04D1" w:rsidRPr="000163B9" w:rsidRDefault="0028179E" w:rsidP="000163B9">
      <w:pPr>
        <w:numPr>
          <w:ilvl w:val="0"/>
          <w:numId w:val="73"/>
        </w:numPr>
        <w:spacing w:line="360" w:lineRule="auto"/>
        <w:ind w:left="284" w:hanging="284"/>
        <w:rPr>
          <w:rFonts w:ascii="Arial" w:hAnsi="Arial" w:cs="Arial"/>
        </w:rPr>
      </w:pPr>
      <w:r w:rsidRPr="000163B9">
        <w:rPr>
          <w:rFonts w:ascii="Arial" w:hAnsi="Arial" w:cs="Arial"/>
        </w:rPr>
        <w:t>Zgłoszenie uczniów do świetlicy odbywa się na podstawie poprawnie wypełnionego formularza</w:t>
      </w:r>
      <w:r w:rsidR="00AA262E" w:rsidRPr="000163B9">
        <w:rPr>
          <w:rFonts w:ascii="Arial" w:hAnsi="Arial" w:cs="Arial"/>
        </w:rPr>
        <w:t xml:space="preserve"> </w:t>
      </w:r>
      <w:r w:rsidRPr="000163B9">
        <w:rPr>
          <w:rFonts w:ascii="Arial" w:hAnsi="Arial" w:cs="Arial"/>
        </w:rPr>
        <w:t>„Karty zgłoszenia dziecka do świetlicy szkolnej” z zachowaniem obowiązującego terminu.</w:t>
      </w:r>
    </w:p>
    <w:p w14:paraId="6E3895BD" w14:textId="77777777" w:rsidR="004C04D1" w:rsidRPr="000163B9" w:rsidRDefault="004C04D1" w:rsidP="000163B9">
      <w:pPr>
        <w:numPr>
          <w:ilvl w:val="0"/>
          <w:numId w:val="73"/>
        </w:numPr>
        <w:spacing w:line="360" w:lineRule="auto"/>
        <w:ind w:left="284" w:hanging="284"/>
        <w:rPr>
          <w:rFonts w:ascii="Arial" w:hAnsi="Arial" w:cs="Arial"/>
        </w:rPr>
      </w:pPr>
      <w:r w:rsidRPr="000163B9">
        <w:rPr>
          <w:rFonts w:ascii="Arial" w:hAnsi="Arial" w:cs="Arial"/>
        </w:rPr>
        <w:t xml:space="preserve"> </w:t>
      </w:r>
      <w:r w:rsidR="0028179E" w:rsidRPr="000163B9">
        <w:rPr>
          <w:rFonts w:ascii="Arial" w:hAnsi="Arial" w:cs="Arial"/>
        </w:rPr>
        <w:t xml:space="preserve">Informacje zawarte w „Karcie zgłoszenia  do świetlicy  szkolnej”  oraz w załączonym do niej „Oświadczeniu”  stanowią podstawę kwalifikacji dziecka do świetlicy, regulują zakres sprawowanej opieki oraz służą zapewnieniu warunków bezpieczeństwa. </w:t>
      </w:r>
    </w:p>
    <w:p w14:paraId="0BD56541" w14:textId="77777777" w:rsidR="004C04D1" w:rsidRPr="000163B9" w:rsidRDefault="004C04D1" w:rsidP="000163B9">
      <w:pPr>
        <w:numPr>
          <w:ilvl w:val="0"/>
          <w:numId w:val="73"/>
        </w:numPr>
        <w:spacing w:line="360" w:lineRule="auto"/>
        <w:ind w:left="284" w:hanging="284"/>
        <w:rPr>
          <w:rFonts w:ascii="Arial" w:hAnsi="Arial" w:cs="Arial"/>
        </w:rPr>
      </w:pPr>
      <w:r w:rsidRPr="000163B9">
        <w:rPr>
          <w:rFonts w:ascii="Arial" w:hAnsi="Arial" w:cs="Arial"/>
        </w:rPr>
        <w:t xml:space="preserve"> </w:t>
      </w:r>
      <w:r w:rsidR="0028179E" w:rsidRPr="000163B9">
        <w:rPr>
          <w:rFonts w:ascii="Arial" w:hAnsi="Arial" w:cs="Arial"/>
        </w:rPr>
        <w:t xml:space="preserve">Zasady bezpieczeństwa w zakresie przyprowadzania i odbioru uczniów ze </w:t>
      </w:r>
      <w:r w:rsidR="0028179E" w:rsidRPr="000163B9">
        <w:rPr>
          <w:rFonts w:ascii="Arial" w:hAnsi="Arial" w:cs="Arial"/>
        </w:rPr>
        <w:lastRenderedPageBreak/>
        <w:t>świetlicy określa Załącznik nr 1 „Procedury przyprowadzania i odbioru uczniów ze świetlicy szkolnej w Szkole Podstawowej Nr 23 we Włocławku”.</w:t>
      </w:r>
    </w:p>
    <w:p w14:paraId="149A302E" w14:textId="77777777" w:rsidR="001F56F4" w:rsidRPr="000163B9" w:rsidRDefault="004C04D1" w:rsidP="000163B9">
      <w:pPr>
        <w:numPr>
          <w:ilvl w:val="0"/>
          <w:numId w:val="73"/>
        </w:numPr>
        <w:spacing w:line="360" w:lineRule="auto"/>
        <w:ind w:left="284" w:hanging="284"/>
        <w:rPr>
          <w:rFonts w:ascii="Arial" w:hAnsi="Arial" w:cs="Arial"/>
        </w:rPr>
      </w:pPr>
      <w:r w:rsidRPr="000163B9">
        <w:rPr>
          <w:rFonts w:ascii="Arial" w:hAnsi="Arial" w:cs="Arial"/>
        </w:rPr>
        <w:t xml:space="preserve"> </w:t>
      </w:r>
      <w:r w:rsidR="0028179E" w:rsidRPr="000163B9">
        <w:rPr>
          <w:rFonts w:ascii="Arial" w:hAnsi="Arial" w:cs="Arial"/>
        </w:rPr>
        <w:t>Szczegółowe zasady funkcjonowania świetlicy określa Regulamin Świetlicy.</w:t>
      </w:r>
    </w:p>
    <w:p w14:paraId="7A3705B6" w14:textId="77777777" w:rsidR="004C04D1" w:rsidRPr="000163B9" w:rsidRDefault="004C04D1" w:rsidP="000163B9">
      <w:pPr>
        <w:rPr>
          <w:rFonts w:ascii="Arial" w:hAnsi="Arial" w:cs="Arial"/>
        </w:rPr>
      </w:pPr>
    </w:p>
    <w:p w14:paraId="2BE30F61" w14:textId="77777777" w:rsidR="0028179E" w:rsidRPr="000163B9" w:rsidRDefault="0028179E" w:rsidP="000163B9">
      <w:pPr>
        <w:tabs>
          <w:tab w:val="left" w:pos="10506"/>
          <w:tab w:val="left" w:pos="11214"/>
        </w:tabs>
        <w:suppressAutoHyphens w:val="0"/>
        <w:spacing w:line="360" w:lineRule="auto"/>
        <w:rPr>
          <w:rFonts w:ascii="Arial" w:hAnsi="Arial" w:cs="Arial"/>
        </w:rPr>
      </w:pPr>
      <w:r w:rsidRPr="000163B9">
        <w:rPr>
          <w:rFonts w:ascii="Arial" w:hAnsi="Arial" w:cs="Arial"/>
          <w:b/>
        </w:rPr>
        <w:t>Rozdział XVI</w:t>
      </w:r>
    </w:p>
    <w:p w14:paraId="40D1C43F" w14:textId="77777777" w:rsidR="0028179E" w:rsidRPr="000163B9" w:rsidRDefault="0028179E" w:rsidP="000163B9">
      <w:pPr>
        <w:tabs>
          <w:tab w:val="left" w:pos="851"/>
          <w:tab w:val="left" w:pos="993"/>
        </w:tabs>
        <w:spacing w:line="360" w:lineRule="auto"/>
        <w:rPr>
          <w:rFonts w:ascii="Arial" w:hAnsi="Arial" w:cs="Arial"/>
          <w:b/>
        </w:rPr>
      </w:pPr>
      <w:r w:rsidRPr="000163B9">
        <w:rPr>
          <w:rFonts w:ascii="Arial" w:hAnsi="Arial" w:cs="Arial"/>
          <w:b/>
        </w:rPr>
        <w:t>Organizacja i formy współpracy z rodzicami</w:t>
      </w:r>
      <w:r w:rsidR="004F065F" w:rsidRPr="000163B9">
        <w:rPr>
          <w:rFonts w:ascii="Arial" w:hAnsi="Arial" w:cs="Arial"/>
          <w:b/>
        </w:rPr>
        <w:t>/opiekunami prawnymi</w:t>
      </w:r>
    </w:p>
    <w:p w14:paraId="4A626DB7" w14:textId="77777777" w:rsidR="0028179E" w:rsidRPr="000163B9" w:rsidRDefault="0028179E" w:rsidP="000163B9">
      <w:pPr>
        <w:pStyle w:val="Standard"/>
        <w:jc w:val="left"/>
        <w:rPr>
          <w:rFonts w:ascii="Arial" w:eastAsia="TimesNewRomanPSMT" w:hAnsi="Arial" w:cs="Arial"/>
          <w:b/>
        </w:rPr>
      </w:pPr>
      <w:r w:rsidRPr="000163B9">
        <w:rPr>
          <w:rFonts w:ascii="Arial" w:eastAsia="TimesNewRomanPSMT" w:hAnsi="Arial" w:cs="Arial"/>
          <w:b/>
        </w:rPr>
        <w:t xml:space="preserve">§ </w:t>
      </w:r>
      <w:r w:rsidR="00CE4A11" w:rsidRPr="000163B9">
        <w:rPr>
          <w:rFonts w:ascii="Arial" w:eastAsia="TimesNewRomanPSMT" w:hAnsi="Arial" w:cs="Arial"/>
          <w:b/>
        </w:rPr>
        <w:t>81</w:t>
      </w:r>
    </w:p>
    <w:p w14:paraId="3D17F49A" w14:textId="77777777" w:rsidR="0028179E" w:rsidRPr="000163B9" w:rsidRDefault="0028179E" w:rsidP="000163B9">
      <w:pPr>
        <w:pStyle w:val="Standard"/>
        <w:numPr>
          <w:ilvl w:val="0"/>
          <w:numId w:val="57"/>
        </w:numPr>
        <w:ind w:left="284" w:hanging="284"/>
        <w:jc w:val="left"/>
        <w:rPr>
          <w:rFonts w:ascii="Arial" w:eastAsia="TimesNewRomanPSMT" w:hAnsi="Arial" w:cs="Arial"/>
        </w:rPr>
      </w:pPr>
      <w:r w:rsidRPr="000163B9">
        <w:rPr>
          <w:rFonts w:ascii="Arial" w:eastAsia="TimesNewRomanPSMT" w:hAnsi="Arial" w:cs="Arial"/>
        </w:rPr>
        <w:t>Szkoła współpracuje z rodzicami</w:t>
      </w:r>
      <w:r w:rsidR="004F065F" w:rsidRPr="000163B9">
        <w:rPr>
          <w:rFonts w:ascii="Arial" w:eastAsia="TimesNewRomanPSMT" w:hAnsi="Arial" w:cs="Arial"/>
        </w:rPr>
        <w:t>/opiekunami prawnymi</w:t>
      </w:r>
      <w:r w:rsidRPr="000163B9">
        <w:rPr>
          <w:rFonts w:ascii="Arial" w:eastAsia="TimesNewRomanPSMT" w:hAnsi="Arial" w:cs="Arial"/>
        </w:rPr>
        <w:t xml:space="preserve"> poprzez:</w:t>
      </w:r>
    </w:p>
    <w:p w14:paraId="5B0F79BB"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organizację zebrań poszczególnych oddziałów wg wcześniej przedstawionego harmonogramu;</w:t>
      </w:r>
    </w:p>
    <w:p w14:paraId="7BBDE734"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prowadzenie konsultacji dla rodziców</w:t>
      </w:r>
      <w:r w:rsidR="004F065F" w:rsidRPr="000163B9">
        <w:rPr>
          <w:rFonts w:ascii="Arial" w:eastAsia="TimesNewRomanPSMT" w:hAnsi="Arial" w:cs="Arial"/>
        </w:rPr>
        <w:t>/opiekunów prawnych</w:t>
      </w:r>
      <w:r w:rsidRPr="000163B9">
        <w:rPr>
          <w:rFonts w:ascii="Arial" w:eastAsia="TimesNewRomanPSMT" w:hAnsi="Arial" w:cs="Arial"/>
        </w:rPr>
        <w:t xml:space="preserve"> (dni otwartych, </w:t>
      </w:r>
      <w:r w:rsidR="00A61A0A" w:rsidRPr="000163B9">
        <w:rPr>
          <w:rFonts w:ascii="Arial" w:eastAsia="TimesNewRomanPSMT" w:hAnsi="Arial" w:cs="Arial"/>
        </w:rPr>
        <w:t>6</w:t>
      </w:r>
      <w:r w:rsidRPr="000163B9">
        <w:rPr>
          <w:rFonts w:ascii="Arial" w:eastAsia="TimesNewRomanPSMT" w:hAnsi="Arial" w:cs="Arial"/>
        </w:rPr>
        <w:t>0 – minutowych dyżurów</w:t>
      </w:r>
      <w:r w:rsidR="00A61A0A" w:rsidRPr="000163B9">
        <w:rPr>
          <w:rFonts w:ascii="Arial" w:eastAsia="TimesNewRomanPSMT" w:hAnsi="Arial" w:cs="Arial"/>
        </w:rPr>
        <w:t xml:space="preserve"> dostępności</w:t>
      </w:r>
      <w:r w:rsidRPr="000163B9">
        <w:rPr>
          <w:rFonts w:ascii="Arial" w:eastAsia="TimesNewRomanPSMT" w:hAnsi="Arial" w:cs="Arial"/>
        </w:rPr>
        <w:t>), w trakcie których rodzice</w:t>
      </w:r>
      <w:r w:rsidR="004F065F" w:rsidRPr="000163B9">
        <w:rPr>
          <w:rFonts w:ascii="Arial" w:eastAsia="TimesNewRomanPSMT" w:hAnsi="Arial" w:cs="Arial"/>
        </w:rPr>
        <w:t>/opiekunowie prawni</w:t>
      </w:r>
      <w:r w:rsidRPr="000163B9">
        <w:rPr>
          <w:rFonts w:ascii="Arial" w:eastAsia="TimesNewRomanPSMT" w:hAnsi="Arial" w:cs="Arial"/>
        </w:rPr>
        <w:t xml:space="preserve"> mogą uzyskać informację na temat osiągnięć swojego dziecka, ustalić z nauczycielem (nauczycielami) sposób dalszej pracy z dzieckiem, uzyskać  wsparcie pedagogiczne</w:t>
      </w:r>
      <w:r w:rsidR="0022133B" w:rsidRPr="000163B9">
        <w:rPr>
          <w:rFonts w:ascii="Arial" w:eastAsia="TimesNewRomanPSMT" w:hAnsi="Arial" w:cs="Arial"/>
        </w:rPr>
        <w:br/>
      </w:r>
      <w:r w:rsidRPr="000163B9">
        <w:rPr>
          <w:rFonts w:ascii="Arial" w:eastAsia="TimesNewRomanPSMT" w:hAnsi="Arial" w:cs="Arial"/>
        </w:rPr>
        <w:t>i psychologiczne;</w:t>
      </w:r>
    </w:p>
    <w:p w14:paraId="3F5BA1CA"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organizowanie wspólnych spotkań okolicznościowych np. Dzień Dziecka, Dzień Ziemi;</w:t>
      </w:r>
    </w:p>
    <w:p w14:paraId="395A8B70"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włączanie rodziców</w:t>
      </w:r>
      <w:r w:rsidR="004F065F" w:rsidRPr="000163B9">
        <w:rPr>
          <w:rFonts w:ascii="Arial" w:eastAsia="TimesNewRomanPSMT" w:hAnsi="Arial" w:cs="Arial"/>
        </w:rPr>
        <w:t>/opiekunów prawnych</w:t>
      </w:r>
      <w:r w:rsidRPr="000163B9">
        <w:rPr>
          <w:rFonts w:ascii="Arial" w:eastAsia="TimesNewRomanPSMT" w:hAnsi="Arial" w:cs="Arial"/>
        </w:rPr>
        <w:t xml:space="preserve"> w realizację </w:t>
      </w:r>
      <w:r w:rsidR="00A61A0A" w:rsidRPr="000163B9">
        <w:rPr>
          <w:rFonts w:ascii="Arial" w:eastAsia="TimesNewRomanPSMT" w:hAnsi="Arial" w:cs="Arial"/>
        </w:rPr>
        <w:t>P</w:t>
      </w:r>
      <w:r w:rsidRPr="000163B9">
        <w:rPr>
          <w:rFonts w:ascii="Arial" w:eastAsia="TimesNewRomanPSMT" w:hAnsi="Arial" w:cs="Arial"/>
        </w:rPr>
        <w:t>rogramu wychowawczo-profilaktycznego szkoły;</w:t>
      </w:r>
    </w:p>
    <w:p w14:paraId="61A42559"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włączanie w organizację imprez danego oddziału i szkoły;</w:t>
      </w:r>
    </w:p>
    <w:p w14:paraId="7139A31E" w14:textId="77777777" w:rsidR="0028179E" w:rsidRPr="000163B9" w:rsidRDefault="0028179E" w:rsidP="000163B9">
      <w:pPr>
        <w:pStyle w:val="Standard"/>
        <w:numPr>
          <w:ilvl w:val="0"/>
          <w:numId w:val="68"/>
        </w:numPr>
        <w:ind w:left="709" w:hanging="283"/>
        <w:jc w:val="left"/>
        <w:rPr>
          <w:rFonts w:ascii="Arial" w:eastAsia="TimesNewRomanPSMT" w:hAnsi="Arial" w:cs="Arial"/>
        </w:rPr>
      </w:pPr>
      <w:r w:rsidRPr="000163B9">
        <w:rPr>
          <w:rFonts w:ascii="Arial" w:eastAsia="TimesNewRomanPSMT" w:hAnsi="Arial" w:cs="Arial"/>
        </w:rPr>
        <w:t>udzielanie przez nauczycieli  informacji na temat osiągnięć ucznia, wydarzeń</w:t>
      </w:r>
    </w:p>
    <w:p w14:paraId="4B33A34B" w14:textId="77777777" w:rsidR="0028179E" w:rsidRPr="000163B9" w:rsidRDefault="0028179E" w:rsidP="000163B9">
      <w:pPr>
        <w:pStyle w:val="Standard"/>
        <w:ind w:left="924" w:hanging="283"/>
        <w:jc w:val="left"/>
        <w:rPr>
          <w:rFonts w:ascii="Arial" w:eastAsia="TimesNewRomanPSMT" w:hAnsi="Arial" w:cs="Arial"/>
        </w:rPr>
      </w:pPr>
      <w:r w:rsidRPr="000163B9">
        <w:rPr>
          <w:rFonts w:ascii="Arial" w:eastAsia="TimesNewRomanPSMT" w:hAnsi="Arial" w:cs="Arial"/>
        </w:rPr>
        <w:t>klasowych i szkolnych za pośrednictwem dziennika elektronicznego;</w:t>
      </w:r>
    </w:p>
    <w:p w14:paraId="170C5595" w14:textId="77777777" w:rsidR="0028179E" w:rsidRPr="000163B9" w:rsidRDefault="0028179E" w:rsidP="000163B9">
      <w:pPr>
        <w:pStyle w:val="Standard"/>
        <w:numPr>
          <w:ilvl w:val="0"/>
          <w:numId w:val="68"/>
        </w:numPr>
        <w:ind w:left="924" w:hanging="498"/>
        <w:jc w:val="left"/>
        <w:rPr>
          <w:rFonts w:ascii="Arial" w:eastAsia="TimesNewRomanPSMT" w:hAnsi="Arial" w:cs="Arial"/>
        </w:rPr>
      </w:pPr>
      <w:r w:rsidRPr="000163B9">
        <w:rPr>
          <w:rFonts w:ascii="Arial" w:eastAsia="TimesNewRomanPSMT" w:hAnsi="Arial" w:cs="Arial"/>
        </w:rPr>
        <w:t>możliwość wglądu  rodziców</w:t>
      </w:r>
      <w:r w:rsidR="004F065F" w:rsidRPr="000163B9">
        <w:rPr>
          <w:rFonts w:ascii="Arial" w:eastAsia="TimesNewRomanPSMT" w:hAnsi="Arial" w:cs="Arial"/>
        </w:rPr>
        <w:t>/opiekunów prawnych</w:t>
      </w:r>
      <w:r w:rsidRPr="000163B9">
        <w:rPr>
          <w:rFonts w:ascii="Arial" w:eastAsia="TimesNewRomanPSMT" w:hAnsi="Arial" w:cs="Arial"/>
        </w:rPr>
        <w:t xml:space="preserve"> w dokumentację dotyczącą ich dziecka.</w:t>
      </w:r>
    </w:p>
    <w:p w14:paraId="4F3BE6BB"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Rodzice</w:t>
      </w:r>
      <w:r w:rsidR="004F065F" w:rsidRPr="000163B9">
        <w:rPr>
          <w:rFonts w:ascii="Arial" w:eastAsia="TimesNewRomanPSMT" w:hAnsi="Arial" w:cs="Arial"/>
        </w:rPr>
        <w:t>/opiekunowie prawni</w:t>
      </w:r>
      <w:r w:rsidRPr="000163B9">
        <w:rPr>
          <w:rFonts w:ascii="Arial" w:eastAsia="TimesNewRomanPSMT" w:hAnsi="Arial" w:cs="Arial"/>
        </w:rPr>
        <w:t xml:space="preserve"> mają prawo do:</w:t>
      </w:r>
    </w:p>
    <w:p w14:paraId="480F7737" w14:textId="77777777" w:rsidR="0028179E" w:rsidRPr="000163B9" w:rsidRDefault="0028179E" w:rsidP="000163B9">
      <w:pPr>
        <w:pStyle w:val="Standard"/>
        <w:numPr>
          <w:ilvl w:val="0"/>
          <w:numId w:val="9"/>
        </w:numPr>
        <w:tabs>
          <w:tab w:val="left" w:pos="709"/>
        </w:tabs>
        <w:ind w:left="709" w:hanging="283"/>
        <w:jc w:val="left"/>
        <w:rPr>
          <w:rFonts w:ascii="Arial" w:hAnsi="Arial" w:cs="Arial"/>
        </w:rPr>
      </w:pPr>
      <w:r w:rsidRPr="000163B9">
        <w:rPr>
          <w:rFonts w:ascii="Arial" w:hAnsi="Arial" w:cs="Arial"/>
        </w:rPr>
        <w:t xml:space="preserve">znajomości Statutu </w:t>
      </w:r>
      <w:r w:rsidR="00A61A0A" w:rsidRPr="000163B9">
        <w:rPr>
          <w:rFonts w:ascii="Arial" w:hAnsi="Arial" w:cs="Arial"/>
        </w:rPr>
        <w:t>s</w:t>
      </w:r>
      <w:r w:rsidRPr="000163B9">
        <w:rPr>
          <w:rFonts w:ascii="Arial" w:hAnsi="Arial" w:cs="Arial"/>
        </w:rPr>
        <w:t>zkoły, Programu wychowawczo – profilaktycznego;</w:t>
      </w:r>
    </w:p>
    <w:p w14:paraId="145D464F" w14:textId="77777777" w:rsidR="0028179E" w:rsidRPr="000163B9" w:rsidRDefault="0028179E" w:rsidP="000163B9">
      <w:pPr>
        <w:pStyle w:val="Standard"/>
        <w:numPr>
          <w:ilvl w:val="0"/>
          <w:numId w:val="9"/>
        </w:numPr>
        <w:tabs>
          <w:tab w:val="left" w:pos="709"/>
        </w:tabs>
        <w:ind w:left="709" w:hanging="283"/>
        <w:jc w:val="left"/>
        <w:rPr>
          <w:rFonts w:ascii="Arial" w:hAnsi="Arial" w:cs="Arial"/>
        </w:rPr>
      </w:pPr>
      <w:r w:rsidRPr="000163B9">
        <w:rPr>
          <w:rFonts w:ascii="Arial" w:hAnsi="Arial" w:cs="Arial"/>
        </w:rPr>
        <w:t xml:space="preserve">znajomości przepisów dotyczących oceniania, klasyfikowania i promowania uczniów oraz przeprowadzania sprawdzianu </w:t>
      </w:r>
      <w:r w:rsidR="00A61A0A" w:rsidRPr="000163B9">
        <w:rPr>
          <w:rFonts w:ascii="Arial" w:hAnsi="Arial" w:cs="Arial"/>
        </w:rPr>
        <w:t>ós</w:t>
      </w:r>
      <w:r w:rsidRPr="000163B9">
        <w:rPr>
          <w:rFonts w:ascii="Arial" w:hAnsi="Arial" w:cs="Arial"/>
        </w:rPr>
        <w:t>moklasisty;</w:t>
      </w:r>
    </w:p>
    <w:p w14:paraId="595F098F"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 xml:space="preserve">znajomości zadań i zamierzeń dydaktyczno – wychowawczych w danym oddziale </w:t>
      </w:r>
      <w:r w:rsidR="00A61A0A" w:rsidRPr="000163B9">
        <w:rPr>
          <w:rFonts w:ascii="Arial" w:eastAsia="TimesNewRomanPSMT" w:hAnsi="Arial" w:cs="Arial"/>
        </w:rPr>
        <w:t>w</w:t>
      </w:r>
      <w:r w:rsidRPr="000163B9">
        <w:rPr>
          <w:rFonts w:ascii="Arial" w:eastAsia="TimesNewRomanPSMT" w:hAnsi="Arial" w:cs="Arial"/>
        </w:rPr>
        <w:t> szkole;</w:t>
      </w:r>
    </w:p>
    <w:p w14:paraId="2DFE8A04"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wychowania dzieci zgodnie z własnymi przekonaniami w duchu tolerancji i zrozumienia dla innych, bez dyskryminacji wynikającej z koloru skóry, rasy, narodowości, wyznania, płci oraz pozycji ekonomicznej;</w:t>
      </w:r>
    </w:p>
    <w:p w14:paraId="190197D8"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lastRenderedPageBreak/>
        <w:t>pełnego dostępu dla ich dzieci do wszystkich działań edukacyjnych na terenie szkoły  z uwzględnieniem potrzeb i możliwości ich dziecka;</w:t>
      </w:r>
    </w:p>
    <w:p w14:paraId="6D2AEB85"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wszelkich informacji dotyczących ich dziecka i jego funkcjonowania w szkole;</w:t>
      </w:r>
    </w:p>
    <w:p w14:paraId="229A340C"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wpływania na politykę oświatową realizowaną w szkole ich dzieci za pośrednictwem</w:t>
      </w:r>
      <w:r w:rsidRPr="000163B9">
        <w:rPr>
          <w:rFonts w:ascii="Arial" w:hAnsi="Arial" w:cs="Arial"/>
        </w:rPr>
        <w:t xml:space="preserve"> </w:t>
      </w:r>
      <w:r w:rsidR="004F065F" w:rsidRPr="000163B9">
        <w:rPr>
          <w:rFonts w:ascii="Arial" w:eastAsia="TimesNewRomanPSMT" w:hAnsi="Arial" w:cs="Arial"/>
        </w:rPr>
        <w:t>R</w:t>
      </w:r>
      <w:r w:rsidRPr="000163B9">
        <w:rPr>
          <w:rFonts w:ascii="Arial" w:eastAsia="TimesNewRomanPSMT" w:hAnsi="Arial" w:cs="Arial"/>
        </w:rPr>
        <w:t xml:space="preserve">ady </w:t>
      </w:r>
      <w:r w:rsidR="004F065F" w:rsidRPr="000163B9">
        <w:rPr>
          <w:rFonts w:ascii="Arial" w:eastAsia="TimesNewRomanPSMT" w:hAnsi="Arial" w:cs="Arial"/>
        </w:rPr>
        <w:t>R</w:t>
      </w:r>
      <w:r w:rsidRPr="000163B9">
        <w:rPr>
          <w:rFonts w:ascii="Arial" w:eastAsia="TimesNewRomanPSMT" w:hAnsi="Arial" w:cs="Arial"/>
        </w:rPr>
        <w:t>odziców;</w:t>
      </w:r>
    </w:p>
    <w:p w14:paraId="10CB650A"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wysokiej jakości świadczonych przez szkołę usług edukacyjnych;</w:t>
      </w:r>
    </w:p>
    <w:p w14:paraId="65EFD858" w14:textId="77777777" w:rsidR="0028179E" w:rsidRPr="000163B9" w:rsidRDefault="0028179E" w:rsidP="000163B9">
      <w:pPr>
        <w:pStyle w:val="Standard"/>
        <w:numPr>
          <w:ilvl w:val="0"/>
          <w:numId w:val="9"/>
        </w:numPr>
        <w:tabs>
          <w:tab w:val="left" w:pos="709"/>
        </w:tabs>
        <w:ind w:left="709" w:hanging="283"/>
        <w:jc w:val="left"/>
        <w:rPr>
          <w:rFonts w:ascii="Arial" w:eastAsia="TimesNewRomanPSMT" w:hAnsi="Arial" w:cs="Arial"/>
        </w:rPr>
      </w:pPr>
      <w:r w:rsidRPr="000163B9">
        <w:rPr>
          <w:rFonts w:ascii="Arial" w:eastAsia="TimesNewRomanPSMT" w:hAnsi="Arial" w:cs="Arial"/>
        </w:rPr>
        <w:t>pomocy materialnej ze strony władz publicznych, w przypadku trudności finansowych</w:t>
      </w:r>
      <w:r w:rsidRPr="000163B9">
        <w:rPr>
          <w:rFonts w:ascii="Arial" w:hAnsi="Arial" w:cs="Arial"/>
        </w:rPr>
        <w:t xml:space="preserve"> </w:t>
      </w:r>
      <w:r w:rsidRPr="000163B9">
        <w:rPr>
          <w:rFonts w:ascii="Arial" w:eastAsia="TimesNewRomanPSMT" w:hAnsi="Arial" w:cs="Arial"/>
        </w:rPr>
        <w:t>uniemożliwiających prawidłowe funkcjonowanie ich dziecka w szkole;</w:t>
      </w:r>
    </w:p>
    <w:p w14:paraId="3D4B8C26" w14:textId="77777777" w:rsidR="0028179E" w:rsidRPr="000163B9" w:rsidRDefault="0028179E" w:rsidP="000163B9">
      <w:pPr>
        <w:pStyle w:val="Standard"/>
        <w:numPr>
          <w:ilvl w:val="0"/>
          <w:numId w:val="9"/>
        </w:numPr>
        <w:tabs>
          <w:tab w:val="left" w:pos="709"/>
          <w:tab w:val="left" w:pos="993"/>
        </w:tabs>
        <w:ind w:left="709" w:hanging="283"/>
        <w:jc w:val="left"/>
        <w:rPr>
          <w:rFonts w:ascii="Arial" w:eastAsia="TimesNewRomanPSMT" w:hAnsi="Arial" w:cs="Arial"/>
        </w:rPr>
      </w:pPr>
      <w:r w:rsidRPr="000163B9">
        <w:rPr>
          <w:rFonts w:ascii="Arial" w:eastAsia="TimesNewRomanPSMT" w:hAnsi="Arial" w:cs="Arial"/>
        </w:rPr>
        <w:t>pomocy psychologiczno-pedagogicznej na terenie szkoły;</w:t>
      </w:r>
    </w:p>
    <w:p w14:paraId="164C6207" w14:textId="77777777" w:rsidR="0028179E" w:rsidRPr="000163B9" w:rsidRDefault="0028179E" w:rsidP="000163B9">
      <w:pPr>
        <w:pStyle w:val="Standard"/>
        <w:numPr>
          <w:ilvl w:val="0"/>
          <w:numId w:val="9"/>
        </w:numPr>
        <w:tabs>
          <w:tab w:val="left" w:pos="709"/>
          <w:tab w:val="left" w:pos="993"/>
        </w:tabs>
        <w:ind w:left="709" w:hanging="283"/>
        <w:jc w:val="left"/>
        <w:rPr>
          <w:rFonts w:ascii="Arial" w:eastAsia="TimesNewRomanPSMT" w:hAnsi="Arial" w:cs="Arial"/>
        </w:rPr>
      </w:pPr>
      <w:r w:rsidRPr="000163B9">
        <w:rPr>
          <w:rFonts w:ascii="Arial" w:eastAsia="TimesNewRomanPSMT" w:hAnsi="Arial" w:cs="Arial"/>
        </w:rPr>
        <w:t>do wyboru dla swojego dziecka zajęć pozalekcyjnych oraz takich, jak: religia, etyka, wychowanie do życia w rodzinie.</w:t>
      </w:r>
    </w:p>
    <w:p w14:paraId="0B596051"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Rodzice</w:t>
      </w:r>
      <w:r w:rsidR="004F065F" w:rsidRPr="000163B9">
        <w:rPr>
          <w:rFonts w:ascii="Arial" w:eastAsia="TimesNewRomanPSMT" w:hAnsi="Arial" w:cs="Arial"/>
        </w:rPr>
        <w:t>/opiekunowie prawni</w:t>
      </w:r>
      <w:r w:rsidRPr="000163B9">
        <w:rPr>
          <w:rFonts w:ascii="Arial" w:eastAsia="TimesNewRomanPSMT" w:hAnsi="Arial" w:cs="Arial"/>
        </w:rPr>
        <w:t xml:space="preserve"> mają obowiązek:</w:t>
      </w:r>
    </w:p>
    <w:p w14:paraId="7ED0B89F"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wychowywać swoje dzieci w duchu odpowiedzialności za siebie i innych ludzi;</w:t>
      </w:r>
    </w:p>
    <w:p w14:paraId="2847AA9E"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wychowywać swoje dzieci w sposób odpowiedzialny i nie zaniedbywać ich;</w:t>
      </w:r>
    </w:p>
    <w:p w14:paraId="606936CE"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angażować się jako partnerzy w nauczaniu ich dzieci w szkole;</w:t>
      </w:r>
    </w:p>
    <w:p w14:paraId="3F685AA6"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przekazywać wszelkie informacje związane z możliwością osiągnięcia wspólnych celów edukacyjnych;</w:t>
      </w:r>
    </w:p>
    <w:p w14:paraId="216A55AB"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 xml:space="preserve">zapoznać się z obowiązującymi w szkole dokumentami w szczególności z wymaganiami edukacyjnymi obowiązującymi na danym etapie edukacji ich dziecka, zasadami wewnątrzszkolnego oceniania, </w:t>
      </w:r>
      <w:r w:rsidR="00A61A0A" w:rsidRPr="000163B9">
        <w:rPr>
          <w:rFonts w:ascii="Arial" w:eastAsia="TimesNewRomanPSMT" w:hAnsi="Arial" w:cs="Arial"/>
        </w:rPr>
        <w:t>S</w:t>
      </w:r>
      <w:r w:rsidRPr="000163B9">
        <w:rPr>
          <w:rFonts w:ascii="Arial" w:eastAsia="TimesNewRomanPSMT" w:hAnsi="Arial" w:cs="Arial"/>
        </w:rPr>
        <w:t>tatutem szkoły i innymi dokumentami mającymi wpływ na funkcjonowanie ich dziecka w szkole;</w:t>
      </w:r>
    </w:p>
    <w:p w14:paraId="07653FEA"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włączać się w życie szkoły ich dziecka i stanowić istotną część społeczności lokalnej;</w:t>
      </w:r>
    </w:p>
    <w:p w14:paraId="5251AFBA"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t>poświęcać swój czas i uwagę swoim dzieciom, i ich szkole tak, aby wzmocnić ich wysiłki skierowane na osiągnięcie określonych celów nauczania;</w:t>
      </w:r>
    </w:p>
    <w:p w14:paraId="22CF437F" w14:textId="77777777" w:rsidR="0028179E" w:rsidRPr="000163B9" w:rsidRDefault="0028179E" w:rsidP="000163B9">
      <w:pPr>
        <w:pStyle w:val="Standard"/>
        <w:numPr>
          <w:ilvl w:val="0"/>
          <w:numId w:val="58"/>
        </w:numPr>
        <w:ind w:left="709" w:hanging="283"/>
        <w:jc w:val="left"/>
        <w:rPr>
          <w:rFonts w:ascii="Arial" w:hAnsi="Arial" w:cs="Arial"/>
        </w:rPr>
      </w:pPr>
      <w:r w:rsidRPr="000163B9">
        <w:rPr>
          <w:rFonts w:ascii="Arial" w:eastAsia="TimesNewRomanPSMT" w:hAnsi="Arial" w:cs="Arial"/>
        </w:rPr>
        <w:t>zapewnić regularne uczęszczanie dziecka na zajęcia szkolne, a w przypadku nieobecności dziecka w szkole usprawiedliwiać je zgodnie z postanowieniami Statutu;</w:t>
      </w:r>
      <w:r w:rsidRPr="000163B9">
        <w:rPr>
          <w:rFonts w:ascii="Arial" w:hAnsi="Arial" w:cs="Arial"/>
        </w:rPr>
        <w:t xml:space="preserve"> usprawiedliwienia oraz ewentualne zwolnienia z lekcji  rodzice</w:t>
      </w:r>
      <w:r w:rsidR="004F065F" w:rsidRPr="000163B9">
        <w:rPr>
          <w:rFonts w:ascii="Arial" w:hAnsi="Arial" w:cs="Arial"/>
        </w:rPr>
        <w:t>/opiekunowie prawni</w:t>
      </w:r>
      <w:r w:rsidR="004F065F" w:rsidRPr="000163B9">
        <w:rPr>
          <w:rFonts w:ascii="Arial" w:hAnsi="Arial" w:cs="Arial"/>
        </w:rPr>
        <w:br/>
      </w:r>
      <w:r w:rsidRPr="000163B9">
        <w:rPr>
          <w:rFonts w:ascii="Arial" w:hAnsi="Arial" w:cs="Arial"/>
        </w:rPr>
        <w:t xml:space="preserve"> w formie pisemnej wysyłają wychowawcy  przez dziennik elektroniczny nie później niż do końca  miesiąca, w którym nastąpiła nieobecność podczas nauki stacjonarnej, </w:t>
      </w:r>
      <w:r w:rsidR="004F065F" w:rsidRPr="000163B9">
        <w:rPr>
          <w:rFonts w:ascii="Arial" w:hAnsi="Arial" w:cs="Arial"/>
        </w:rPr>
        <w:br/>
      </w:r>
      <w:r w:rsidRPr="000163B9">
        <w:rPr>
          <w:rFonts w:ascii="Arial" w:hAnsi="Arial" w:cs="Arial"/>
        </w:rPr>
        <w:t>a podczas zdalnego nauczania – niezwłocznie</w:t>
      </w:r>
      <w:r w:rsidR="00A61A0A" w:rsidRPr="000163B9">
        <w:rPr>
          <w:rFonts w:ascii="Arial" w:hAnsi="Arial" w:cs="Arial"/>
        </w:rPr>
        <w:t>;</w:t>
      </w:r>
    </w:p>
    <w:p w14:paraId="045D1936" w14:textId="77777777" w:rsidR="0028179E" w:rsidRPr="000163B9" w:rsidRDefault="0028179E" w:rsidP="000163B9">
      <w:pPr>
        <w:pStyle w:val="Standard"/>
        <w:numPr>
          <w:ilvl w:val="0"/>
          <w:numId w:val="58"/>
        </w:numPr>
        <w:ind w:left="709" w:hanging="283"/>
        <w:jc w:val="left"/>
        <w:rPr>
          <w:rFonts w:ascii="Arial" w:eastAsia="TimesNewRomanPSMT" w:hAnsi="Arial" w:cs="Arial"/>
        </w:rPr>
      </w:pPr>
      <w:r w:rsidRPr="000163B9">
        <w:rPr>
          <w:rFonts w:ascii="Arial" w:eastAsia="TimesNewRomanPSMT" w:hAnsi="Arial" w:cs="Arial"/>
        </w:rPr>
        <w:lastRenderedPageBreak/>
        <w:t>zapewnić dziecku warunki umożliwiające przygotowanie się do zajęć.</w:t>
      </w:r>
    </w:p>
    <w:p w14:paraId="029CD755"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Rodzic</w:t>
      </w:r>
      <w:r w:rsidR="004F065F" w:rsidRPr="000163B9">
        <w:rPr>
          <w:rFonts w:ascii="Arial" w:eastAsia="TimesNewRomanPSMT" w:hAnsi="Arial" w:cs="Arial"/>
        </w:rPr>
        <w:t>/opiekun prawny</w:t>
      </w:r>
      <w:r w:rsidRPr="000163B9">
        <w:rPr>
          <w:rFonts w:ascii="Arial" w:eastAsia="TimesNewRomanPSMT" w:hAnsi="Arial" w:cs="Arial"/>
        </w:rPr>
        <w:t xml:space="preserve"> może zwrócić się do </w:t>
      </w:r>
      <w:r w:rsidR="007425CB" w:rsidRPr="000163B9">
        <w:rPr>
          <w:rFonts w:ascii="Arial" w:eastAsia="TimesNewRomanPSMT" w:hAnsi="Arial" w:cs="Arial"/>
        </w:rPr>
        <w:t>d</w:t>
      </w:r>
      <w:r w:rsidRPr="000163B9">
        <w:rPr>
          <w:rFonts w:ascii="Arial" w:eastAsia="TimesNewRomanPSMT" w:hAnsi="Arial" w:cs="Arial"/>
        </w:rPr>
        <w:t>yrektora szkoły z wnioskiem m.in. o:</w:t>
      </w:r>
    </w:p>
    <w:p w14:paraId="55FD7985"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objęcie dziecka nauką religii, etyki, wychowania do życia w rodzinie;</w:t>
      </w:r>
    </w:p>
    <w:p w14:paraId="782BD282"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odroczenie spełniania obowiązku szkolnego;</w:t>
      </w:r>
    </w:p>
    <w:p w14:paraId="4437CB59"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wcześniejszego przyjęcia dziecka do szkoły;</w:t>
      </w:r>
    </w:p>
    <w:p w14:paraId="2B80F491"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objęcie dziecka indywidualnym nauczaniem;</w:t>
      </w:r>
    </w:p>
    <w:p w14:paraId="0D333359"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objęcie dziecka indywidualnym tokiem lub programem nauki;</w:t>
      </w:r>
    </w:p>
    <w:p w14:paraId="00459A8D" w14:textId="77777777" w:rsidR="0028179E" w:rsidRPr="000163B9" w:rsidRDefault="0028179E" w:rsidP="000163B9">
      <w:pPr>
        <w:pStyle w:val="Standard"/>
        <w:numPr>
          <w:ilvl w:val="0"/>
          <w:numId w:val="158"/>
        </w:numPr>
        <w:ind w:hanging="294"/>
        <w:jc w:val="left"/>
        <w:rPr>
          <w:rFonts w:ascii="Arial" w:eastAsia="TimesNewRomanPSMT" w:hAnsi="Arial" w:cs="Arial"/>
        </w:rPr>
      </w:pPr>
      <w:r w:rsidRPr="000163B9">
        <w:rPr>
          <w:rFonts w:ascii="Arial" w:eastAsia="TimesNewRomanPSMT" w:hAnsi="Arial" w:cs="Arial"/>
        </w:rPr>
        <w:t>realizację obowiązku szkolnego poza szkołą.</w:t>
      </w:r>
    </w:p>
    <w:p w14:paraId="0946D610"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Wychowawca na początku każdego roku szkolnego przekazuje rodzicom</w:t>
      </w:r>
      <w:r w:rsidR="004F065F" w:rsidRPr="000163B9">
        <w:rPr>
          <w:rFonts w:ascii="Arial" w:eastAsia="TimesNewRomanPSMT" w:hAnsi="Arial" w:cs="Arial"/>
        </w:rPr>
        <w:t>/opiekunom prawnym</w:t>
      </w:r>
      <w:r w:rsidRPr="000163B9">
        <w:rPr>
          <w:rFonts w:ascii="Arial" w:eastAsia="TimesNewRomanPSMT" w:hAnsi="Arial" w:cs="Arial"/>
        </w:rPr>
        <w:t xml:space="preserve"> kalendarz roku szkolnego oraz harmonogram spotkań, o których mowa w ust. 1 pkt 1 i 2.</w:t>
      </w:r>
    </w:p>
    <w:p w14:paraId="7D8ED82F"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Wychowawca oddziału może zwołać nadzwyczajne zebranie rodziców</w:t>
      </w:r>
      <w:r w:rsidR="00EF6557" w:rsidRPr="000163B9">
        <w:rPr>
          <w:rFonts w:ascii="Arial" w:eastAsia="TimesNewRomanPSMT" w:hAnsi="Arial" w:cs="Arial"/>
        </w:rPr>
        <w:t>/opiekunów prawnych</w:t>
      </w:r>
      <w:r w:rsidRPr="000163B9">
        <w:rPr>
          <w:rFonts w:ascii="Arial" w:eastAsia="TimesNewRomanPSMT" w:hAnsi="Arial" w:cs="Arial"/>
        </w:rPr>
        <w:t xml:space="preserve"> z własnej inicjatywy lub na wniosek </w:t>
      </w:r>
      <w:r w:rsidR="003811C0" w:rsidRPr="000163B9">
        <w:rPr>
          <w:rFonts w:ascii="Arial" w:eastAsia="TimesNewRomanPSMT" w:hAnsi="Arial" w:cs="Arial"/>
        </w:rPr>
        <w:t>d</w:t>
      </w:r>
      <w:r w:rsidRPr="000163B9">
        <w:rPr>
          <w:rFonts w:ascii="Arial" w:eastAsia="TimesNewRomanPSMT" w:hAnsi="Arial" w:cs="Arial"/>
        </w:rPr>
        <w:t>yrektora szkoły, Rady Pedagogicznej oraz rady oddziałowej. Termin nadzwyczajnego zebrania wychowawca oddziału uzgadnia z </w:t>
      </w:r>
      <w:r w:rsidR="003811C0" w:rsidRPr="000163B9">
        <w:rPr>
          <w:rFonts w:ascii="Arial" w:eastAsia="TimesNewRomanPSMT" w:hAnsi="Arial" w:cs="Arial"/>
        </w:rPr>
        <w:t>d</w:t>
      </w:r>
      <w:r w:rsidRPr="000163B9">
        <w:rPr>
          <w:rFonts w:ascii="Arial" w:eastAsia="TimesNewRomanPSMT" w:hAnsi="Arial" w:cs="Arial"/>
        </w:rPr>
        <w:t>yrektorem szkoły.</w:t>
      </w:r>
    </w:p>
    <w:p w14:paraId="6C089061"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Wychowawca oddziału może komunikować się z rodzicami/opiekunami prawnymi wykorzystując: telefon, dziennik elektroniczny lub pocztę e-mailową/tradycyjną.</w:t>
      </w:r>
    </w:p>
    <w:p w14:paraId="1F97B9F9"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Z tytułu udostępniania rodzicom</w:t>
      </w:r>
      <w:r w:rsidR="00EF6557" w:rsidRPr="000163B9">
        <w:rPr>
          <w:rFonts w:ascii="Arial" w:eastAsia="TimesNewRomanPSMT" w:hAnsi="Arial" w:cs="Arial"/>
        </w:rPr>
        <w:t>/opiekunom prawnym</w:t>
      </w:r>
      <w:r w:rsidRPr="000163B9">
        <w:rPr>
          <w:rFonts w:ascii="Arial" w:eastAsia="TimesNewRomanPSMT" w:hAnsi="Arial" w:cs="Arial"/>
        </w:rPr>
        <w:t xml:space="preserve"> gromadzonych przez szkołę informacji w zakresie nauczania, wychowania oraz opieki, dotyczących ich dzieci, nie mogą być pobierane od rodziców</w:t>
      </w:r>
      <w:r w:rsidR="00EF6557" w:rsidRPr="000163B9">
        <w:rPr>
          <w:rFonts w:ascii="Arial" w:eastAsia="TimesNewRomanPSMT" w:hAnsi="Arial" w:cs="Arial"/>
        </w:rPr>
        <w:t>/opiekunów prawnych</w:t>
      </w:r>
      <w:r w:rsidRPr="000163B9">
        <w:rPr>
          <w:rFonts w:ascii="Arial" w:eastAsia="TimesNewRomanPSMT" w:hAnsi="Arial" w:cs="Arial"/>
        </w:rPr>
        <w:t xml:space="preserve"> opłaty, bez względu na postać </w:t>
      </w:r>
      <w:r w:rsidR="00EF6557" w:rsidRPr="000163B9">
        <w:rPr>
          <w:rFonts w:ascii="Arial" w:eastAsia="TimesNewRomanPSMT" w:hAnsi="Arial" w:cs="Arial"/>
        </w:rPr>
        <w:br/>
      </w:r>
      <w:r w:rsidRPr="000163B9">
        <w:rPr>
          <w:rFonts w:ascii="Arial" w:eastAsia="TimesNewRomanPSMT" w:hAnsi="Arial" w:cs="Arial"/>
        </w:rPr>
        <w:t>i sposób przekazywania tych informacji.</w:t>
      </w:r>
    </w:p>
    <w:p w14:paraId="1AC64C1E" w14:textId="77777777" w:rsidR="0028179E" w:rsidRPr="000163B9" w:rsidRDefault="0028179E" w:rsidP="000163B9">
      <w:pPr>
        <w:pStyle w:val="Standard"/>
        <w:numPr>
          <w:ilvl w:val="0"/>
          <w:numId w:val="57"/>
        </w:numPr>
        <w:tabs>
          <w:tab w:val="left" w:pos="284"/>
        </w:tabs>
        <w:ind w:left="284" w:hanging="284"/>
        <w:jc w:val="left"/>
        <w:rPr>
          <w:rFonts w:ascii="Arial" w:eastAsia="TimesNewRomanPSMT" w:hAnsi="Arial" w:cs="Arial"/>
        </w:rPr>
      </w:pPr>
      <w:r w:rsidRPr="000163B9">
        <w:rPr>
          <w:rFonts w:ascii="Arial" w:eastAsia="TimesNewRomanPSMT" w:hAnsi="Arial" w:cs="Arial"/>
        </w:rPr>
        <w:t xml:space="preserve">W celu zapewnienia dziecku podczas pobytu w szkole odpowiedniej opieki, odżywiania oraz metod opiekuńczo – wychowawczych rodzic/opiekun prawny dziecka przekazuje </w:t>
      </w:r>
      <w:r w:rsidR="003811C0" w:rsidRPr="000163B9">
        <w:rPr>
          <w:rFonts w:ascii="Arial" w:eastAsia="TimesNewRomanPSMT" w:hAnsi="Arial" w:cs="Arial"/>
        </w:rPr>
        <w:t>d</w:t>
      </w:r>
      <w:r w:rsidRPr="000163B9">
        <w:rPr>
          <w:rFonts w:ascii="Arial" w:eastAsia="TimesNewRomanPSMT" w:hAnsi="Arial" w:cs="Arial"/>
        </w:rPr>
        <w:t>yrektorowi szkoły uznane przez niego za istotne dane o stanie zdrowia, stosowanej diecie i rozwoju psychofizycznym dziecka.</w:t>
      </w:r>
    </w:p>
    <w:p w14:paraId="4462D964" w14:textId="77777777" w:rsidR="008F43C7" w:rsidRPr="000163B9" w:rsidRDefault="008F43C7" w:rsidP="000163B9">
      <w:pPr>
        <w:pStyle w:val="Standard"/>
        <w:tabs>
          <w:tab w:val="left" w:pos="284"/>
        </w:tabs>
        <w:ind w:left="284"/>
        <w:jc w:val="left"/>
        <w:rPr>
          <w:rFonts w:ascii="Arial" w:eastAsia="TimesNewRomanPSMT" w:hAnsi="Arial" w:cs="Arial"/>
        </w:rPr>
      </w:pPr>
    </w:p>
    <w:p w14:paraId="1F3A978A" w14:textId="77777777" w:rsidR="0028179E" w:rsidRPr="000163B9" w:rsidRDefault="0028179E" w:rsidP="000163B9">
      <w:pPr>
        <w:pStyle w:val="Standard"/>
        <w:jc w:val="left"/>
        <w:rPr>
          <w:rFonts w:ascii="Arial" w:eastAsia="TimesNewRomanPSMT" w:hAnsi="Arial" w:cs="Arial"/>
          <w:b/>
          <w:bCs/>
        </w:rPr>
      </w:pPr>
      <w:r w:rsidRPr="000163B9">
        <w:rPr>
          <w:rFonts w:ascii="Arial" w:eastAsia="TimesNewRomanPSMT" w:hAnsi="Arial" w:cs="Arial"/>
          <w:b/>
          <w:bCs/>
        </w:rPr>
        <w:t>Działalność innowacyjna szkoły.</w:t>
      </w:r>
    </w:p>
    <w:p w14:paraId="25D4442E" w14:textId="77777777" w:rsidR="00CE4A11" w:rsidRPr="000163B9" w:rsidRDefault="00CE4A11" w:rsidP="000163B9">
      <w:pPr>
        <w:pStyle w:val="Standard"/>
        <w:jc w:val="left"/>
        <w:rPr>
          <w:rFonts w:ascii="Arial" w:eastAsia="TimesNewRomanPSMT" w:hAnsi="Arial" w:cs="Arial"/>
          <w:b/>
        </w:rPr>
      </w:pPr>
      <w:r w:rsidRPr="000163B9">
        <w:rPr>
          <w:rFonts w:ascii="Arial" w:eastAsia="TimesNewRomanPSMT" w:hAnsi="Arial" w:cs="Arial"/>
          <w:b/>
        </w:rPr>
        <w:t>§ 82</w:t>
      </w:r>
    </w:p>
    <w:p w14:paraId="5B485148"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Szkoła z własnej inicjatywy współpracuje ze stowarzyszeniami  lub innymi organizacjami w zakresie działalności innowacyjnej</w:t>
      </w:r>
    </w:p>
    <w:p w14:paraId="00631652"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Innowacja to nowatorskie rozwiązania programowe, organizacyjne lub metodyczne, mające na celu poprawę jakości pracy szkoły.</w:t>
      </w:r>
    </w:p>
    <w:p w14:paraId="745BEF20"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Innowacja nie może prowadzić do zmiany typu szkoły.</w:t>
      </w:r>
    </w:p>
    <w:p w14:paraId="05F18655"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lastRenderedPageBreak/>
        <w:t>Dyrektor szkoły zapewnia warunki kadrowe i organizacyjne, niezbędne do realizacji planowanych działań innowacyjnych.</w:t>
      </w:r>
    </w:p>
    <w:p w14:paraId="1DBB155E"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 xml:space="preserve">W przypadku, gdy innowacja wymaga nakładów finansowych, </w:t>
      </w:r>
      <w:r w:rsidR="003811C0" w:rsidRPr="000163B9">
        <w:rPr>
          <w:rFonts w:ascii="Arial" w:eastAsia="TimesNewRomanPSMT" w:hAnsi="Arial" w:cs="Arial"/>
        </w:rPr>
        <w:t>d</w:t>
      </w:r>
      <w:r w:rsidRPr="000163B9">
        <w:rPr>
          <w:rFonts w:ascii="Arial" w:eastAsia="TimesNewRomanPSMT" w:hAnsi="Arial" w:cs="Arial"/>
        </w:rPr>
        <w:t>yrektor szkoły zwraca się o odpowiednie środki finansowe do organu prowadzącego szkołę.</w:t>
      </w:r>
    </w:p>
    <w:p w14:paraId="2D2F6A40"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Innowacja, o której mowa w ust. 5, może być podjęta tylko w przypadku wyrażenia przez organ prowadzący szkołę pisemnej zgody na finansowanie planowanych działań.</w:t>
      </w:r>
    </w:p>
    <w:p w14:paraId="0F0BEE72"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Udział nauczycieli w innowacji jest dobrowolny.</w:t>
      </w:r>
    </w:p>
    <w:p w14:paraId="57C7530B"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Zespół autorski lub autor opracowuje opis zasad innowacji.</w:t>
      </w:r>
    </w:p>
    <w:p w14:paraId="14C9BFB7"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Autorzy (autor) zapoznają Radę Pedagogiczną z proponowaną innowacją. Rada Pedagogiczna podejmuje uchwałę w sprawie wprowadzenia innowacji w szkole po uzyskaniu:</w:t>
      </w:r>
    </w:p>
    <w:p w14:paraId="1ACC867B" w14:textId="77777777" w:rsidR="0028179E" w:rsidRPr="000163B9" w:rsidRDefault="0028179E" w:rsidP="000163B9">
      <w:pPr>
        <w:pStyle w:val="Standard"/>
        <w:numPr>
          <w:ilvl w:val="1"/>
          <w:numId w:val="93"/>
        </w:numPr>
        <w:ind w:left="709" w:hanging="283"/>
        <w:jc w:val="left"/>
        <w:rPr>
          <w:rFonts w:ascii="Arial" w:eastAsia="TimesNewRomanPSMT" w:hAnsi="Arial" w:cs="Arial"/>
        </w:rPr>
      </w:pPr>
      <w:r w:rsidRPr="000163B9">
        <w:rPr>
          <w:rFonts w:ascii="Arial" w:eastAsia="TimesNewRomanPSMT" w:hAnsi="Arial" w:cs="Arial"/>
        </w:rPr>
        <w:t>zgody nauczycieli, którzy będą uczestniczyć w innowacji;</w:t>
      </w:r>
    </w:p>
    <w:p w14:paraId="334FDC99" w14:textId="77777777" w:rsidR="0028179E" w:rsidRPr="000163B9" w:rsidRDefault="0028179E" w:rsidP="000163B9">
      <w:pPr>
        <w:pStyle w:val="Standard"/>
        <w:numPr>
          <w:ilvl w:val="1"/>
          <w:numId w:val="93"/>
        </w:numPr>
        <w:ind w:left="709" w:hanging="283"/>
        <w:jc w:val="left"/>
        <w:rPr>
          <w:rFonts w:ascii="Arial" w:eastAsia="TimesNewRomanPSMT" w:hAnsi="Arial" w:cs="Arial"/>
        </w:rPr>
      </w:pPr>
      <w:r w:rsidRPr="000163B9">
        <w:rPr>
          <w:rFonts w:ascii="Arial" w:eastAsia="TimesNewRomanPSMT" w:hAnsi="Arial" w:cs="Arial"/>
        </w:rPr>
        <w:t>opinii Rady Pedagogicznej;</w:t>
      </w:r>
    </w:p>
    <w:p w14:paraId="19CEB11A" w14:textId="77777777" w:rsidR="0028179E" w:rsidRPr="000163B9" w:rsidRDefault="0028179E" w:rsidP="000163B9">
      <w:pPr>
        <w:pStyle w:val="Standard"/>
        <w:numPr>
          <w:ilvl w:val="1"/>
          <w:numId w:val="93"/>
        </w:numPr>
        <w:ind w:left="709" w:hanging="283"/>
        <w:jc w:val="left"/>
        <w:rPr>
          <w:rFonts w:ascii="Arial" w:eastAsia="TimesNewRomanPSMT" w:hAnsi="Arial" w:cs="Arial"/>
        </w:rPr>
      </w:pPr>
      <w:r w:rsidRPr="000163B9">
        <w:rPr>
          <w:rFonts w:ascii="Arial" w:eastAsia="TimesNewRomanPSMT" w:hAnsi="Arial" w:cs="Arial"/>
        </w:rPr>
        <w:t>pisemnej zgody autora lub zespołu autorskiego innowacji na jej prowadzenie w szkole, w przypadku, gdy założenia innowacji nie były wcześniej opublikowane.</w:t>
      </w:r>
    </w:p>
    <w:p w14:paraId="296CEBEB" w14:textId="77777777" w:rsidR="0028179E" w:rsidRPr="000163B9" w:rsidRDefault="0028179E" w:rsidP="000163B9">
      <w:pPr>
        <w:pStyle w:val="Standard"/>
        <w:numPr>
          <w:ilvl w:val="0"/>
          <w:numId w:val="94"/>
        </w:numPr>
        <w:jc w:val="left"/>
        <w:rPr>
          <w:rFonts w:ascii="Arial" w:eastAsia="TimesNewRomanPSMT" w:hAnsi="Arial" w:cs="Arial"/>
        </w:rPr>
      </w:pPr>
      <w:r w:rsidRPr="000163B9">
        <w:rPr>
          <w:rFonts w:ascii="Arial" w:eastAsia="TimesNewRomanPSMT" w:hAnsi="Arial" w:cs="Arial"/>
        </w:rPr>
        <w:t>Każda innowacja po jej zakończeniu podlega procesowi ewaluacji. Sposób przeprowadzenia ewaluacji zawarty jest w opisie danej innowacji.</w:t>
      </w:r>
    </w:p>
    <w:p w14:paraId="52A3560F" w14:textId="77777777" w:rsidR="0028179E" w:rsidRPr="000163B9" w:rsidRDefault="0028179E" w:rsidP="000163B9">
      <w:pPr>
        <w:pStyle w:val="Standard"/>
        <w:jc w:val="left"/>
        <w:rPr>
          <w:rFonts w:ascii="Arial" w:eastAsia="TimesNewRomanPSMT" w:hAnsi="Arial" w:cs="Arial"/>
        </w:rPr>
      </w:pPr>
    </w:p>
    <w:p w14:paraId="5F29666C" w14:textId="77777777" w:rsidR="0028179E" w:rsidRPr="000163B9" w:rsidRDefault="0028179E" w:rsidP="000163B9">
      <w:pPr>
        <w:tabs>
          <w:tab w:val="left" w:pos="851"/>
          <w:tab w:val="left" w:pos="993"/>
        </w:tabs>
        <w:spacing w:line="360" w:lineRule="auto"/>
        <w:rPr>
          <w:rFonts w:ascii="Arial" w:hAnsi="Arial" w:cs="Arial"/>
          <w:b/>
        </w:rPr>
      </w:pPr>
      <w:r w:rsidRPr="000163B9">
        <w:rPr>
          <w:rFonts w:ascii="Arial" w:hAnsi="Arial" w:cs="Arial"/>
          <w:b/>
        </w:rPr>
        <w:t>Rozdział XVII</w:t>
      </w:r>
    </w:p>
    <w:p w14:paraId="524B296E" w14:textId="77777777" w:rsidR="0028179E" w:rsidRPr="000163B9" w:rsidRDefault="0028179E" w:rsidP="000163B9">
      <w:pPr>
        <w:tabs>
          <w:tab w:val="left" w:pos="851"/>
          <w:tab w:val="left" w:pos="993"/>
        </w:tabs>
        <w:spacing w:line="360" w:lineRule="auto"/>
        <w:rPr>
          <w:rFonts w:ascii="Arial" w:hAnsi="Arial" w:cs="Arial"/>
          <w:b/>
        </w:rPr>
      </w:pPr>
      <w:r w:rsidRPr="000163B9">
        <w:rPr>
          <w:rFonts w:ascii="Arial" w:hAnsi="Arial" w:cs="Arial"/>
          <w:b/>
        </w:rPr>
        <w:t>Ceremoniał szkoły</w:t>
      </w:r>
    </w:p>
    <w:p w14:paraId="288145E4" w14:textId="77777777" w:rsidR="0028179E" w:rsidRPr="000163B9" w:rsidRDefault="0028179E" w:rsidP="000163B9">
      <w:pPr>
        <w:pStyle w:val="Nagwek2"/>
        <w:jc w:val="left"/>
        <w:rPr>
          <w:rFonts w:cs="Arial"/>
          <w:i w:val="0"/>
          <w:iCs w:val="0"/>
          <w:sz w:val="24"/>
          <w:szCs w:val="24"/>
        </w:rPr>
      </w:pPr>
      <w:r w:rsidRPr="000163B9">
        <w:rPr>
          <w:rFonts w:cs="Arial"/>
          <w:i w:val="0"/>
          <w:iCs w:val="0"/>
          <w:sz w:val="24"/>
          <w:szCs w:val="24"/>
        </w:rPr>
        <w:t>§ 8</w:t>
      </w:r>
      <w:r w:rsidR="009160F0" w:rsidRPr="000163B9">
        <w:rPr>
          <w:rFonts w:cs="Arial"/>
          <w:i w:val="0"/>
          <w:iCs w:val="0"/>
          <w:sz w:val="24"/>
          <w:szCs w:val="24"/>
        </w:rPr>
        <w:t>3</w:t>
      </w:r>
    </w:p>
    <w:p w14:paraId="02630902" w14:textId="77777777" w:rsidR="0028179E" w:rsidRPr="000163B9" w:rsidRDefault="0028179E" w:rsidP="000163B9">
      <w:pPr>
        <w:pStyle w:val="Standard"/>
        <w:jc w:val="left"/>
        <w:rPr>
          <w:rFonts w:ascii="Arial" w:hAnsi="Arial" w:cs="Arial"/>
        </w:rPr>
      </w:pPr>
      <w:r w:rsidRPr="000163B9">
        <w:rPr>
          <w:rFonts w:ascii="Arial" w:hAnsi="Arial" w:cs="Arial"/>
          <w:color w:val="000000"/>
        </w:rPr>
        <w:t xml:space="preserve">Ceremoniał szkolny </w:t>
      </w:r>
      <w:r w:rsidRPr="000163B9">
        <w:rPr>
          <w:rFonts w:ascii="Arial" w:hAnsi="Arial" w:cs="Arial"/>
        </w:rPr>
        <w:t xml:space="preserve">jest opisem sposobów przeprowadzania uroczystości szkolnych organizowanych z udziałem sztandaru szkolnego (ślubowania, obchody świąt państwowych oraz uroczystości środowiskowe) i samej celebracji sztandaru. Stanowi integralną część z przyjętą tradycją szkolną  harmonogramem uroczystości i imprez szkolnych.  </w:t>
      </w:r>
      <w:r w:rsidRPr="000163B9">
        <w:rPr>
          <w:rFonts w:ascii="Arial" w:hAnsi="Arial" w:cs="Arial"/>
          <w:color w:val="000000"/>
        </w:rPr>
        <w:t xml:space="preserve">Stanowi zbiór obowiązujących norm zachowania się uczestników uroczystości. </w:t>
      </w:r>
      <w:r w:rsidRPr="000163B9">
        <w:rPr>
          <w:rFonts w:ascii="Arial" w:hAnsi="Arial" w:cs="Arial"/>
        </w:rPr>
        <w:t>Nawiązuje do tradycji szkoły, a także wzbogaca treści służące kształtowaniu emocjonalnego stosunku uczniów do symboli narodowych oraz Ojczyzny. Kształtuje w uczniach postawy patriotyczne i uczy szacunku do tradycji narodu polskiego i jego symboli.</w:t>
      </w:r>
    </w:p>
    <w:p w14:paraId="2C5D48A7" w14:textId="77777777" w:rsidR="0028179E" w:rsidRPr="000163B9" w:rsidRDefault="0028179E" w:rsidP="000163B9">
      <w:pPr>
        <w:pStyle w:val="Standard"/>
        <w:jc w:val="left"/>
        <w:rPr>
          <w:rFonts w:ascii="Arial" w:hAnsi="Arial" w:cs="Arial"/>
        </w:rPr>
      </w:pPr>
    </w:p>
    <w:p w14:paraId="11B8E79E" w14:textId="77777777" w:rsidR="0028179E" w:rsidRPr="000163B9" w:rsidRDefault="0028179E" w:rsidP="000163B9">
      <w:pPr>
        <w:pStyle w:val="Standard"/>
        <w:ind w:right="-59"/>
        <w:jc w:val="left"/>
        <w:rPr>
          <w:rFonts w:ascii="Arial" w:eastAsia="Calibri" w:hAnsi="Arial" w:cs="Arial"/>
          <w:b/>
          <w:bCs/>
          <w:color w:val="000000"/>
        </w:rPr>
      </w:pPr>
      <w:r w:rsidRPr="000163B9">
        <w:rPr>
          <w:rFonts w:ascii="Arial" w:eastAsia="Calibri" w:hAnsi="Arial" w:cs="Arial"/>
          <w:b/>
          <w:bCs/>
          <w:color w:val="000000"/>
        </w:rPr>
        <w:lastRenderedPageBreak/>
        <w:t>Uroczystości szkolne</w:t>
      </w:r>
    </w:p>
    <w:p w14:paraId="7D9A64AC" w14:textId="77777777" w:rsidR="009160F0" w:rsidRPr="000163B9" w:rsidRDefault="009160F0" w:rsidP="000163B9">
      <w:pPr>
        <w:pStyle w:val="Standard"/>
        <w:ind w:right="-59"/>
        <w:jc w:val="left"/>
        <w:rPr>
          <w:rFonts w:ascii="Arial" w:eastAsia="Calibri" w:hAnsi="Arial" w:cs="Arial"/>
          <w:b/>
          <w:bCs/>
          <w:color w:val="000000"/>
        </w:rPr>
      </w:pPr>
      <w:r w:rsidRPr="000163B9">
        <w:rPr>
          <w:rFonts w:ascii="Arial" w:eastAsia="Calibri" w:hAnsi="Arial" w:cs="Arial"/>
          <w:b/>
          <w:bCs/>
          <w:color w:val="000000"/>
        </w:rPr>
        <w:t>§ 84</w:t>
      </w:r>
    </w:p>
    <w:p w14:paraId="2715173E" w14:textId="77777777" w:rsidR="0028179E" w:rsidRPr="000163B9" w:rsidRDefault="0028179E" w:rsidP="000163B9">
      <w:pPr>
        <w:pStyle w:val="Standard"/>
        <w:numPr>
          <w:ilvl w:val="0"/>
          <w:numId w:val="273"/>
        </w:numPr>
        <w:ind w:left="426" w:right="-59"/>
        <w:jc w:val="left"/>
        <w:rPr>
          <w:rFonts w:ascii="Arial" w:eastAsia="Calibri" w:hAnsi="Arial" w:cs="Arial"/>
          <w:bCs/>
          <w:iCs/>
        </w:rPr>
      </w:pPr>
      <w:r w:rsidRPr="000163B9">
        <w:rPr>
          <w:rFonts w:ascii="Arial" w:eastAsia="Calibri" w:hAnsi="Arial" w:cs="Arial"/>
          <w:bCs/>
          <w:iCs/>
        </w:rPr>
        <w:t>Do najważniejszych uroczystości tworzących ceremoniał szkolny należą:</w:t>
      </w:r>
    </w:p>
    <w:p w14:paraId="6F2969A1" w14:textId="77777777" w:rsidR="0028179E" w:rsidRPr="000163B9" w:rsidRDefault="0028179E" w:rsidP="000163B9">
      <w:pPr>
        <w:pStyle w:val="Standard"/>
        <w:numPr>
          <w:ilvl w:val="0"/>
          <w:numId w:val="11"/>
        </w:numPr>
        <w:tabs>
          <w:tab w:val="clear" w:pos="0"/>
          <w:tab w:val="num" w:pos="709"/>
        </w:tabs>
        <w:ind w:left="709" w:right="-59" w:hanging="283"/>
        <w:jc w:val="left"/>
        <w:rPr>
          <w:rFonts w:ascii="Arial" w:hAnsi="Arial" w:cs="Arial"/>
          <w:color w:val="000000"/>
        </w:rPr>
      </w:pPr>
      <w:r w:rsidRPr="000163B9">
        <w:rPr>
          <w:rFonts w:ascii="Arial" w:eastAsia="Calibri" w:hAnsi="Arial" w:cs="Arial"/>
          <w:bCs/>
          <w:iCs/>
        </w:rPr>
        <w:t>uroczystości związane ze świętami narodowymi (</w:t>
      </w:r>
      <w:r w:rsidRPr="000163B9">
        <w:rPr>
          <w:rFonts w:ascii="Arial" w:hAnsi="Arial" w:cs="Arial"/>
          <w:color w:val="000000"/>
        </w:rPr>
        <w:t>11 listopada – Narodowe Święto Niepodległości, 3 maja – Święto Narodowe 3 Maja;</w:t>
      </w:r>
    </w:p>
    <w:p w14:paraId="22C649F7" w14:textId="77777777" w:rsidR="0028179E" w:rsidRPr="000163B9" w:rsidRDefault="0028179E" w:rsidP="000163B9">
      <w:pPr>
        <w:pStyle w:val="Standard"/>
        <w:numPr>
          <w:ilvl w:val="0"/>
          <w:numId w:val="11"/>
        </w:numPr>
        <w:tabs>
          <w:tab w:val="clear" w:pos="0"/>
          <w:tab w:val="num" w:pos="709"/>
        </w:tabs>
        <w:ind w:left="709" w:right="-59" w:hanging="283"/>
        <w:jc w:val="left"/>
        <w:rPr>
          <w:rFonts w:ascii="Arial" w:eastAsia="Calibri" w:hAnsi="Arial" w:cs="Arial"/>
          <w:bCs/>
          <w:iCs/>
        </w:rPr>
      </w:pPr>
      <w:r w:rsidRPr="000163B9">
        <w:rPr>
          <w:rFonts w:ascii="Arial" w:eastAsia="Calibri" w:hAnsi="Arial" w:cs="Arial"/>
          <w:bCs/>
          <w:iCs/>
        </w:rPr>
        <w:t>rozpoczęcie i zakończenie roku szkolnego;</w:t>
      </w:r>
    </w:p>
    <w:p w14:paraId="2C10419A" w14:textId="77777777" w:rsidR="0028179E" w:rsidRPr="000163B9" w:rsidRDefault="0028179E" w:rsidP="000163B9">
      <w:pPr>
        <w:pStyle w:val="Standard"/>
        <w:numPr>
          <w:ilvl w:val="0"/>
          <w:numId w:val="11"/>
        </w:numPr>
        <w:tabs>
          <w:tab w:val="clear" w:pos="0"/>
          <w:tab w:val="num" w:pos="709"/>
        </w:tabs>
        <w:ind w:left="709" w:right="-59" w:hanging="283"/>
        <w:jc w:val="left"/>
        <w:rPr>
          <w:rFonts w:ascii="Arial" w:eastAsia="Calibri" w:hAnsi="Arial" w:cs="Arial"/>
          <w:bCs/>
          <w:iCs/>
        </w:rPr>
      </w:pPr>
      <w:r w:rsidRPr="000163B9">
        <w:rPr>
          <w:rFonts w:ascii="Arial" w:eastAsia="Calibri" w:hAnsi="Arial" w:cs="Arial"/>
          <w:bCs/>
          <w:iCs/>
        </w:rPr>
        <w:t>pasowanie na ucznia – ślubowanie klas pierwszych;</w:t>
      </w:r>
    </w:p>
    <w:p w14:paraId="06B1859E" w14:textId="77777777" w:rsidR="0028179E" w:rsidRPr="000163B9" w:rsidRDefault="0028179E" w:rsidP="000163B9">
      <w:pPr>
        <w:pStyle w:val="Standard"/>
        <w:numPr>
          <w:ilvl w:val="0"/>
          <w:numId w:val="11"/>
        </w:numPr>
        <w:tabs>
          <w:tab w:val="clear" w:pos="0"/>
          <w:tab w:val="num" w:pos="709"/>
        </w:tabs>
        <w:ind w:left="709" w:right="-59" w:hanging="283"/>
        <w:jc w:val="left"/>
        <w:rPr>
          <w:rFonts w:ascii="Arial" w:hAnsi="Arial" w:cs="Arial"/>
          <w:color w:val="000000"/>
        </w:rPr>
      </w:pPr>
      <w:r w:rsidRPr="000163B9">
        <w:rPr>
          <w:rFonts w:ascii="Arial" w:hAnsi="Arial" w:cs="Arial"/>
          <w:color w:val="000000"/>
        </w:rPr>
        <w:t>uroczystości nawiązujące do ważnych wydarzeń historycznych w państwie i w regionie;</w:t>
      </w:r>
    </w:p>
    <w:p w14:paraId="635FBB9D" w14:textId="77777777" w:rsidR="0028179E" w:rsidRPr="000163B9" w:rsidRDefault="0028179E" w:rsidP="000163B9">
      <w:pPr>
        <w:pStyle w:val="Standard"/>
        <w:numPr>
          <w:ilvl w:val="0"/>
          <w:numId w:val="11"/>
        </w:numPr>
        <w:tabs>
          <w:tab w:val="clear" w:pos="0"/>
          <w:tab w:val="num" w:pos="709"/>
        </w:tabs>
        <w:ind w:left="709" w:right="-59" w:hanging="283"/>
        <w:jc w:val="left"/>
        <w:rPr>
          <w:rFonts w:ascii="Arial" w:hAnsi="Arial" w:cs="Arial"/>
          <w:color w:val="000000"/>
        </w:rPr>
      </w:pPr>
      <w:r w:rsidRPr="000163B9">
        <w:rPr>
          <w:rFonts w:ascii="Arial" w:hAnsi="Arial" w:cs="Arial"/>
          <w:color w:val="000000"/>
        </w:rPr>
        <w:t>inne uroczystości szkolne odbywające się z udziałem sztandaru szkoły</w:t>
      </w:r>
      <w:r w:rsidR="00F07E9C" w:rsidRPr="000163B9">
        <w:rPr>
          <w:rFonts w:ascii="Arial" w:hAnsi="Arial" w:cs="Arial"/>
          <w:color w:val="000000"/>
        </w:rPr>
        <w:t xml:space="preserve"> </w:t>
      </w:r>
      <w:r w:rsidRPr="000163B9">
        <w:rPr>
          <w:rFonts w:ascii="Arial" w:hAnsi="Arial" w:cs="Arial"/>
          <w:color w:val="000000"/>
        </w:rPr>
        <w:t>(np. uroczystości związane z patronem, pożegnanie absolwentów, inne święta szkolne).</w:t>
      </w:r>
    </w:p>
    <w:p w14:paraId="6AAD5F3B" w14:textId="77777777" w:rsidR="0028179E" w:rsidRPr="000163B9" w:rsidRDefault="0028179E" w:rsidP="000163B9">
      <w:pPr>
        <w:pStyle w:val="Standard"/>
        <w:ind w:right="-59"/>
        <w:jc w:val="left"/>
        <w:rPr>
          <w:rFonts w:ascii="Arial" w:hAnsi="Arial" w:cs="Arial"/>
          <w:b/>
          <w:bCs/>
          <w:color w:val="000000"/>
        </w:rPr>
      </w:pPr>
    </w:p>
    <w:p w14:paraId="182B5B8A" w14:textId="77777777" w:rsidR="0028179E" w:rsidRPr="000163B9" w:rsidRDefault="0028179E" w:rsidP="000163B9">
      <w:pPr>
        <w:pStyle w:val="Standard"/>
        <w:ind w:right="-59"/>
        <w:jc w:val="left"/>
        <w:rPr>
          <w:rFonts w:ascii="Arial" w:eastAsia="Calibri" w:hAnsi="Arial" w:cs="Arial"/>
          <w:b/>
          <w:bCs/>
          <w:color w:val="000000"/>
        </w:rPr>
      </w:pPr>
      <w:r w:rsidRPr="000163B9">
        <w:rPr>
          <w:rFonts w:ascii="Arial" w:eastAsia="Calibri" w:hAnsi="Arial" w:cs="Arial"/>
          <w:b/>
          <w:bCs/>
          <w:color w:val="000000"/>
        </w:rPr>
        <w:t>Symbole szkolne</w:t>
      </w:r>
    </w:p>
    <w:p w14:paraId="52636F55" w14:textId="77777777" w:rsidR="009160F0" w:rsidRPr="000163B9" w:rsidRDefault="009160F0" w:rsidP="000163B9">
      <w:pPr>
        <w:pStyle w:val="Standard"/>
        <w:ind w:right="-59"/>
        <w:jc w:val="left"/>
        <w:rPr>
          <w:rFonts w:ascii="Arial" w:hAnsi="Arial" w:cs="Arial"/>
          <w:b/>
          <w:bCs/>
          <w:color w:val="000000"/>
        </w:rPr>
      </w:pPr>
      <w:r w:rsidRPr="000163B9">
        <w:rPr>
          <w:rFonts w:ascii="Arial" w:hAnsi="Arial" w:cs="Arial"/>
          <w:b/>
          <w:bCs/>
          <w:color w:val="000000"/>
        </w:rPr>
        <w:t>§ 85</w:t>
      </w:r>
    </w:p>
    <w:p w14:paraId="4BB3048B" w14:textId="77777777" w:rsidR="0028179E" w:rsidRPr="000163B9" w:rsidRDefault="0028179E" w:rsidP="000163B9">
      <w:pPr>
        <w:pStyle w:val="Standard"/>
        <w:tabs>
          <w:tab w:val="left" w:pos="15"/>
          <w:tab w:val="left" w:pos="75"/>
        </w:tabs>
        <w:ind w:right="-59"/>
        <w:jc w:val="left"/>
        <w:rPr>
          <w:rFonts w:ascii="Arial" w:eastAsia="Calibri" w:hAnsi="Arial" w:cs="Arial"/>
        </w:rPr>
      </w:pPr>
      <w:r w:rsidRPr="000163B9">
        <w:rPr>
          <w:rFonts w:ascii="Arial" w:eastAsia="Calibri" w:hAnsi="Arial" w:cs="Arial"/>
        </w:rPr>
        <w:t>Najważniejsze symbole szkolne to flaga narodowa, hymn narodowy, sztandar szkoły, flaga szkoły, hymn szkoły, logo szkoły, ubiór szkolny</w:t>
      </w:r>
    </w:p>
    <w:p w14:paraId="2DC21B38" w14:textId="77777777" w:rsidR="0028179E" w:rsidRPr="000163B9" w:rsidRDefault="0028179E" w:rsidP="000163B9">
      <w:pPr>
        <w:pStyle w:val="Standard"/>
        <w:tabs>
          <w:tab w:val="left" w:pos="15"/>
          <w:tab w:val="left" w:pos="75"/>
        </w:tabs>
        <w:ind w:right="-59"/>
        <w:jc w:val="left"/>
        <w:rPr>
          <w:rFonts w:ascii="Arial" w:eastAsia="Calibri" w:hAnsi="Arial" w:cs="Arial"/>
        </w:rPr>
      </w:pPr>
    </w:p>
    <w:p w14:paraId="0A9AFB34" w14:textId="77777777" w:rsidR="0028179E" w:rsidRPr="000163B9" w:rsidRDefault="0028179E" w:rsidP="000163B9">
      <w:pPr>
        <w:pStyle w:val="Standard"/>
        <w:numPr>
          <w:ilvl w:val="0"/>
          <w:numId w:val="274"/>
        </w:numPr>
        <w:ind w:left="426" w:right="-59"/>
        <w:jc w:val="left"/>
        <w:rPr>
          <w:rFonts w:ascii="Arial" w:eastAsia="Calibri" w:hAnsi="Arial" w:cs="Arial"/>
          <w:color w:val="000000"/>
        </w:rPr>
      </w:pPr>
      <w:r w:rsidRPr="000163B9">
        <w:rPr>
          <w:rFonts w:ascii="Arial" w:eastAsia="Calibri" w:hAnsi="Arial" w:cs="Arial"/>
          <w:color w:val="000000"/>
        </w:rPr>
        <w:t>Flaga narodowa</w:t>
      </w:r>
    </w:p>
    <w:p w14:paraId="76A3B4C8" w14:textId="77777777" w:rsidR="0028179E" w:rsidRPr="000163B9" w:rsidRDefault="0028179E" w:rsidP="000163B9">
      <w:pPr>
        <w:pStyle w:val="Standard"/>
        <w:ind w:right="-59"/>
        <w:jc w:val="left"/>
        <w:rPr>
          <w:rFonts w:ascii="Arial" w:eastAsia="Calibri" w:hAnsi="Arial" w:cs="Arial"/>
          <w:b/>
          <w:bCs/>
          <w:i/>
          <w:iCs/>
          <w:color w:val="003399"/>
        </w:rPr>
      </w:pPr>
    </w:p>
    <w:p w14:paraId="015B5405" w14:textId="4EF6B2B2" w:rsidR="0028179E" w:rsidRPr="000163B9" w:rsidRDefault="00FF29CC" w:rsidP="000163B9">
      <w:pPr>
        <w:pStyle w:val="Standard"/>
        <w:ind w:right="-59"/>
        <w:jc w:val="left"/>
        <w:rPr>
          <w:rFonts w:ascii="Arial" w:eastAsia="Calibri" w:hAnsi="Arial" w:cs="Arial"/>
          <w:b/>
          <w:bCs/>
          <w:i/>
          <w:iCs/>
          <w:color w:val="003399"/>
        </w:rPr>
      </w:pPr>
      <w:r w:rsidRPr="000163B9">
        <w:rPr>
          <w:rFonts w:ascii="Arial" w:hAnsi="Arial" w:cs="Arial"/>
          <w:noProof/>
          <w:lang w:eastAsia="ar-SA" w:bidi="ar-SA"/>
        </w:rPr>
        <w:drawing>
          <wp:inline distT="0" distB="0" distL="0" distR="0" wp14:anchorId="79660DD3" wp14:editId="38F3882B">
            <wp:extent cx="2762250" cy="1724025"/>
            <wp:effectExtent l="0" t="0" r="0" b="0"/>
            <wp:docPr id="1" name="Obraz 4" descr="Flaga narod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Flaga narodowa"/>
                    <pic:cNvPicPr>
                      <a:picLocks noChangeAspect="1" noChangeArrowheads="1"/>
                    </pic:cNvPicPr>
                  </pic:nvPicPr>
                  <pic:blipFill>
                    <a:blip r:embed="rId10">
                      <a:lum bright="-50000"/>
                      <a:extLst>
                        <a:ext uri="{28A0092B-C50C-407E-A947-70E740481C1C}">
                          <a14:useLocalDpi xmlns:a14="http://schemas.microsoft.com/office/drawing/2010/main" val="0"/>
                        </a:ext>
                      </a:extLst>
                    </a:blip>
                    <a:srcRect/>
                    <a:stretch>
                      <a:fillRect/>
                    </a:stretch>
                  </pic:blipFill>
                  <pic:spPr bwMode="auto">
                    <a:xfrm>
                      <a:off x="0" y="0"/>
                      <a:ext cx="2762250" cy="1724025"/>
                    </a:xfrm>
                    <a:prstGeom prst="rect">
                      <a:avLst/>
                    </a:prstGeom>
                    <a:solidFill>
                      <a:srgbClr val="FFFFFF"/>
                    </a:solidFill>
                    <a:ln>
                      <a:noFill/>
                    </a:ln>
                  </pic:spPr>
                </pic:pic>
              </a:graphicData>
            </a:graphic>
          </wp:inline>
        </w:drawing>
      </w:r>
    </w:p>
    <w:p w14:paraId="27B304EE" w14:textId="77777777" w:rsidR="0028179E" w:rsidRPr="000163B9" w:rsidRDefault="0028179E" w:rsidP="000163B9">
      <w:pPr>
        <w:pStyle w:val="Standard"/>
        <w:ind w:right="-59"/>
        <w:jc w:val="left"/>
        <w:rPr>
          <w:rFonts w:ascii="Arial" w:eastAsia="Calibri" w:hAnsi="Arial" w:cs="Arial"/>
          <w:b/>
          <w:bCs/>
          <w:i/>
          <w:iCs/>
          <w:color w:val="003399"/>
        </w:rPr>
      </w:pPr>
    </w:p>
    <w:p w14:paraId="19D0F262" w14:textId="77777777" w:rsidR="0028179E" w:rsidRPr="000163B9" w:rsidRDefault="0028179E" w:rsidP="000163B9">
      <w:pPr>
        <w:pStyle w:val="Standard"/>
        <w:numPr>
          <w:ilvl w:val="0"/>
          <w:numId w:val="274"/>
        </w:numPr>
        <w:ind w:left="426" w:right="-59"/>
        <w:jc w:val="left"/>
        <w:rPr>
          <w:rFonts w:ascii="Arial" w:eastAsia="Calibri" w:hAnsi="Arial" w:cs="Arial"/>
          <w:color w:val="000000"/>
        </w:rPr>
      </w:pPr>
      <w:r w:rsidRPr="000163B9">
        <w:rPr>
          <w:rFonts w:ascii="Arial" w:eastAsia="Calibri" w:hAnsi="Arial" w:cs="Arial"/>
          <w:color w:val="000000"/>
        </w:rPr>
        <w:t>Hymn narodowy.</w:t>
      </w:r>
    </w:p>
    <w:p w14:paraId="7FEF695C" w14:textId="77777777" w:rsidR="0028179E" w:rsidRPr="000163B9" w:rsidRDefault="0028179E" w:rsidP="000163B9">
      <w:pPr>
        <w:pStyle w:val="Standard"/>
        <w:ind w:right="-59"/>
        <w:jc w:val="left"/>
        <w:rPr>
          <w:rFonts w:ascii="Arial" w:hAnsi="Arial" w:cs="Arial"/>
        </w:rPr>
      </w:pPr>
    </w:p>
    <w:p w14:paraId="1EA9E91F" w14:textId="77777777" w:rsidR="0028179E" w:rsidRPr="000163B9" w:rsidRDefault="0028179E" w:rsidP="000163B9">
      <w:pPr>
        <w:pStyle w:val="Standard"/>
        <w:ind w:right="-57"/>
        <w:jc w:val="left"/>
        <w:rPr>
          <w:rFonts w:ascii="Arial" w:hAnsi="Arial" w:cs="Arial"/>
          <w:color w:val="000000"/>
        </w:rPr>
      </w:pPr>
      <w:r w:rsidRPr="000163B9">
        <w:rPr>
          <w:rFonts w:ascii="Arial" w:hAnsi="Arial" w:cs="Arial"/>
          <w:color w:val="000000"/>
        </w:rPr>
        <w:t>Jeszcze Polska nie zginęła,</w:t>
      </w:r>
      <w:r w:rsidRPr="000163B9">
        <w:rPr>
          <w:rFonts w:ascii="Arial" w:hAnsi="Arial" w:cs="Arial"/>
          <w:color w:val="000000"/>
        </w:rPr>
        <w:br/>
        <w:t>Kiedy my żyjemy.</w:t>
      </w:r>
      <w:r w:rsidRPr="000163B9">
        <w:rPr>
          <w:rFonts w:ascii="Arial" w:hAnsi="Arial" w:cs="Arial"/>
          <w:color w:val="000000"/>
        </w:rPr>
        <w:br/>
        <w:t>Co nam obca przemoc wzięła,</w:t>
      </w:r>
      <w:r w:rsidRPr="000163B9">
        <w:rPr>
          <w:rFonts w:ascii="Arial" w:hAnsi="Arial" w:cs="Arial"/>
          <w:color w:val="000000"/>
        </w:rPr>
        <w:br/>
        <w:t>Szablą odbierzemy</w:t>
      </w:r>
      <w:r w:rsidRPr="000163B9">
        <w:rPr>
          <w:rFonts w:ascii="Arial" w:hAnsi="Arial" w:cs="Arial"/>
          <w:color w:val="000000"/>
        </w:rPr>
        <w:br/>
      </w:r>
      <w:r w:rsidRPr="000163B9">
        <w:rPr>
          <w:rFonts w:ascii="Arial" w:hAnsi="Arial" w:cs="Arial"/>
          <w:color w:val="000000"/>
        </w:rPr>
        <w:lastRenderedPageBreak/>
        <w:br/>
        <w:t>Marsz, marsz, Dąbrowski,</w:t>
      </w:r>
      <w:r w:rsidRPr="000163B9">
        <w:rPr>
          <w:rFonts w:ascii="Arial" w:hAnsi="Arial" w:cs="Arial"/>
          <w:color w:val="000000"/>
        </w:rPr>
        <w:br/>
        <w:t>Z ziemi włoskiej do Polski,</w:t>
      </w:r>
      <w:r w:rsidRPr="000163B9">
        <w:rPr>
          <w:rFonts w:ascii="Arial" w:hAnsi="Arial" w:cs="Arial"/>
          <w:color w:val="000000"/>
        </w:rPr>
        <w:br/>
        <w:t>Za twoim przewodem</w:t>
      </w:r>
      <w:r w:rsidRPr="000163B9">
        <w:rPr>
          <w:rFonts w:ascii="Arial" w:hAnsi="Arial" w:cs="Arial"/>
          <w:color w:val="000000"/>
        </w:rPr>
        <w:br/>
      </w:r>
      <w:proofErr w:type="spellStart"/>
      <w:r w:rsidRPr="000163B9">
        <w:rPr>
          <w:rFonts w:ascii="Arial" w:hAnsi="Arial" w:cs="Arial"/>
          <w:color w:val="000000"/>
        </w:rPr>
        <w:t>Złączym</w:t>
      </w:r>
      <w:proofErr w:type="spellEnd"/>
      <w:r w:rsidRPr="000163B9">
        <w:rPr>
          <w:rFonts w:ascii="Arial" w:hAnsi="Arial" w:cs="Arial"/>
          <w:color w:val="000000"/>
        </w:rPr>
        <w:t xml:space="preserve"> się z narodem. </w:t>
      </w:r>
      <w:r w:rsidRPr="000163B9">
        <w:rPr>
          <w:rFonts w:ascii="Arial" w:hAnsi="Arial" w:cs="Arial"/>
          <w:color w:val="000000"/>
        </w:rPr>
        <w:br/>
      </w:r>
      <w:r w:rsidRPr="000163B9">
        <w:rPr>
          <w:rFonts w:ascii="Arial" w:hAnsi="Arial" w:cs="Arial"/>
          <w:color w:val="000000"/>
        </w:rPr>
        <w:br/>
      </w:r>
      <w:proofErr w:type="spellStart"/>
      <w:r w:rsidRPr="000163B9">
        <w:rPr>
          <w:rFonts w:ascii="Arial" w:hAnsi="Arial" w:cs="Arial"/>
          <w:color w:val="000000"/>
        </w:rPr>
        <w:t>Przejdziem</w:t>
      </w:r>
      <w:proofErr w:type="spellEnd"/>
      <w:r w:rsidRPr="000163B9">
        <w:rPr>
          <w:rFonts w:ascii="Arial" w:hAnsi="Arial" w:cs="Arial"/>
          <w:color w:val="000000"/>
        </w:rPr>
        <w:t xml:space="preserve"> Wisłę, </w:t>
      </w:r>
      <w:proofErr w:type="spellStart"/>
      <w:r w:rsidRPr="000163B9">
        <w:rPr>
          <w:rFonts w:ascii="Arial" w:hAnsi="Arial" w:cs="Arial"/>
          <w:color w:val="000000"/>
        </w:rPr>
        <w:t>przejdziem</w:t>
      </w:r>
      <w:proofErr w:type="spellEnd"/>
      <w:r w:rsidRPr="000163B9">
        <w:rPr>
          <w:rFonts w:ascii="Arial" w:hAnsi="Arial" w:cs="Arial"/>
          <w:color w:val="000000"/>
        </w:rPr>
        <w:t xml:space="preserve"> Wartę,</w:t>
      </w:r>
      <w:r w:rsidRPr="000163B9">
        <w:rPr>
          <w:rFonts w:ascii="Arial" w:hAnsi="Arial" w:cs="Arial"/>
          <w:color w:val="000000"/>
        </w:rPr>
        <w:br/>
      </w:r>
      <w:proofErr w:type="spellStart"/>
      <w:r w:rsidRPr="000163B9">
        <w:rPr>
          <w:rFonts w:ascii="Arial" w:hAnsi="Arial" w:cs="Arial"/>
          <w:color w:val="000000"/>
        </w:rPr>
        <w:t>Będziem</w:t>
      </w:r>
      <w:proofErr w:type="spellEnd"/>
      <w:r w:rsidRPr="000163B9">
        <w:rPr>
          <w:rFonts w:ascii="Arial" w:hAnsi="Arial" w:cs="Arial"/>
          <w:color w:val="000000"/>
        </w:rPr>
        <w:t xml:space="preserve"> Polakami,</w:t>
      </w:r>
      <w:r w:rsidRPr="000163B9">
        <w:rPr>
          <w:rFonts w:ascii="Arial" w:hAnsi="Arial" w:cs="Arial"/>
          <w:color w:val="000000"/>
        </w:rPr>
        <w:br/>
        <w:t>Dał nam przykład Bonaparte,</w:t>
      </w:r>
      <w:r w:rsidRPr="000163B9">
        <w:rPr>
          <w:rFonts w:ascii="Arial" w:hAnsi="Arial" w:cs="Arial"/>
          <w:color w:val="000000"/>
        </w:rPr>
        <w:br/>
        <w:t>Jak zwyciężać mamy.</w:t>
      </w:r>
      <w:r w:rsidRPr="000163B9">
        <w:rPr>
          <w:rFonts w:ascii="Arial" w:hAnsi="Arial" w:cs="Arial"/>
          <w:color w:val="000000"/>
        </w:rPr>
        <w:br/>
      </w:r>
      <w:r w:rsidRPr="000163B9">
        <w:rPr>
          <w:rFonts w:ascii="Arial" w:hAnsi="Arial" w:cs="Arial"/>
          <w:color w:val="000000"/>
        </w:rPr>
        <w:br/>
        <w:t>Marsz, marsz, Dąbrowski...</w:t>
      </w:r>
      <w:r w:rsidRPr="000163B9">
        <w:rPr>
          <w:rFonts w:ascii="Arial" w:hAnsi="Arial" w:cs="Arial"/>
          <w:color w:val="000000"/>
        </w:rPr>
        <w:br/>
      </w:r>
      <w:r w:rsidRPr="000163B9">
        <w:rPr>
          <w:rFonts w:ascii="Arial" w:hAnsi="Arial" w:cs="Arial"/>
          <w:color w:val="000000"/>
        </w:rPr>
        <w:br/>
        <w:t>Jak Czarniecki do Poznania</w:t>
      </w:r>
      <w:r w:rsidRPr="000163B9">
        <w:rPr>
          <w:rFonts w:ascii="Arial" w:hAnsi="Arial" w:cs="Arial"/>
          <w:color w:val="000000"/>
        </w:rPr>
        <w:br/>
        <w:t>Po szwedzkim zaborze,</w:t>
      </w:r>
      <w:r w:rsidRPr="000163B9">
        <w:rPr>
          <w:rFonts w:ascii="Arial" w:hAnsi="Arial" w:cs="Arial"/>
          <w:color w:val="000000"/>
        </w:rPr>
        <w:br/>
        <w:t>Dla ojczyzny ratowania</w:t>
      </w:r>
      <w:r w:rsidRPr="000163B9">
        <w:rPr>
          <w:rFonts w:ascii="Arial" w:hAnsi="Arial" w:cs="Arial"/>
          <w:color w:val="000000"/>
        </w:rPr>
        <w:br/>
        <w:t>Wrócim się przez morze.</w:t>
      </w:r>
      <w:r w:rsidRPr="000163B9">
        <w:rPr>
          <w:rFonts w:ascii="Arial" w:hAnsi="Arial" w:cs="Arial"/>
          <w:color w:val="000000"/>
        </w:rPr>
        <w:br/>
      </w:r>
      <w:r w:rsidRPr="000163B9">
        <w:rPr>
          <w:rFonts w:ascii="Arial" w:hAnsi="Arial" w:cs="Arial"/>
          <w:color w:val="000000"/>
        </w:rPr>
        <w:br/>
        <w:t>Marsz, marsz, Dąbrowski...</w:t>
      </w:r>
      <w:r w:rsidRPr="000163B9">
        <w:rPr>
          <w:rFonts w:ascii="Arial" w:hAnsi="Arial" w:cs="Arial"/>
          <w:color w:val="000000"/>
        </w:rPr>
        <w:br/>
      </w:r>
      <w:r w:rsidRPr="000163B9">
        <w:rPr>
          <w:rFonts w:ascii="Arial" w:hAnsi="Arial" w:cs="Arial"/>
          <w:color w:val="000000"/>
        </w:rPr>
        <w:br/>
        <w:t>Już tam ojciec do swej Basi</w:t>
      </w:r>
      <w:r w:rsidRPr="000163B9">
        <w:rPr>
          <w:rFonts w:ascii="Arial" w:hAnsi="Arial" w:cs="Arial"/>
          <w:color w:val="000000"/>
        </w:rPr>
        <w:br/>
        <w:t>Mówi zapłakany-</w:t>
      </w:r>
      <w:r w:rsidRPr="000163B9">
        <w:rPr>
          <w:rFonts w:ascii="Arial" w:hAnsi="Arial" w:cs="Arial"/>
          <w:color w:val="000000"/>
        </w:rPr>
        <w:br/>
        <w:t>Słuchaj jeno, pono nasi</w:t>
      </w:r>
      <w:r w:rsidRPr="000163B9">
        <w:rPr>
          <w:rFonts w:ascii="Arial" w:hAnsi="Arial" w:cs="Arial"/>
          <w:color w:val="000000"/>
        </w:rPr>
        <w:br/>
        <w:t>Biją w tarabany.</w:t>
      </w:r>
      <w:r w:rsidRPr="000163B9">
        <w:rPr>
          <w:rFonts w:ascii="Arial" w:hAnsi="Arial" w:cs="Arial"/>
          <w:color w:val="000000"/>
        </w:rPr>
        <w:br/>
      </w:r>
      <w:r w:rsidRPr="000163B9">
        <w:rPr>
          <w:rFonts w:ascii="Arial" w:hAnsi="Arial" w:cs="Arial"/>
          <w:color w:val="000000"/>
        </w:rPr>
        <w:br/>
        <w:t>Marsz, marsz, Dąbrowski...</w:t>
      </w:r>
    </w:p>
    <w:p w14:paraId="7760FB56" w14:textId="77777777" w:rsidR="0028179E" w:rsidRPr="000163B9" w:rsidRDefault="0028179E" w:rsidP="000163B9">
      <w:pPr>
        <w:pStyle w:val="Standard"/>
        <w:ind w:right="-59"/>
        <w:jc w:val="left"/>
        <w:rPr>
          <w:rFonts w:ascii="Arial" w:eastAsia="Calibri" w:hAnsi="Arial" w:cs="Arial"/>
          <w:b/>
          <w:bCs/>
          <w:i/>
          <w:iCs/>
          <w:color w:val="003399"/>
        </w:rPr>
      </w:pPr>
    </w:p>
    <w:p w14:paraId="5E971178" w14:textId="77777777" w:rsidR="0028179E" w:rsidRPr="000163B9" w:rsidRDefault="0028179E" w:rsidP="000163B9">
      <w:pPr>
        <w:pStyle w:val="Standard"/>
        <w:ind w:left="284" w:right="-59"/>
        <w:jc w:val="left"/>
        <w:rPr>
          <w:rFonts w:ascii="Arial" w:hAnsi="Arial" w:cs="Arial"/>
        </w:rPr>
      </w:pPr>
      <w:r w:rsidRPr="000163B9">
        <w:rPr>
          <w:rFonts w:ascii="Arial" w:eastAsia="Calibri" w:hAnsi="Arial" w:cs="Arial"/>
          <w:bCs/>
          <w:iCs/>
        </w:rPr>
        <w:t xml:space="preserve">Hymn narodowy </w:t>
      </w:r>
      <w:r w:rsidRPr="000163B9">
        <w:rPr>
          <w:rFonts w:ascii="Arial" w:hAnsi="Arial" w:cs="Arial"/>
        </w:rPr>
        <w:t>może być śpiewany podczas ważnych uroczystości państwowych oraz na apelach szkolnych. Podczas śpiewania lub odtwarzania hymnu obowiązuje zachowanie powagi, spokoju i postawa baczność.</w:t>
      </w:r>
    </w:p>
    <w:p w14:paraId="648612EA" w14:textId="77777777" w:rsidR="0028179E" w:rsidRPr="000163B9" w:rsidRDefault="0028179E" w:rsidP="000163B9">
      <w:pPr>
        <w:pStyle w:val="Standard"/>
        <w:numPr>
          <w:ilvl w:val="0"/>
          <w:numId w:val="274"/>
        </w:numPr>
        <w:ind w:left="426" w:right="-59"/>
        <w:jc w:val="left"/>
        <w:rPr>
          <w:rFonts w:ascii="Arial" w:eastAsia="Calibri" w:hAnsi="Arial" w:cs="Arial"/>
          <w:color w:val="000000"/>
        </w:rPr>
      </w:pPr>
      <w:r w:rsidRPr="000163B9">
        <w:rPr>
          <w:rFonts w:ascii="Arial" w:eastAsia="Calibri" w:hAnsi="Arial" w:cs="Arial"/>
          <w:color w:val="000000"/>
        </w:rPr>
        <w:t>Sztandar szkoły:</w:t>
      </w:r>
    </w:p>
    <w:p w14:paraId="0690918C" w14:textId="77777777" w:rsidR="0028179E" w:rsidRPr="000163B9" w:rsidRDefault="0028179E" w:rsidP="000163B9">
      <w:pPr>
        <w:pStyle w:val="Standard"/>
        <w:numPr>
          <w:ilvl w:val="0"/>
          <w:numId w:val="234"/>
        </w:numPr>
        <w:jc w:val="left"/>
        <w:rPr>
          <w:rFonts w:ascii="Arial" w:eastAsia="Calibri" w:hAnsi="Arial" w:cs="Arial"/>
        </w:rPr>
      </w:pPr>
      <w:r w:rsidRPr="000163B9">
        <w:rPr>
          <w:rFonts w:ascii="Arial" w:eastAsia="Calibri" w:hAnsi="Arial" w:cs="Arial"/>
        </w:rPr>
        <w:t>Sztandar Szkolny dla społeczności szkolnej jest symbolem Polski, symbolem  Małej Ojczyzny, jaką jest szkoła i jej najbliższe środowisko</w:t>
      </w:r>
      <w:r w:rsidR="00F07E9C" w:rsidRPr="000163B9">
        <w:rPr>
          <w:rFonts w:ascii="Arial" w:eastAsia="Calibri" w:hAnsi="Arial" w:cs="Arial"/>
        </w:rPr>
        <w:t>;</w:t>
      </w:r>
    </w:p>
    <w:p w14:paraId="732C68F8" w14:textId="77777777" w:rsidR="0028179E" w:rsidRPr="000163B9" w:rsidRDefault="0028179E" w:rsidP="000163B9">
      <w:pPr>
        <w:pStyle w:val="Standard"/>
        <w:numPr>
          <w:ilvl w:val="0"/>
          <w:numId w:val="234"/>
        </w:numPr>
        <w:jc w:val="left"/>
        <w:rPr>
          <w:rFonts w:ascii="Arial" w:eastAsia="Calibri" w:hAnsi="Arial" w:cs="Arial"/>
        </w:rPr>
      </w:pPr>
      <w:r w:rsidRPr="000163B9">
        <w:rPr>
          <w:rFonts w:ascii="Arial" w:eastAsia="Calibri" w:hAnsi="Arial" w:cs="Arial"/>
        </w:rPr>
        <w:lastRenderedPageBreak/>
        <w:t>Uroczystości z udziałem Sztandaru wymagają zachowania powagi, a przechowywanie, transport i przygotowanie Sztandaru do prezentacji właściwych postaw jego poszanowania. Uroczystość poświęcenia  Sztandaru odbyła się 1991r  przez Ojca Świętego Jana Pawła II</w:t>
      </w:r>
      <w:r w:rsidR="00F07E9C" w:rsidRPr="000163B9">
        <w:rPr>
          <w:rFonts w:ascii="Arial" w:eastAsia="Calibri" w:hAnsi="Arial" w:cs="Arial"/>
        </w:rPr>
        <w:t>;</w:t>
      </w:r>
    </w:p>
    <w:p w14:paraId="09C3EC61" w14:textId="77777777" w:rsidR="0028179E" w:rsidRPr="000163B9" w:rsidRDefault="0028179E" w:rsidP="000163B9">
      <w:pPr>
        <w:pStyle w:val="Standard"/>
        <w:numPr>
          <w:ilvl w:val="0"/>
          <w:numId w:val="234"/>
        </w:numPr>
        <w:jc w:val="left"/>
        <w:rPr>
          <w:rFonts w:ascii="Arial" w:eastAsia="Calibri" w:hAnsi="Arial" w:cs="Arial"/>
        </w:rPr>
      </w:pPr>
      <w:r w:rsidRPr="000163B9">
        <w:rPr>
          <w:rFonts w:ascii="Arial" w:eastAsia="Calibri" w:hAnsi="Arial" w:cs="Arial"/>
        </w:rPr>
        <w:t>Wygląd  Sztandaru przedstawiają poniższe zdjęcia</w:t>
      </w:r>
      <w:r w:rsidR="00F07E9C" w:rsidRPr="000163B9">
        <w:rPr>
          <w:rFonts w:ascii="Arial" w:eastAsia="Calibri" w:hAnsi="Arial" w:cs="Arial"/>
        </w:rPr>
        <w:t>;</w:t>
      </w:r>
    </w:p>
    <w:p w14:paraId="3C500980" w14:textId="2F01F2EB" w:rsidR="0028179E" w:rsidRPr="000163B9" w:rsidRDefault="00FF29CC" w:rsidP="000163B9">
      <w:pPr>
        <w:pStyle w:val="Standard"/>
        <w:jc w:val="left"/>
        <w:rPr>
          <w:rFonts w:ascii="Arial" w:hAnsi="Arial" w:cs="Arial"/>
        </w:rPr>
      </w:pPr>
      <w:r w:rsidRPr="000163B9">
        <w:rPr>
          <w:rFonts w:ascii="Arial" w:hAnsi="Arial" w:cs="Arial"/>
          <w:noProof/>
        </w:rPr>
        <w:drawing>
          <wp:anchor distT="0" distB="0" distL="114935" distR="114935" simplePos="0" relativeHeight="251657216" behindDoc="0" locked="0" layoutInCell="1" allowOverlap="1" wp14:anchorId="7D0C1EC9" wp14:editId="2D9CA2C1">
            <wp:simplePos x="0" y="0"/>
            <wp:positionH relativeFrom="column">
              <wp:posOffset>3319145</wp:posOffset>
            </wp:positionH>
            <wp:positionV relativeFrom="paragraph">
              <wp:posOffset>233680</wp:posOffset>
            </wp:positionV>
            <wp:extent cx="2424430" cy="2214880"/>
            <wp:effectExtent l="0" t="0" r="0" b="0"/>
            <wp:wrapTight wrapText="bothSides">
              <wp:wrapPolygon edited="0">
                <wp:start x="0" y="0"/>
                <wp:lineTo x="0" y="21365"/>
                <wp:lineTo x="21385" y="21365"/>
                <wp:lineTo x="21385" y="0"/>
                <wp:lineTo x="0" y="0"/>
              </wp:wrapPolygon>
            </wp:wrapTight>
            <wp:docPr id="1654696319"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96319" name="Obraz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50000"/>
                      <a:extLst>
                        <a:ext uri="{28A0092B-C50C-407E-A947-70E740481C1C}">
                          <a14:useLocalDpi xmlns:a14="http://schemas.microsoft.com/office/drawing/2010/main" val="0"/>
                        </a:ext>
                      </a:extLst>
                    </a:blip>
                    <a:srcRect/>
                    <a:stretch>
                      <a:fillRect/>
                    </a:stretch>
                  </pic:blipFill>
                  <pic:spPr bwMode="auto">
                    <a:xfrm>
                      <a:off x="0" y="0"/>
                      <a:ext cx="2424430" cy="2214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89392E" w14:textId="082AB05F" w:rsidR="0028179E" w:rsidRPr="000163B9" w:rsidRDefault="00FF29CC" w:rsidP="000163B9">
      <w:pPr>
        <w:pStyle w:val="Standard"/>
        <w:ind w:left="720"/>
        <w:jc w:val="left"/>
        <w:rPr>
          <w:rFonts w:ascii="Arial" w:hAnsi="Arial" w:cs="Arial"/>
        </w:rPr>
      </w:pPr>
      <w:r w:rsidRPr="000163B9">
        <w:rPr>
          <w:rFonts w:ascii="Arial" w:hAnsi="Arial" w:cs="Arial"/>
          <w:noProof/>
          <w:lang w:eastAsia="ar-SA" w:bidi="ar-SA"/>
        </w:rPr>
        <w:drawing>
          <wp:inline distT="0" distB="0" distL="0" distR="0" wp14:anchorId="5B2D5A67" wp14:editId="3E967894">
            <wp:extent cx="2333625" cy="2266950"/>
            <wp:effectExtent l="0" t="0" r="0" b="0"/>
            <wp:docPr id="2" name="Obraz 3" descr="Sztandar Szkoły Podstawowej Nr 23 im. Kardynała Stefana Wyszyńskiego we Włocław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Sztandar Szkoły Podstawowej Nr 23 im. Kardynała Stefana Wyszyńskiego we Włocławku"/>
                    <pic:cNvPicPr>
                      <a:picLocks noChangeAspect="1" noChangeArrowheads="1"/>
                    </pic:cNvPicPr>
                  </pic:nvPicPr>
                  <pic:blipFill>
                    <a:blip r:embed="rId12" cstate="print">
                      <a:lum bright="-50000"/>
                      <a:extLst>
                        <a:ext uri="{28A0092B-C50C-407E-A947-70E740481C1C}">
                          <a14:useLocalDpi xmlns:a14="http://schemas.microsoft.com/office/drawing/2010/main" val="0"/>
                        </a:ext>
                      </a:extLst>
                    </a:blip>
                    <a:srcRect/>
                    <a:stretch>
                      <a:fillRect/>
                    </a:stretch>
                  </pic:blipFill>
                  <pic:spPr bwMode="auto">
                    <a:xfrm>
                      <a:off x="0" y="0"/>
                      <a:ext cx="2333625" cy="2266950"/>
                    </a:xfrm>
                    <a:prstGeom prst="rect">
                      <a:avLst/>
                    </a:prstGeom>
                    <a:solidFill>
                      <a:srgbClr val="FFFFFF"/>
                    </a:solidFill>
                    <a:ln>
                      <a:noFill/>
                    </a:ln>
                  </pic:spPr>
                </pic:pic>
              </a:graphicData>
            </a:graphic>
          </wp:inline>
        </w:drawing>
      </w:r>
    </w:p>
    <w:p w14:paraId="5C639711" w14:textId="77777777" w:rsidR="0028179E" w:rsidRPr="000163B9" w:rsidRDefault="0028179E" w:rsidP="000163B9">
      <w:pPr>
        <w:pStyle w:val="Standard"/>
        <w:jc w:val="left"/>
        <w:rPr>
          <w:rFonts w:ascii="Arial" w:hAnsi="Arial" w:cs="Arial"/>
        </w:rPr>
      </w:pPr>
    </w:p>
    <w:p w14:paraId="73A73C97" w14:textId="77777777" w:rsidR="0028179E" w:rsidRPr="000163B9" w:rsidRDefault="0028179E" w:rsidP="000163B9">
      <w:pPr>
        <w:pStyle w:val="Standard"/>
        <w:jc w:val="left"/>
        <w:rPr>
          <w:rFonts w:ascii="Arial" w:eastAsia="Calibri" w:hAnsi="Arial" w:cs="Arial"/>
        </w:rPr>
      </w:pPr>
    </w:p>
    <w:p w14:paraId="71CC6FC1" w14:textId="77777777" w:rsidR="0028179E" w:rsidRPr="000163B9" w:rsidRDefault="0028179E" w:rsidP="000163B9">
      <w:pPr>
        <w:pStyle w:val="Standard"/>
        <w:numPr>
          <w:ilvl w:val="0"/>
          <w:numId w:val="234"/>
        </w:numPr>
        <w:jc w:val="left"/>
        <w:rPr>
          <w:rFonts w:ascii="Arial" w:eastAsia="Calibri" w:hAnsi="Arial" w:cs="Arial"/>
        </w:rPr>
      </w:pPr>
      <w:r w:rsidRPr="000163B9">
        <w:rPr>
          <w:rFonts w:ascii="Arial" w:eastAsia="Calibri" w:hAnsi="Arial" w:cs="Arial"/>
        </w:rPr>
        <w:t>Sztandar znajduję się na terenie szkoły, w Izbie Pamięci Patrona Szkoły</w:t>
      </w:r>
      <w:r w:rsidR="00F07E9C" w:rsidRPr="000163B9">
        <w:rPr>
          <w:rFonts w:ascii="Arial" w:eastAsia="Calibri" w:hAnsi="Arial" w:cs="Arial"/>
        </w:rPr>
        <w:t>;</w:t>
      </w:r>
    </w:p>
    <w:p w14:paraId="4AE8258A" w14:textId="77777777" w:rsidR="0028179E" w:rsidRPr="000163B9" w:rsidRDefault="0028179E" w:rsidP="000163B9">
      <w:pPr>
        <w:pStyle w:val="Standard"/>
        <w:numPr>
          <w:ilvl w:val="0"/>
          <w:numId w:val="234"/>
        </w:numPr>
        <w:jc w:val="left"/>
        <w:rPr>
          <w:rFonts w:ascii="Arial" w:eastAsia="Calibri" w:hAnsi="Arial" w:cs="Arial"/>
        </w:rPr>
      </w:pPr>
      <w:r w:rsidRPr="000163B9">
        <w:rPr>
          <w:rFonts w:ascii="Arial" w:eastAsia="Calibri" w:hAnsi="Arial" w:cs="Arial"/>
        </w:rPr>
        <w:t>W czasie uroczystości Sztandar nosi się rozwinięty.</w:t>
      </w:r>
    </w:p>
    <w:p w14:paraId="46F504A9" w14:textId="77777777" w:rsidR="0028179E" w:rsidRPr="000163B9" w:rsidRDefault="0028179E" w:rsidP="000163B9">
      <w:pPr>
        <w:pStyle w:val="Standard"/>
        <w:numPr>
          <w:ilvl w:val="0"/>
          <w:numId w:val="274"/>
        </w:numPr>
        <w:ind w:left="426"/>
        <w:jc w:val="left"/>
        <w:rPr>
          <w:rFonts w:ascii="Arial" w:eastAsia="Calibri" w:hAnsi="Arial" w:cs="Arial"/>
        </w:rPr>
      </w:pPr>
      <w:r w:rsidRPr="000163B9">
        <w:rPr>
          <w:rFonts w:ascii="Arial" w:eastAsia="Calibri" w:hAnsi="Arial" w:cs="Arial"/>
        </w:rPr>
        <w:t>Poczet Sztandarowy:</w:t>
      </w:r>
    </w:p>
    <w:p w14:paraId="40C0A5F4" w14:textId="77777777" w:rsidR="0028179E" w:rsidRPr="000163B9" w:rsidRDefault="0028179E" w:rsidP="000163B9">
      <w:pPr>
        <w:pStyle w:val="Standard"/>
        <w:numPr>
          <w:ilvl w:val="0"/>
          <w:numId w:val="185"/>
        </w:numPr>
        <w:tabs>
          <w:tab w:val="left" w:pos="-18367"/>
        </w:tabs>
        <w:suppressAutoHyphens w:val="0"/>
        <w:ind w:hanging="294"/>
        <w:jc w:val="left"/>
        <w:rPr>
          <w:rFonts w:ascii="Arial" w:hAnsi="Arial" w:cs="Arial"/>
        </w:rPr>
      </w:pPr>
      <w:r w:rsidRPr="000163B9">
        <w:rPr>
          <w:rFonts w:ascii="Arial" w:eastAsia="Calibri" w:hAnsi="Arial" w:cs="Arial"/>
        </w:rPr>
        <w:t>Bierze udział w uroczystościach szkolnych i pozaszkolnych organizowanych przez administrację samorządową i państwową oraz w uroczystościach religijnych : mszy świętej, uroczystościach pogrzebowych i innych</w:t>
      </w:r>
      <w:r w:rsidRPr="000163B9">
        <w:rPr>
          <w:rFonts w:ascii="Arial" w:hAnsi="Arial" w:cs="Arial"/>
        </w:rPr>
        <w:t xml:space="preserve"> wymagających  godnego uczczenia</w:t>
      </w:r>
      <w:r w:rsidR="00F07E9C" w:rsidRPr="000163B9">
        <w:rPr>
          <w:rFonts w:ascii="Arial" w:hAnsi="Arial" w:cs="Arial"/>
        </w:rPr>
        <w:t>;</w:t>
      </w:r>
    </w:p>
    <w:p w14:paraId="39AB6452" w14:textId="77777777" w:rsidR="0028179E" w:rsidRPr="000163B9" w:rsidRDefault="0028179E" w:rsidP="000163B9">
      <w:pPr>
        <w:pStyle w:val="Standard"/>
        <w:numPr>
          <w:ilvl w:val="0"/>
          <w:numId w:val="185"/>
        </w:numPr>
        <w:tabs>
          <w:tab w:val="left" w:pos="-18367"/>
        </w:tabs>
        <w:suppressAutoHyphens w:val="0"/>
        <w:ind w:hanging="294"/>
        <w:jc w:val="left"/>
        <w:rPr>
          <w:rFonts w:ascii="Arial" w:hAnsi="Arial" w:cs="Arial"/>
        </w:rPr>
      </w:pPr>
      <w:r w:rsidRPr="000163B9">
        <w:rPr>
          <w:rFonts w:ascii="Arial" w:eastAsia="Calibri" w:hAnsi="Arial" w:cs="Arial"/>
        </w:rPr>
        <w:t xml:space="preserve">Wyznaczany jest co roku spośród uczniów wyróżniających się w nauce, o nienagannej postawie i wzorowym zachowaniu. </w:t>
      </w:r>
      <w:r w:rsidRPr="000163B9">
        <w:rPr>
          <w:rFonts w:ascii="Arial" w:hAnsi="Arial" w:cs="Arial"/>
        </w:rPr>
        <w:t xml:space="preserve">Kandydatury składu Pocztu Sztandarowego  zgłaszane są do </w:t>
      </w:r>
      <w:r w:rsidR="003811C0" w:rsidRPr="000163B9">
        <w:rPr>
          <w:rFonts w:ascii="Arial" w:hAnsi="Arial" w:cs="Arial"/>
        </w:rPr>
        <w:t>d</w:t>
      </w:r>
      <w:r w:rsidRPr="000163B9">
        <w:rPr>
          <w:rFonts w:ascii="Arial" w:hAnsi="Arial" w:cs="Arial"/>
        </w:rPr>
        <w:t>yr</w:t>
      </w:r>
      <w:r w:rsidR="00481E75" w:rsidRPr="000163B9">
        <w:rPr>
          <w:rFonts w:ascii="Arial" w:hAnsi="Arial" w:cs="Arial"/>
        </w:rPr>
        <w:t>ektora szkoły przez wychowawców</w:t>
      </w:r>
      <w:r w:rsidRPr="000163B9">
        <w:rPr>
          <w:rFonts w:ascii="Arial" w:hAnsi="Arial" w:cs="Arial"/>
        </w:rPr>
        <w:t>, za zgodą  rodziców wybranych uczniów. Powołuje się również rezerwowy skład Pocztu Sztandarowego</w:t>
      </w:r>
      <w:r w:rsidR="00F07E9C" w:rsidRPr="000163B9">
        <w:rPr>
          <w:rFonts w:ascii="Arial" w:hAnsi="Arial" w:cs="Arial"/>
        </w:rPr>
        <w:t>;</w:t>
      </w:r>
      <w:r w:rsidRPr="000163B9">
        <w:rPr>
          <w:rFonts w:ascii="Arial" w:hAnsi="Arial" w:cs="Arial"/>
        </w:rPr>
        <w:t xml:space="preserve"> Może  on zastąpić stałą obsadę Pocztu w razie jej nieobecności. Decyzją Rady Pedagogicznej uczniowie, którzy okazali się niegodni pełnionej funkcji mogą być odwołani ze składu Pocztu Sztandarowego. W takiej sytuacji dokonuje się wyboru uzupełniającego</w:t>
      </w:r>
      <w:r w:rsidR="00F07E9C" w:rsidRPr="000163B9">
        <w:rPr>
          <w:rFonts w:ascii="Arial" w:hAnsi="Arial" w:cs="Arial"/>
        </w:rPr>
        <w:t>;</w:t>
      </w:r>
    </w:p>
    <w:p w14:paraId="7F348017" w14:textId="77777777" w:rsidR="0028179E" w:rsidRPr="000163B9" w:rsidRDefault="0028179E" w:rsidP="000163B9">
      <w:pPr>
        <w:pStyle w:val="Standard"/>
        <w:numPr>
          <w:ilvl w:val="0"/>
          <w:numId w:val="185"/>
        </w:numPr>
        <w:tabs>
          <w:tab w:val="left" w:pos="-18367"/>
        </w:tabs>
        <w:suppressAutoHyphens w:val="0"/>
        <w:ind w:hanging="294"/>
        <w:jc w:val="left"/>
        <w:rPr>
          <w:rFonts w:ascii="Arial" w:eastAsia="Calibri" w:hAnsi="Arial" w:cs="Arial"/>
        </w:rPr>
      </w:pPr>
      <w:r w:rsidRPr="000163B9">
        <w:rPr>
          <w:rFonts w:ascii="Arial" w:eastAsia="Calibri" w:hAnsi="Arial" w:cs="Arial"/>
        </w:rPr>
        <w:t>W jego skład wchodzą:</w:t>
      </w:r>
    </w:p>
    <w:p w14:paraId="1C22FE8C" w14:textId="77777777" w:rsidR="0028179E" w:rsidRPr="000163B9" w:rsidRDefault="00481E75" w:rsidP="000163B9">
      <w:pPr>
        <w:pStyle w:val="Standard"/>
        <w:numPr>
          <w:ilvl w:val="0"/>
          <w:numId w:val="219"/>
        </w:numPr>
        <w:suppressAutoHyphens w:val="0"/>
        <w:ind w:right="160"/>
        <w:jc w:val="left"/>
        <w:rPr>
          <w:rFonts w:ascii="Arial" w:eastAsia="Calibri" w:hAnsi="Arial" w:cs="Arial"/>
        </w:rPr>
      </w:pPr>
      <w:r w:rsidRPr="000163B9">
        <w:rPr>
          <w:rFonts w:ascii="Arial" w:eastAsia="Calibri" w:hAnsi="Arial" w:cs="Arial"/>
        </w:rPr>
        <w:t>chorąży</w:t>
      </w:r>
      <w:r w:rsidR="0028179E" w:rsidRPr="000163B9">
        <w:rPr>
          <w:rFonts w:ascii="Arial" w:eastAsia="Calibri" w:hAnsi="Arial" w:cs="Arial"/>
        </w:rPr>
        <w:t xml:space="preserve"> Pocztu Sztandarowego – uczeń</w:t>
      </w:r>
      <w:r w:rsidR="00F07E9C" w:rsidRPr="000163B9">
        <w:rPr>
          <w:rFonts w:ascii="Arial" w:eastAsia="Calibri" w:hAnsi="Arial" w:cs="Arial"/>
        </w:rPr>
        <w:t>;</w:t>
      </w:r>
    </w:p>
    <w:p w14:paraId="058C1502" w14:textId="77777777" w:rsidR="0028179E" w:rsidRPr="000163B9" w:rsidRDefault="0028179E" w:rsidP="000163B9">
      <w:pPr>
        <w:pStyle w:val="Standard"/>
        <w:numPr>
          <w:ilvl w:val="0"/>
          <w:numId w:val="219"/>
        </w:numPr>
        <w:suppressAutoHyphens w:val="0"/>
        <w:ind w:right="160"/>
        <w:jc w:val="left"/>
        <w:rPr>
          <w:rFonts w:ascii="Arial" w:eastAsia="Calibri" w:hAnsi="Arial" w:cs="Arial"/>
        </w:rPr>
      </w:pPr>
      <w:r w:rsidRPr="000163B9">
        <w:rPr>
          <w:rFonts w:ascii="Arial" w:eastAsia="Calibri" w:hAnsi="Arial" w:cs="Arial"/>
        </w:rPr>
        <w:lastRenderedPageBreak/>
        <w:t>asysta – uczennica</w:t>
      </w:r>
      <w:r w:rsidR="00F07E9C" w:rsidRPr="000163B9">
        <w:rPr>
          <w:rFonts w:ascii="Arial" w:eastAsia="Calibri" w:hAnsi="Arial" w:cs="Arial"/>
        </w:rPr>
        <w:t>;</w:t>
      </w:r>
    </w:p>
    <w:p w14:paraId="6A0EA087" w14:textId="77777777" w:rsidR="0028179E" w:rsidRPr="000163B9" w:rsidRDefault="0028179E" w:rsidP="000163B9">
      <w:pPr>
        <w:pStyle w:val="Standard"/>
        <w:numPr>
          <w:ilvl w:val="0"/>
          <w:numId w:val="219"/>
        </w:numPr>
        <w:suppressAutoHyphens w:val="0"/>
        <w:ind w:right="160"/>
        <w:jc w:val="left"/>
        <w:rPr>
          <w:rFonts w:ascii="Arial" w:eastAsia="Calibri" w:hAnsi="Arial" w:cs="Arial"/>
        </w:rPr>
      </w:pPr>
      <w:r w:rsidRPr="000163B9">
        <w:rPr>
          <w:rFonts w:ascii="Arial" w:eastAsia="Calibri" w:hAnsi="Arial" w:cs="Arial"/>
        </w:rPr>
        <w:t>asysta – uczennica.</w:t>
      </w:r>
    </w:p>
    <w:p w14:paraId="4E313ABA" w14:textId="77777777" w:rsidR="0028179E" w:rsidRPr="000163B9" w:rsidRDefault="0028179E" w:rsidP="000163B9">
      <w:pPr>
        <w:pStyle w:val="Standard"/>
        <w:numPr>
          <w:ilvl w:val="0"/>
          <w:numId w:val="62"/>
        </w:numPr>
        <w:tabs>
          <w:tab w:val="left" w:pos="-17647"/>
        </w:tabs>
        <w:suppressAutoHyphens w:val="0"/>
        <w:ind w:hanging="294"/>
        <w:jc w:val="left"/>
        <w:rPr>
          <w:rFonts w:ascii="Arial" w:eastAsia="Calibri" w:hAnsi="Arial" w:cs="Arial"/>
        </w:rPr>
      </w:pPr>
      <w:r w:rsidRPr="000163B9">
        <w:rPr>
          <w:rFonts w:ascii="Arial" w:eastAsia="Calibri" w:hAnsi="Arial" w:cs="Arial"/>
        </w:rPr>
        <w:t>Występuje w stroju galowym (biało – czarnym)</w:t>
      </w:r>
      <w:r w:rsidR="00F07E9C" w:rsidRPr="000163B9">
        <w:rPr>
          <w:rFonts w:ascii="Arial" w:eastAsia="Calibri" w:hAnsi="Arial" w:cs="Arial"/>
        </w:rPr>
        <w:t>;</w:t>
      </w:r>
    </w:p>
    <w:p w14:paraId="51A6C9AF" w14:textId="77777777" w:rsidR="0028179E" w:rsidRPr="000163B9" w:rsidRDefault="0028179E" w:rsidP="000163B9">
      <w:pPr>
        <w:pStyle w:val="Standard"/>
        <w:numPr>
          <w:ilvl w:val="0"/>
          <w:numId w:val="62"/>
        </w:numPr>
        <w:tabs>
          <w:tab w:val="left" w:pos="-17647"/>
        </w:tabs>
        <w:suppressAutoHyphens w:val="0"/>
        <w:ind w:hanging="294"/>
        <w:jc w:val="left"/>
        <w:rPr>
          <w:rFonts w:ascii="Arial" w:eastAsia="Calibri" w:hAnsi="Arial" w:cs="Arial"/>
        </w:rPr>
      </w:pPr>
      <w:r w:rsidRPr="000163B9">
        <w:rPr>
          <w:rFonts w:ascii="Arial" w:eastAsia="Calibri" w:hAnsi="Arial" w:cs="Arial"/>
        </w:rPr>
        <w:t>Insygnia Pocztu Sztandarowego:</w:t>
      </w:r>
    </w:p>
    <w:p w14:paraId="06942FCB" w14:textId="77777777" w:rsidR="0028179E" w:rsidRPr="000163B9" w:rsidRDefault="0028179E" w:rsidP="000163B9">
      <w:pPr>
        <w:pStyle w:val="Standard"/>
        <w:numPr>
          <w:ilvl w:val="0"/>
          <w:numId w:val="220"/>
        </w:numPr>
        <w:suppressAutoHyphens w:val="0"/>
        <w:ind w:right="160"/>
        <w:jc w:val="left"/>
        <w:rPr>
          <w:rFonts w:ascii="Arial" w:eastAsia="Calibri" w:hAnsi="Arial" w:cs="Arial"/>
        </w:rPr>
      </w:pPr>
      <w:r w:rsidRPr="000163B9">
        <w:rPr>
          <w:rFonts w:ascii="Arial" w:eastAsia="Calibri" w:hAnsi="Arial" w:cs="Arial"/>
        </w:rPr>
        <w:t>biało – czerwone szarfy założone przez prawe ramię, zwrócone kolorem białym w stronę kołnierza, spięte na lewym biodrze</w:t>
      </w:r>
      <w:r w:rsidR="00F07E9C" w:rsidRPr="000163B9">
        <w:rPr>
          <w:rFonts w:ascii="Arial" w:eastAsia="Calibri" w:hAnsi="Arial" w:cs="Arial"/>
        </w:rPr>
        <w:t>;</w:t>
      </w:r>
    </w:p>
    <w:p w14:paraId="7DFA43D4" w14:textId="77777777" w:rsidR="0028179E" w:rsidRPr="000163B9" w:rsidRDefault="0028179E" w:rsidP="000163B9">
      <w:pPr>
        <w:pStyle w:val="Standard"/>
        <w:numPr>
          <w:ilvl w:val="0"/>
          <w:numId w:val="220"/>
        </w:numPr>
        <w:suppressAutoHyphens w:val="0"/>
        <w:ind w:right="160"/>
        <w:jc w:val="left"/>
        <w:rPr>
          <w:rFonts w:ascii="Arial" w:eastAsia="Calibri" w:hAnsi="Arial" w:cs="Arial"/>
        </w:rPr>
      </w:pPr>
      <w:r w:rsidRPr="000163B9">
        <w:rPr>
          <w:rFonts w:ascii="Arial" w:eastAsia="Calibri" w:hAnsi="Arial" w:cs="Arial"/>
        </w:rPr>
        <w:t>białe rękawiczki.</w:t>
      </w:r>
    </w:p>
    <w:p w14:paraId="050907FE" w14:textId="77777777" w:rsidR="00F07E9C" w:rsidRPr="000163B9" w:rsidRDefault="0028179E" w:rsidP="000163B9">
      <w:pPr>
        <w:pStyle w:val="Standard"/>
        <w:numPr>
          <w:ilvl w:val="0"/>
          <w:numId w:val="234"/>
        </w:numPr>
        <w:tabs>
          <w:tab w:val="left" w:pos="353"/>
        </w:tabs>
        <w:ind w:hanging="294"/>
        <w:jc w:val="left"/>
        <w:rPr>
          <w:rFonts w:ascii="Arial" w:eastAsia="Calibri" w:hAnsi="Arial" w:cs="Arial"/>
        </w:rPr>
      </w:pPr>
      <w:r w:rsidRPr="000163B9">
        <w:rPr>
          <w:rFonts w:ascii="Arial" w:eastAsia="Calibri" w:hAnsi="Arial" w:cs="Arial"/>
        </w:rPr>
        <w:t xml:space="preserve">Całością spraw organizacyjnych pocztu zajmuje się opiekun pocztu wyznaczony przez </w:t>
      </w:r>
      <w:r w:rsidR="007425CB" w:rsidRPr="000163B9">
        <w:rPr>
          <w:rFonts w:ascii="Arial" w:eastAsia="Calibri" w:hAnsi="Arial" w:cs="Arial"/>
        </w:rPr>
        <w:t>d</w:t>
      </w:r>
      <w:r w:rsidRPr="000163B9">
        <w:rPr>
          <w:rFonts w:ascii="Arial" w:eastAsia="Calibri" w:hAnsi="Arial" w:cs="Arial"/>
        </w:rPr>
        <w:t>yrektora spośród nauczycieli szkoły</w:t>
      </w:r>
      <w:r w:rsidR="00F07E9C" w:rsidRPr="000163B9">
        <w:rPr>
          <w:rFonts w:ascii="Arial" w:eastAsia="Calibri" w:hAnsi="Arial" w:cs="Arial"/>
        </w:rPr>
        <w:t>;</w:t>
      </w:r>
    </w:p>
    <w:p w14:paraId="46844502" w14:textId="77777777" w:rsidR="0028179E" w:rsidRPr="000163B9" w:rsidRDefault="0028179E" w:rsidP="000163B9">
      <w:pPr>
        <w:pStyle w:val="Standard"/>
        <w:numPr>
          <w:ilvl w:val="0"/>
          <w:numId w:val="234"/>
        </w:numPr>
        <w:tabs>
          <w:tab w:val="left" w:pos="353"/>
        </w:tabs>
        <w:ind w:hanging="294"/>
        <w:jc w:val="left"/>
        <w:rPr>
          <w:rFonts w:ascii="Arial" w:eastAsia="Calibri" w:hAnsi="Arial" w:cs="Arial"/>
        </w:rPr>
      </w:pPr>
      <w:r w:rsidRPr="000163B9">
        <w:rPr>
          <w:rFonts w:ascii="Arial" w:eastAsia="Times New Roman" w:hAnsi="Arial" w:cs="Arial"/>
        </w:rPr>
        <w:t>Gdy uroczystości z udziałem pocztu odbywają się na zewnątrz budynku w trud</w:t>
      </w:r>
      <w:r w:rsidRPr="000163B9">
        <w:rPr>
          <w:rFonts w:ascii="Arial" w:hAnsi="Arial" w:cs="Arial"/>
        </w:rPr>
        <w:t>nych warunkach pogodowych, chorąży i asyście mają chabrowe płaszcze i granatowe birety</w:t>
      </w:r>
      <w:r w:rsidRPr="000163B9">
        <w:rPr>
          <w:rFonts w:ascii="Arial" w:eastAsia="Times New Roman" w:hAnsi="Arial" w:cs="Arial"/>
        </w:rPr>
        <w:t>. W przypadku, gdy poczet uczestniczy w uroczystościach pogrzebowych lub gdy ogłoszono żałobę narodową, sztandar zostaje udekorowany czarnym kirem</w:t>
      </w:r>
      <w:r w:rsidR="00F07E9C" w:rsidRPr="000163B9">
        <w:rPr>
          <w:rFonts w:ascii="Arial" w:eastAsia="Times New Roman" w:hAnsi="Arial" w:cs="Arial"/>
        </w:rPr>
        <w:t>;</w:t>
      </w:r>
    </w:p>
    <w:p w14:paraId="5B583E3C" w14:textId="1A653E43" w:rsidR="0028179E" w:rsidRPr="000163B9" w:rsidRDefault="00FF29CC" w:rsidP="000163B9">
      <w:pPr>
        <w:pStyle w:val="Standard"/>
        <w:jc w:val="left"/>
        <w:rPr>
          <w:rFonts w:ascii="Arial" w:eastAsia="Calibri" w:hAnsi="Arial" w:cs="Arial"/>
        </w:rPr>
      </w:pPr>
      <w:r w:rsidRPr="000163B9">
        <w:rPr>
          <w:rFonts w:ascii="Arial" w:eastAsia="Times New Roman" w:hAnsi="Arial" w:cs="Arial"/>
          <w:noProof/>
          <w:lang w:eastAsia="ar-SA" w:bidi="ar-SA"/>
        </w:rPr>
        <w:drawing>
          <wp:inline distT="0" distB="0" distL="0" distR="0" wp14:anchorId="75F1F9E8" wp14:editId="7B786D0B">
            <wp:extent cx="2514600" cy="1885950"/>
            <wp:effectExtent l="0" t="0" r="0" b="0"/>
            <wp:docPr id="3" name="Obraz 3" descr="Poczet Sztandarowy Szkoły Podstawowej Nr 23 im. Kardynała Stefana Wyszyńskiego we Włocław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oczet Sztandarowy Szkoły Podstawowej Nr 23 im. Kardynała Stefana Wyszyńskiego we Włocławku"/>
                    <pic:cNvPicPr>
                      <a:picLocks noChangeAspect="1" noChangeArrowheads="1"/>
                    </pic:cNvPicPr>
                  </pic:nvPicPr>
                  <pic:blipFill>
                    <a:blip r:embed="rId13">
                      <a:lum bright="-50000"/>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solidFill>
                      <a:srgbClr val="FFFFFF"/>
                    </a:solidFill>
                    <a:ln>
                      <a:noFill/>
                    </a:ln>
                  </pic:spPr>
                </pic:pic>
              </a:graphicData>
            </a:graphic>
          </wp:inline>
        </w:drawing>
      </w:r>
    </w:p>
    <w:p w14:paraId="63585BD6" w14:textId="77777777" w:rsidR="0028179E" w:rsidRPr="000163B9" w:rsidRDefault="0028179E" w:rsidP="000163B9">
      <w:pPr>
        <w:pStyle w:val="Standard"/>
        <w:numPr>
          <w:ilvl w:val="0"/>
          <w:numId w:val="234"/>
        </w:numPr>
        <w:ind w:right="20" w:hanging="294"/>
        <w:jc w:val="left"/>
        <w:rPr>
          <w:rFonts w:ascii="Arial" w:eastAsia="Calibri" w:hAnsi="Arial" w:cs="Arial"/>
        </w:rPr>
      </w:pPr>
      <w:r w:rsidRPr="000163B9">
        <w:rPr>
          <w:rFonts w:ascii="Arial" w:eastAsia="Calibri" w:hAnsi="Arial" w:cs="Arial"/>
        </w:rPr>
        <w:t>Postawy Sztandaru i Pocztu Sztandarowego</w:t>
      </w:r>
      <w:r w:rsidR="00F07E9C" w:rsidRPr="000163B9">
        <w:rPr>
          <w:rFonts w:ascii="Arial" w:eastAsia="Calibri" w:hAnsi="Arial" w:cs="Arial"/>
        </w:rPr>
        <w:t>;</w:t>
      </w:r>
    </w:p>
    <w:p w14:paraId="4FC80AFD" w14:textId="77777777" w:rsidR="0028179E" w:rsidRPr="000163B9" w:rsidRDefault="0028179E" w:rsidP="000163B9">
      <w:pPr>
        <w:pStyle w:val="Standard"/>
        <w:numPr>
          <w:ilvl w:val="0"/>
          <w:numId w:val="26"/>
        </w:numPr>
        <w:tabs>
          <w:tab w:val="left" w:pos="-18020"/>
        </w:tabs>
        <w:suppressAutoHyphens w:val="0"/>
        <w:ind w:left="993" w:hanging="284"/>
        <w:jc w:val="left"/>
        <w:rPr>
          <w:rFonts w:ascii="Arial" w:eastAsia="Calibri" w:hAnsi="Arial" w:cs="Arial"/>
        </w:rPr>
      </w:pPr>
      <w:r w:rsidRPr="000163B9">
        <w:rPr>
          <w:rFonts w:ascii="Arial" w:eastAsia="Calibri" w:hAnsi="Arial" w:cs="Arial"/>
          <w:b/>
          <w:bCs/>
        </w:rPr>
        <w:t xml:space="preserve">„zasadnicza” </w:t>
      </w:r>
      <w:r w:rsidRPr="000163B9">
        <w:rPr>
          <w:rFonts w:ascii="Arial" w:eastAsia="Calibri" w:hAnsi="Arial" w:cs="Arial"/>
        </w:rPr>
        <w:t>–</w:t>
      </w:r>
      <w:r w:rsidRPr="000163B9">
        <w:rPr>
          <w:rFonts w:ascii="Arial" w:eastAsia="Calibri" w:hAnsi="Arial" w:cs="Arial"/>
          <w:b/>
          <w:bCs/>
        </w:rPr>
        <w:t xml:space="preserve"> </w:t>
      </w:r>
      <w:r w:rsidRPr="000163B9">
        <w:rPr>
          <w:rFonts w:ascii="Arial" w:eastAsia="Calibri" w:hAnsi="Arial" w:cs="Arial"/>
        </w:rPr>
        <w:t>Sztandar położony na trzewiku drzewca przy prawej nodze</w:t>
      </w:r>
      <w:r w:rsidRPr="000163B9">
        <w:rPr>
          <w:rFonts w:ascii="Arial" w:eastAsia="Calibri" w:hAnsi="Arial" w:cs="Arial"/>
          <w:b/>
          <w:bCs/>
        </w:rPr>
        <w:t xml:space="preserve"> </w:t>
      </w:r>
      <w:r w:rsidRPr="000163B9">
        <w:rPr>
          <w:rFonts w:ascii="Arial" w:eastAsia="Calibri" w:hAnsi="Arial" w:cs="Arial"/>
        </w:rPr>
        <w:t>na wysokości czubka buta. Drzewce przytrzymywane prawą ręką powyżej pasa, łokieć prawej ręki lekko przyciśnięty do ciała. Lewa ręka jest w pozycji „zasadniczej”;</w:t>
      </w:r>
    </w:p>
    <w:p w14:paraId="485A7B7A" w14:textId="77777777" w:rsidR="0028179E" w:rsidRPr="000163B9" w:rsidRDefault="0028179E" w:rsidP="000163B9">
      <w:pPr>
        <w:pStyle w:val="Standard"/>
        <w:numPr>
          <w:ilvl w:val="0"/>
          <w:numId w:val="26"/>
        </w:numPr>
        <w:tabs>
          <w:tab w:val="left" w:pos="-18020"/>
        </w:tabs>
        <w:suppressAutoHyphens w:val="0"/>
        <w:ind w:left="993" w:hanging="284"/>
        <w:jc w:val="left"/>
        <w:rPr>
          <w:rFonts w:ascii="Arial" w:eastAsia="Calibri" w:hAnsi="Arial" w:cs="Arial"/>
        </w:rPr>
      </w:pPr>
      <w:r w:rsidRPr="000163B9">
        <w:rPr>
          <w:rFonts w:ascii="Arial" w:eastAsia="Calibri" w:hAnsi="Arial" w:cs="Arial"/>
          <w:b/>
          <w:bCs/>
        </w:rPr>
        <w:t xml:space="preserve">„spocznij” </w:t>
      </w:r>
      <w:r w:rsidRPr="000163B9">
        <w:rPr>
          <w:rFonts w:ascii="Arial" w:eastAsia="Calibri" w:hAnsi="Arial" w:cs="Arial"/>
        </w:rPr>
        <w:t>–</w:t>
      </w:r>
      <w:r w:rsidRPr="000163B9">
        <w:rPr>
          <w:rFonts w:ascii="Arial" w:eastAsia="Calibri" w:hAnsi="Arial" w:cs="Arial"/>
          <w:b/>
          <w:bCs/>
        </w:rPr>
        <w:t xml:space="preserve"> </w:t>
      </w:r>
      <w:r w:rsidRPr="000163B9">
        <w:rPr>
          <w:rFonts w:ascii="Arial" w:eastAsia="Calibri" w:hAnsi="Arial" w:cs="Arial"/>
        </w:rPr>
        <w:t>Sztandar trzymany przy prawej</w:t>
      </w:r>
      <w:r w:rsidRPr="000163B9">
        <w:rPr>
          <w:rFonts w:ascii="Arial" w:eastAsia="Calibri" w:hAnsi="Arial" w:cs="Arial"/>
          <w:b/>
          <w:bCs/>
        </w:rPr>
        <w:t xml:space="preserve"> </w:t>
      </w:r>
      <w:r w:rsidRPr="000163B9">
        <w:rPr>
          <w:rFonts w:ascii="Arial" w:eastAsia="Calibri" w:hAnsi="Arial" w:cs="Arial"/>
        </w:rPr>
        <w:t>nodze jak w postawie „zasadniczej”, chorąży i asysta w postawie „spocznij”;</w:t>
      </w:r>
    </w:p>
    <w:p w14:paraId="523FE2EB" w14:textId="77777777" w:rsidR="0028179E" w:rsidRPr="000163B9" w:rsidRDefault="0028179E" w:rsidP="000163B9">
      <w:pPr>
        <w:pStyle w:val="Standard"/>
        <w:numPr>
          <w:ilvl w:val="0"/>
          <w:numId w:val="26"/>
        </w:numPr>
        <w:tabs>
          <w:tab w:val="left" w:pos="-18020"/>
        </w:tabs>
        <w:suppressAutoHyphens w:val="0"/>
        <w:ind w:left="993" w:hanging="284"/>
        <w:jc w:val="left"/>
        <w:rPr>
          <w:rFonts w:ascii="Arial" w:eastAsia="Calibri" w:hAnsi="Arial" w:cs="Arial"/>
        </w:rPr>
      </w:pPr>
      <w:r w:rsidRPr="000163B9">
        <w:rPr>
          <w:rFonts w:ascii="Arial" w:eastAsia="Calibri" w:hAnsi="Arial" w:cs="Arial"/>
          <w:b/>
          <w:bCs/>
        </w:rPr>
        <w:t xml:space="preserve">„na ramię” </w:t>
      </w:r>
      <w:r w:rsidRPr="000163B9">
        <w:rPr>
          <w:rFonts w:ascii="Arial" w:eastAsia="Calibri" w:hAnsi="Arial" w:cs="Arial"/>
        </w:rPr>
        <w:t>– chorąży kładzie drzewce prawą ręką (pomaga lewą) na prawe</w:t>
      </w:r>
      <w:r w:rsidRPr="000163B9">
        <w:rPr>
          <w:rFonts w:ascii="Arial" w:eastAsia="Calibri" w:hAnsi="Arial" w:cs="Arial"/>
          <w:b/>
          <w:bCs/>
        </w:rPr>
        <w:t xml:space="preserve"> </w:t>
      </w:r>
      <w:r w:rsidRPr="000163B9">
        <w:rPr>
          <w:rFonts w:ascii="Arial" w:eastAsia="Calibri" w:hAnsi="Arial" w:cs="Arial"/>
        </w:rPr>
        <w:t>ramię i trzyma je pod kątem 45 stopni, płat Sztandaru musi być oddalony od barku przynajmniej na szerokość dłoni;</w:t>
      </w:r>
    </w:p>
    <w:p w14:paraId="77F124EA" w14:textId="77777777" w:rsidR="0028179E" w:rsidRPr="000163B9" w:rsidRDefault="0028179E" w:rsidP="000163B9">
      <w:pPr>
        <w:pStyle w:val="Standard"/>
        <w:numPr>
          <w:ilvl w:val="0"/>
          <w:numId w:val="26"/>
        </w:numPr>
        <w:suppressAutoHyphens w:val="0"/>
        <w:ind w:left="993" w:hanging="284"/>
        <w:jc w:val="left"/>
        <w:rPr>
          <w:rFonts w:ascii="Arial" w:eastAsia="Calibri" w:hAnsi="Arial" w:cs="Arial"/>
        </w:rPr>
      </w:pPr>
      <w:r w:rsidRPr="000163B9">
        <w:rPr>
          <w:rFonts w:ascii="Arial" w:eastAsia="Calibri" w:hAnsi="Arial" w:cs="Arial"/>
          <w:b/>
          <w:bCs/>
        </w:rPr>
        <w:t xml:space="preserve">„prezentuj” </w:t>
      </w:r>
      <w:r w:rsidRPr="000163B9">
        <w:rPr>
          <w:rFonts w:ascii="Arial" w:eastAsia="Calibri" w:hAnsi="Arial" w:cs="Arial"/>
        </w:rPr>
        <w:t>– z postawy „zasadniczej” chorąży podnosi prawą ręką</w:t>
      </w:r>
      <w:r w:rsidRPr="000163B9">
        <w:rPr>
          <w:rFonts w:ascii="Arial" w:eastAsia="Calibri" w:hAnsi="Arial" w:cs="Arial"/>
          <w:b/>
          <w:bCs/>
        </w:rPr>
        <w:t xml:space="preserve"> </w:t>
      </w:r>
      <w:r w:rsidRPr="000163B9">
        <w:rPr>
          <w:rFonts w:ascii="Arial" w:eastAsia="Calibri" w:hAnsi="Arial" w:cs="Arial"/>
        </w:rPr>
        <w:t xml:space="preserve">Sztandar do położenia przy prawym ramieniu (dłoń prawej ręki na wysokości barku), następnie lewą ręką chwyta drzewce Sztandaru tuż pod </w:t>
      </w:r>
      <w:r w:rsidRPr="000163B9">
        <w:rPr>
          <w:rFonts w:ascii="Arial" w:eastAsia="Calibri" w:hAnsi="Arial" w:cs="Arial"/>
        </w:rPr>
        <w:lastRenderedPageBreak/>
        <w:t>prawą, po czym opuszcza prawą ręką drzewce Sztandaru do położenia pionowego przy prawym ramieniu, lewa dłoń chwyta drzewce poniżej prawego barku;</w:t>
      </w:r>
    </w:p>
    <w:p w14:paraId="79221326" w14:textId="77777777" w:rsidR="0028179E" w:rsidRPr="000163B9" w:rsidRDefault="0028179E" w:rsidP="000163B9">
      <w:pPr>
        <w:pStyle w:val="Standard"/>
        <w:numPr>
          <w:ilvl w:val="0"/>
          <w:numId w:val="26"/>
        </w:numPr>
        <w:suppressAutoHyphens w:val="0"/>
        <w:ind w:left="993" w:hanging="284"/>
        <w:jc w:val="left"/>
        <w:rPr>
          <w:rFonts w:ascii="Arial" w:eastAsia="Calibri" w:hAnsi="Arial" w:cs="Arial"/>
        </w:rPr>
      </w:pPr>
      <w:r w:rsidRPr="000163B9">
        <w:rPr>
          <w:rFonts w:ascii="Arial" w:eastAsia="Calibri" w:hAnsi="Arial" w:cs="Arial"/>
          <w:b/>
          <w:bCs/>
        </w:rPr>
        <w:t xml:space="preserve">„salutowanie Sztandarem w miejscu” </w:t>
      </w:r>
      <w:r w:rsidRPr="000163B9">
        <w:rPr>
          <w:rFonts w:ascii="Arial" w:eastAsia="Calibri" w:hAnsi="Arial" w:cs="Arial"/>
        </w:rPr>
        <w:t xml:space="preserve">– wykonuje się z postawy „prezentuj”, chorąży robi zwrot w prawo skos z równoczesnym wysunięciem lewej nogi </w:t>
      </w:r>
      <w:r w:rsidR="00FC784A" w:rsidRPr="000163B9">
        <w:rPr>
          <w:rFonts w:ascii="Arial" w:eastAsia="Calibri" w:hAnsi="Arial" w:cs="Arial"/>
        </w:rPr>
        <w:br/>
      </w:r>
      <w:r w:rsidRPr="000163B9">
        <w:rPr>
          <w:rFonts w:ascii="Arial" w:eastAsia="Calibri" w:hAnsi="Arial" w:cs="Arial"/>
        </w:rPr>
        <w:t>w przód na odległość jednej stopy i pochyla Sztandar w przód do 45 stopni. Po czasie „salutowania” przenosi Sztandar do postawy „prezentuj”;</w:t>
      </w:r>
    </w:p>
    <w:p w14:paraId="2B45999C" w14:textId="77777777" w:rsidR="0070519E" w:rsidRPr="000163B9" w:rsidRDefault="0028179E" w:rsidP="000163B9">
      <w:pPr>
        <w:pStyle w:val="Standard"/>
        <w:numPr>
          <w:ilvl w:val="0"/>
          <w:numId w:val="26"/>
        </w:numPr>
        <w:suppressAutoHyphens w:val="0"/>
        <w:ind w:left="993" w:hanging="284"/>
        <w:jc w:val="left"/>
        <w:rPr>
          <w:rFonts w:ascii="Arial" w:hAnsi="Arial" w:cs="Arial"/>
        </w:rPr>
      </w:pPr>
      <w:r w:rsidRPr="000163B9">
        <w:rPr>
          <w:rFonts w:ascii="Arial" w:hAnsi="Arial" w:cs="Arial"/>
          <w:b/>
        </w:rPr>
        <w:t>„ salutowanie Sztandarem w marszu”-</w:t>
      </w:r>
      <w:r w:rsidRPr="000163B9">
        <w:rPr>
          <w:rFonts w:ascii="Arial" w:hAnsi="Arial" w:cs="Arial"/>
        </w:rPr>
        <w:t xml:space="preserve"> z położenia „ na ramię” w taki    sposób jak przy salutowaniu „ w miejscu”  Komendy: „ na prawo patrz” –  chyli Sztandar; „baczność” – bierze Sztandar  na ramię.</w:t>
      </w:r>
    </w:p>
    <w:p w14:paraId="2822B271" w14:textId="77777777" w:rsidR="0028179E" w:rsidRPr="000163B9" w:rsidRDefault="0028179E" w:rsidP="000163B9">
      <w:pPr>
        <w:pStyle w:val="Standard"/>
        <w:numPr>
          <w:ilvl w:val="0"/>
          <w:numId w:val="234"/>
        </w:numPr>
        <w:ind w:hanging="294"/>
        <w:jc w:val="left"/>
        <w:rPr>
          <w:rFonts w:ascii="Arial" w:eastAsia="Calibri" w:hAnsi="Arial" w:cs="Arial"/>
        </w:rPr>
      </w:pPr>
      <w:r w:rsidRPr="000163B9">
        <w:rPr>
          <w:rFonts w:ascii="Arial" w:eastAsia="Calibri" w:hAnsi="Arial" w:cs="Arial"/>
        </w:rPr>
        <w:t>Przekazanie Sztandaru</w:t>
      </w:r>
      <w:r w:rsidR="00F07E9C" w:rsidRPr="000163B9">
        <w:rPr>
          <w:rFonts w:ascii="Arial" w:eastAsia="Calibri" w:hAnsi="Arial" w:cs="Arial"/>
        </w:rPr>
        <w:t>;</w:t>
      </w:r>
    </w:p>
    <w:p w14:paraId="56245870" w14:textId="77777777" w:rsidR="0028179E" w:rsidRPr="000163B9" w:rsidRDefault="0028179E" w:rsidP="000163B9">
      <w:pPr>
        <w:pStyle w:val="Standard"/>
        <w:ind w:left="709"/>
        <w:jc w:val="left"/>
        <w:rPr>
          <w:rFonts w:ascii="Arial" w:eastAsia="Calibri" w:hAnsi="Arial" w:cs="Arial"/>
          <w:bCs/>
        </w:rPr>
      </w:pPr>
      <w:r w:rsidRPr="000163B9">
        <w:rPr>
          <w:rFonts w:ascii="Arial" w:eastAsia="Calibri" w:hAnsi="Arial" w:cs="Arial"/>
          <w:bCs/>
        </w:rPr>
        <w:t xml:space="preserve">Ceremoniał przekazania opieki nad sztandarem odbywa się w czasie uroczystego zakończenia roku szkolnego w bezpośredniej obecności </w:t>
      </w:r>
      <w:r w:rsidR="003811C0" w:rsidRPr="000163B9">
        <w:rPr>
          <w:rFonts w:ascii="Arial" w:eastAsia="Calibri" w:hAnsi="Arial" w:cs="Arial"/>
          <w:bCs/>
        </w:rPr>
        <w:t>d</w:t>
      </w:r>
      <w:r w:rsidRPr="000163B9">
        <w:rPr>
          <w:rFonts w:ascii="Arial" w:eastAsia="Calibri" w:hAnsi="Arial" w:cs="Arial"/>
          <w:bCs/>
        </w:rPr>
        <w:t>yrektora szkoły.</w:t>
      </w:r>
    </w:p>
    <w:p w14:paraId="4B61B427" w14:textId="77777777" w:rsidR="0028179E" w:rsidRPr="000163B9" w:rsidRDefault="0028179E" w:rsidP="000163B9">
      <w:pPr>
        <w:pStyle w:val="Standard"/>
        <w:jc w:val="left"/>
        <w:rPr>
          <w:rFonts w:ascii="Arial" w:eastAsia="Calibri" w:hAnsi="Arial" w:cs="Arial"/>
          <w:b/>
          <w:bCs/>
        </w:rPr>
      </w:pPr>
      <w:r w:rsidRPr="000163B9">
        <w:rPr>
          <w:rFonts w:ascii="Arial" w:eastAsia="Calibri" w:hAnsi="Arial" w:cs="Arial"/>
          <w:b/>
          <w:bCs/>
        </w:rPr>
        <w:t>Przebieg:</w:t>
      </w:r>
    </w:p>
    <w:p w14:paraId="7E49127B"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5457027A" w14:textId="77777777" w:rsidR="0028179E" w:rsidRPr="000163B9" w:rsidRDefault="0028179E" w:rsidP="000163B9">
      <w:pPr>
        <w:pStyle w:val="Standard"/>
        <w:ind w:left="20"/>
        <w:jc w:val="left"/>
        <w:rPr>
          <w:rFonts w:ascii="Arial" w:eastAsia="Calibri" w:hAnsi="Arial" w:cs="Arial"/>
          <w:b/>
          <w:bCs/>
          <w:i/>
          <w:iCs/>
        </w:rPr>
      </w:pPr>
      <w:r w:rsidRPr="000163B9">
        <w:rPr>
          <w:rFonts w:ascii="Arial" w:eastAsia="Calibri" w:hAnsi="Arial" w:cs="Arial"/>
          <w:b/>
          <w:bCs/>
          <w:i/>
          <w:iCs/>
        </w:rPr>
        <w:t>Proszę o powstanie. Baczność! Poczet Sztandarowy SP 23 im. Kardynała Stefana</w:t>
      </w:r>
      <w:r w:rsidR="0046522F" w:rsidRPr="000163B9">
        <w:rPr>
          <w:rFonts w:ascii="Arial" w:eastAsia="Calibri" w:hAnsi="Arial" w:cs="Arial"/>
          <w:b/>
          <w:bCs/>
          <w:i/>
          <w:iCs/>
        </w:rPr>
        <w:t xml:space="preserve"> </w:t>
      </w:r>
      <w:r w:rsidRPr="000163B9">
        <w:rPr>
          <w:rFonts w:ascii="Arial" w:eastAsia="Calibri" w:hAnsi="Arial" w:cs="Arial"/>
          <w:b/>
          <w:bCs/>
          <w:i/>
          <w:iCs/>
        </w:rPr>
        <w:t>Wyszyńskiego,  wprowadzić!</w:t>
      </w:r>
    </w:p>
    <w:p w14:paraId="2906DDA9"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Wejście Pocztu Sztandarowego.</w:t>
      </w:r>
    </w:p>
    <w:p w14:paraId="07725FFC" w14:textId="77777777" w:rsidR="0028179E" w:rsidRPr="000163B9" w:rsidRDefault="0028179E" w:rsidP="000163B9">
      <w:pPr>
        <w:pStyle w:val="Standard"/>
        <w:jc w:val="left"/>
        <w:rPr>
          <w:rFonts w:ascii="Arial" w:hAnsi="Arial" w:cs="Arial"/>
        </w:rPr>
      </w:pPr>
    </w:p>
    <w:p w14:paraId="49D8F3E1"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2310D475"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b/>
          <w:bCs/>
          <w:i/>
          <w:iCs/>
        </w:rPr>
        <w:t xml:space="preserve">Do hymnu! </w:t>
      </w:r>
      <w:r w:rsidRPr="000163B9">
        <w:rPr>
          <w:rFonts w:ascii="Arial" w:eastAsia="Calibri" w:hAnsi="Arial" w:cs="Arial"/>
          <w:i/>
          <w:iCs/>
        </w:rPr>
        <w:t>–</w:t>
      </w:r>
      <w:r w:rsidRPr="000163B9">
        <w:rPr>
          <w:rFonts w:ascii="Arial" w:eastAsia="Calibri" w:hAnsi="Arial" w:cs="Arial"/>
          <w:b/>
          <w:bCs/>
          <w:i/>
          <w:iCs/>
        </w:rPr>
        <w:t xml:space="preserve"> </w:t>
      </w:r>
      <w:r w:rsidRPr="000163B9">
        <w:rPr>
          <w:rFonts w:ascii="Arial" w:eastAsia="Calibri" w:hAnsi="Arial" w:cs="Arial"/>
        </w:rPr>
        <w:t>(postawa Sztandaru:</w:t>
      </w:r>
      <w:r w:rsidRPr="000163B9">
        <w:rPr>
          <w:rFonts w:ascii="Arial" w:eastAsia="Calibri" w:hAnsi="Arial" w:cs="Arial"/>
          <w:b/>
          <w:bCs/>
          <w:i/>
          <w:iCs/>
        </w:rPr>
        <w:t xml:space="preserve"> </w:t>
      </w:r>
      <w:r w:rsidRPr="000163B9">
        <w:rPr>
          <w:rFonts w:ascii="Arial" w:eastAsia="Calibri" w:hAnsi="Arial" w:cs="Arial"/>
        </w:rPr>
        <w:t>„salutowanie w miejscu”).</w:t>
      </w:r>
    </w:p>
    <w:p w14:paraId="57B35E8D" w14:textId="77777777" w:rsidR="0028179E" w:rsidRPr="000163B9" w:rsidRDefault="0028179E" w:rsidP="000163B9">
      <w:pPr>
        <w:pStyle w:val="Standard"/>
        <w:jc w:val="left"/>
        <w:rPr>
          <w:rFonts w:ascii="Arial" w:hAnsi="Arial" w:cs="Arial"/>
        </w:rPr>
      </w:pPr>
    </w:p>
    <w:p w14:paraId="173F1D18"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6B4BDB56"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b/>
          <w:bCs/>
          <w:i/>
          <w:iCs/>
        </w:rPr>
        <w:t xml:space="preserve">Po hymnie! </w:t>
      </w:r>
      <w:r w:rsidRPr="000163B9">
        <w:rPr>
          <w:rFonts w:ascii="Arial" w:eastAsia="Calibri" w:hAnsi="Arial" w:cs="Arial"/>
        </w:rPr>
        <w:t>–</w:t>
      </w:r>
      <w:r w:rsidRPr="000163B9">
        <w:rPr>
          <w:rFonts w:ascii="Arial" w:eastAsia="Calibri" w:hAnsi="Arial" w:cs="Arial"/>
          <w:b/>
          <w:bCs/>
          <w:i/>
          <w:iCs/>
        </w:rPr>
        <w:t xml:space="preserve"> </w:t>
      </w:r>
      <w:r w:rsidRPr="000163B9">
        <w:rPr>
          <w:rFonts w:ascii="Arial" w:eastAsia="Calibri" w:hAnsi="Arial" w:cs="Arial"/>
        </w:rPr>
        <w:t>(postawa Sztandaru:</w:t>
      </w:r>
      <w:r w:rsidRPr="000163B9">
        <w:rPr>
          <w:rFonts w:ascii="Arial" w:eastAsia="Calibri" w:hAnsi="Arial" w:cs="Arial"/>
          <w:b/>
          <w:bCs/>
          <w:i/>
          <w:iCs/>
        </w:rPr>
        <w:t xml:space="preserve"> </w:t>
      </w:r>
      <w:r w:rsidRPr="000163B9">
        <w:rPr>
          <w:rFonts w:ascii="Arial" w:eastAsia="Calibri" w:hAnsi="Arial" w:cs="Arial"/>
        </w:rPr>
        <w:t>„prezentuj”, a potem</w:t>
      </w:r>
      <w:r w:rsidRPr="000163B9">
        <w:rPr>
          <w:rFonts w:ascii="Arial" w:eastAsia="Calibri" w:hAnsi="Arial" w:cs="Arial"/>
          <w:b/>
          <w:bCs/>
          <w:i/>
          <w:iCs/>
        </w:rPr>
        <w:t xml:space="preserve"> </w:t>
      </w:r>
      <w:r w:rsidRPr="000163B9">
        <w:rPr>
          <w:rFonts w:ascii="Arial" w:eastAsia="Calibri" w:hAnsi="Arial" w:cs="Arial"/>
        </w:rPr>
        <w:t>„spocznij”).</w:t>
      </w:r>
    </w:p>
    <w:p w14:paraId="582A663B" w14:textId="77777777" w:rsidR="0028179E" w:rsidRPr="000163B9" w:rsidRDefault="0028179E" w:rsidP="000163B9">
      <w:pPr>
        <w:pStyle w:val="Standard"/>
        <w:jc w:val="left"/>
        <w:rPr>
          <w:rFonts w:ascii="Arial" w:hAnsi="Arial" w:cs="Arial"/>
        </w:rPr>
      </w:pPr>
    </w:p>
    <w:p w14:paraId="6DA0C62A"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4BDF2634" w14:textId="77777777" w:rsidR="0028179E" w:rsidRPr="000163B9" w:rsidRDefault="0028179E" w:rsidP="000163B9">
      <w:pPr>
        <w:pStyle w:val="Standard"/>
        <w:jc w:val="left"/>
        <w:rPr>
          <w:rFonts w:ascii="Arial" w:eastAsia="Calibri" w:hAnsi="Arial" w:cs="Arial"/>
          <w:b/>
          <w:i/>
        </w:rPr>
      </w:pPr>
      <w:r w:rsidRPr="000163B9">
        <w:rPr>
          <w:rFonts w:ascii="Arial" w:eastAsia="Calibri" w:hAnsi="Arial" w:cs="Arial"/>
          <w:b/>
          <w:bCs/>
          <w:i/>
          <w:iCs/>
        </w:rPr>
        <w:t xml:space="preserve">Baczność! </w:t>
      </w:r>
      <w:r w:rsidRPr="000163B9">
        <w:rPr>
          <w:rFonts w:ascii="Arial" w:hAnsi="Arial" w:cs="Arial"/>
          <w:b/>
          <w:i/>
        </w:rPr>
        <w:t xml:space="preserve">Poczty  Sztandarowe do </w:t>
      </w:r>
      <w:r w:rsidRPr="000163B9">
        <w:rPr>
          <w:rFonts w:ascii="Arial" w:eastAsia="Calibri" w:hAnsi="Arial" w:cs="Arial"/>
          <w:b/>
          <w:bCs/>
          <w:i/>
          <w:iCs/>
        </w:rPr>
        <w:t>przekazania ,wystąp</w:t>
      </w:r>
      <w:r w:rsidRPr="000163B9">
        <w:rPr>
          <w:rFonts w:ascii="Arial" w:eastAsia="Calibri" w:hAnsi="Arial" w:cs="Arial"/>
          <w:b/>
          <w:i/>
        </w:rPr>
        <w:t>!</w:t>
      </w:r>
    </w:p>
    <w:p w14:paraId="4AC976ED"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(postawa Sztandaru: „prezentuj”).</w:t>
      </w:r>
    </w:p>
    <w:p w14:paraId="2DE43A5D" w14:textId="77777777" w:rsidR="0028179E" w:rsidRPr="000163B9" w:rsidRDefault="0028179E" w:rsidP="000163B9">
      <w:pPr>
        <w:pStyle w:val="Standard"/>
        <w:ind w:left="20" w:hanging="9"/>
        <w:jc w:val="left"/>
        <w:rPr>
          <w:rFonts w:ascii="Arial" w:eastAsia="Calibri" w:hAnsi="Arial" w:cs="Arial"/>
        </w:rPr>
      </w:pPr>
    </w:p>
    <w:p w14:paraId="279FDA94"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Chorąży z Pocztu przekazującego  sztandar.</w:t>
      </w:r>
    </w:p>
    <w:p w14:paraId="3A911C9C" w14:textId="77777777" w:rsidR="0028179E" w:rsidRPr="000163B9" w:rsidRDefault="0028179E" w:rsidP="000163B9">
      <w:pPr>
        <w:pStyle w:val="Standard"/>
        <w:jc w:val="left"/>
        <w:rPr>
          <w:rFonts w:ascii="Arial" w:eastAsia="Calibri" w:hAnsi="Arial" w:cs="Arial"/>
          <w:b/>
          <w:i/>
        </w:rPr>
      </w:pPr>
      <w:r w:rsidRPr="000163B9">
        <w:rPr>
          <w:rFonts w:ascii="Arial" w:eastAsia="Calibri" w:hAnsi="Arial" w:cs="Arial"/>
        </w:rPr>
        <w:lastRenderedPageBreak/>
        <w:t xml:space="preserve">Przekazujący  mówi : </w:t>
      </w:r>
      <w:r w:rsidRPr="000163B9">
        <w:rPr>
          <w:rFonts w:ascii="Arial" w:eastAsia="Calibri" w:hAnsi="Arial" w:cs="Arial"/>
          <w:b/>
          <w:i/>
        </w:rPr>
        <w:t>Przekazując Sztandar SP Nr 23 im. Kardynała Stefana Wyszyńskiego we Włocławku przyrzekam, że w przyszłości wykorzystam zdobytą w szkole wiedzę na pożytek ludziom i dla dobra naszej Ojczyzny</w:t>
      </w:r>
    </w:p>
    <w:p w14:paraId="6C035307" w14:textId="77777777" w:rsidR="0028179E" w:rsidRPr="000163B9" w:rsidRDefault="0028179E" w:rsidP="000163B9">
      <w:pPr>
        <w:pStyle w:val="Standard"/>
        <w:jc w:val="left"/>
        <w:rPr>
          <w:rFonts w:ascii="Arial" w:eastAsia="Calibri" w:hAnsi="Arial" w:cs="Arial"/>
        </w:rPr>
      </w:pPr>
    </w:p>
    <w:p w14:paraId="569522E3" w14:textId="77777777" w:rsidR="0028179E" w:rsidRPr="000163B9" w:rsidRDefault="0028179E" w:rsidP="000163B9">
      <w:pPr>
        <w:pStyle w:val="Standard"/>
        <w:jc w:val="left"/>
        <w:rPr>
          <w:rFonts w:ascii="Arial" w:eastAsia="Calibri" w:hAnsi="Arial" w:cs="Arial"/>
          <w:b/>
          <w:i/>
        </w:rPr>
      </w:pPr>
      <w:r w:rsidRPr="000163B9">
        <w:rPr>
          <w:rFonts w:ascii="Arial" w:eastAsia="Calibri" w:hAnsi="Arial" w:cs="Arial"/>
        </w:rPr>
        <w:t xml:space="preserve">Przyjmujący mówi : </w:t>
      </w:r>
      <w:r w:rsidRPr="000163B9">
        <w:rPr>
          <w:rFonts w:ascii="Arial" w:eastAsia="Calibri" w:hAnsi="Arial" w:cs="Arial"/>
          <w:b/>
          <w:i/>
        </w:rPr>
        <w:t>Ślubuję uroczyście , że będę otaczał głębokim szacunkiem Sztandar SP Nr 23 im. Kardynała Stefana Wyszyńskiego we Włocławku. Przyrzekam, że godnie będę wypełniał swoje obowiązki.</w:t>
      </w:r>
    </w:p>
    <w:p w14:paraId="3268354F" w14:textId="77777777" w:rsidR="0028179E" w:rsidRPr="000163B9" w:rsidRDefault="0028179E" w:rsidP="000163B9">
      <w:pPr>
        <w:pStyle w:val="Standard"/>
        <w:jc w:val="left"/>
        <w:rPr>
          <w:rFonts w:ascii="Arial" w:hAnsi="Arial" w:cs="Arial"/>
        </w:rPr>
      </w:pPr>
      <w:r w:rsidRPr="000163B9">
        <w:rPr>
          <w:rFonts w:ascii="Arial" w:hAnsi="Arial" w:cs="Arial"/>
        </w:rPr>
        <w:t>Chorąży  przyjmujący klęka na prawe kolano i całuje sztandar.</w:t>
      </w:r>
    </w:p>
    <w:p w14:paraId="62D1DF2E"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Chorąży z asystą przekazuje  sztandar i szarfy po czym oddala  się.</w:t>
      </w:r>
    </w:p>
    <w:p w14:paraId="286BCC7E" w14:textId="77777777" w:rsidR="0028179E" w:rsidRPr="000163B9" w:rsidRDefault="0028179E" w:rsidP="000163B9">
      <w:pPr>
        <w:pStyle w:val="Standard"/>
        <w:jc w:val="left"/>
        <w:rPr>
          <w:rFonts w:ascii="Arial" w:hAnsi="Arial" w:cs="Arial"/>
        </w:rPr>
      </w:pPr>
      <w:r w:rsidRPr="000163B9">
        <w:rPr>
          <w:rFonts w:ascii="Arial" w:hAnsi="Arial" w:cs="Arial"/>
        </w:rPr>
        <w:t>Osoba prowadząca wydaje komendę :</w:t>
      </w:r>
    </w:p>
    <w:p w14:paraId="4A90BD03" w14:textId="77777777" w:rsidR="0028179E" w:rsidRPr="000163B9" w:rsidRDefault="0028179E" w:rsidP="000163B9">
      <w:pPr>
        <w:pStyle w:val="Standard"/>
        <w:ind w:right="-59"/>
        <w:jc w:val="left"/>
        <w:rPr>
          <w:rFonts w:ascii="Arial" w:hAnsi="Arial" w:cs="Arial"/>
          <w:b/>
          <w:i/>
        </w:rPr>
      </w:pPr>
      <w:r w:rsidRPr="000163B9">
        <w:rPr>
          <w:rFonts w:ascii="Arial" w:hAnsi="Arial" w:cs="Arial"/>
          <w:b/>
          <w:i/>
        </w:rPr>
        <w:t xml:space="preserve">            Poczet Sztandarowy , po przekazaniu wstąp!</w:t>
      </w:r>
    </w:p>
    <w:p w14:paraId="2DB0019E" w14:textId="77777777" w:rsidR="0028179E" w:rsidRPr="000163B9" w:rsidRDefault="0028179E" w:rsidP="000163B9">
      <w:pPr>
        <w:pStyle w:val="Standard"/>
        <w:numPr>
          <w:ilvl w:val="0"/>
          <w:numId w:val="274"/>
        </w:numPr>
        <w:ind w:left="284" w:right="-59" w:hanging="284"/>
        <w:jc w:val="left"/>
        <w:rPr>
          <w:rFonts w:ascii="Arial" w:hAnsi="Arial" w:cs="Arial"/>
          <w:color w:val="000000"/>
        </w:rPr>
      </w:pPr>
      <w:r w:rsidRPr="000163B9">
        <w:rPr>
          <w:rFonts w:ascii="Arial" w:hAnsi="Arial" w:cs="Arial"/>
          <w:color w:val="000000"/>
        </w:rPr>
        <w:t>Flaga szkoły.</w:t>
      </w:r>
    </w:p>
    <w:p w14:paraId="543AE8F5" w14:textId="406F8816" w:rsidR="0028179E" w:rsidRPr="000163B9" w:rsidRDefault="00FF29CC" w:rsidP="000163B9">
      <w:pPr>
        <w:pStyle w:val="Standard"/>
        <w:ind w:right="-59"/>
        <w:jc w:val="left"/>
        <w:rPr>
          <w:rFonts w:ascii="Arial" w:eastAsia="Calibri" w:hAnsi="Arial" w:cs="Arial"/>
          <w:b/>
          <w:bCs/>
          <w:i/>
          <w:iCs/>
          <w:color w:val="003399"/>
        </w:rPr>
      </w:pPr>
      <w:r w:rsidRPr="000163B9">
        <w:rPr>
          <w:rFonts w:ascii="Arial" w:eastAsia="Calibri" w:hAnsi="Arial" w:cs="Arial"/>
          <w:b/>
          <w:i/>
          <w:noProof/>
          <w:color w:val="003399"/>
          <w:lang w:eastAsia="ar-SA" w:bidi="ar-SA"/>
        </w:rPr>
        <w:drawing>
          <wp:inline distT="0" distB="0" distL="0" distR="0" wp14:anchorId="5F0D26FA" wp14:editId="3A172737">
            <wp:extent cx="3143250" cy="2009775"/>
            <wp:effectExtent l="0" t="0" r="0" b="0"/>
            <wp:docPr id="4" name="Obraz 2" descr="Flaga Szkoły Podstawowej Nr 23 im. Kardynała Stefana Wyszyńskiego we Włocław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Flaga Szkoły Podstawowej Nr 23 im. Kardynała Stefana Wyszyńskiego we Włocławku"/>
                    <pic:cNvPicPr>
                      <a:picLocks noChangeAspect="1" noChangeArrowheads="1"/>
                    </pic:cNvPicPr>
                  </pic:nvPicPr>
                  <pic:blipFill>
                    <a:blip r:embed="rId14">
                      <a:lum bright="-50000"/>
                      <a:extLst>
                        <a:ext uri="{28A0092B-C50C-407E-A947-70E740481C1C}">
                          <a14:useLocalDpi xmlns:a14="http://schemas.microsoft.com/office/drawing/2010/main" val="0"/>
                        </a:ext>
                      </a:extLst>
                    </a:blip>
                    <a:srcRect/>
                    <a:stretch>
                      <a:fillRect/>
                    </a:stretch>
                  </pic:blipFill>
                  <pic:spPr bwMode="auto">
                    <a:xfrm>
                      <a:off x="0" y="0"/>
                      <a:ext cx="3143250" cy="2009775"/>
                    </a:xfrm>
                    <a:prstGeom prst="rect">
                      <a:avLst/>
                    </a:prstGeom>
                    <a:solidFill>
                      <a:srgbClr val="FFFFFF"/>
                    </a:solidFill>
                    <a:ln>
                      <a:noFill/>
                    </a:ln>
                  </pic:spPr>
                </pic:pic>
              </a:graphicData>
            </a:graphic>
          </wp:inline>
        </w:drawing>
      </w:r>
    </w:p>
    <w:p w14:paraId="7307E1AF" w14:textId="77777777" w:rsidR="0028179E" w:rsidRPr="000163B9" w:rsidRDefault="0028179E" w:rsidP="000163B9">
      <w:pPr>
        <w:pStyle w:val="Standard"/>
        <w:ind w:right="-59"/>
        <w:jc w:val="left"/>
        <w:rPr>
          <w:rFonts w:ascii="Arial" w:eastAsia="Calibri" w:hAnsi="Arial" w:cs="Arial"/>
          <w:b/>
          <w:bCs/>
          <w:i/>
          <w:iCs/>
          <w:color w:val="003399"/>
        </w:rPr>
      </w:pPr>
    </w:p>
    <w:p w14:paraId="1069D8E2" w14:textId="77777777" w:rsidR="0028179E" w:rsidRPr="000163B9" w:rsidRDefault="0028179E" w:rsidP="000163B9">
      <w:pPr>
        <w:pStyle w:val="Standard"/>
        <w:numPr>
          <w:ilvl w:val="0"/>
          <w:numId w:val="274"/>
        </w:numPr>
        <w:ind w:left="284" w:right="-59" w:hanging="284"/>
        <w:jc w:val="left"/>
        <w:rPr>
          <w:rFonts w:ascii="Arial" w:eastAsia="Calibri" w:hAnsi="Arial" w:cs="Arial"/>
          <w:color w:val="000000"/>
        </w:rPr>
      </w:pPr>
      <w:r w:rsidRPr="000163B9">
        <w:rPr>
          <w:rFonts w:ascii="Arial" w:eastAsia="Calibri" w:hAnsi="Arial" w:cs="Arial"/>
          <w:color w:val="000000"/>
        </w:rPr>
        <w:t>Hymn szkoły.</w:t>
      </w:r>
    </w:p>
    <w:p w14:paraId="47B21591" w14:textId="77777777" w:rsidR="0028179E" w:rsidRPr="000163B9" w:rsidRDefault="0028179E" w:rsidP="000163B9">
      <w:pPr>
        <w:pStyle w:val="Standard"/>
        <w:ind w:left="284" w:right="-59"/>
        <w:jc w:val="left"/>
        <w:rPr>
          <w:rFonts w:ascii="Arial" w:eastAsia="Calibri" w:hAnsi="Arial" w:cs="Arial"/>
          <w:bCs/>
          <w:iCs/>
          <w:color w:val="000000"/>
        </w:rPr>
      </w:pPr>
      <w:r w:rsidRPr="000163B9">
        <w:rPr>
          <w:rFonts w:ascii="Arial" w:eastAsia="Calibri" w:hAnsi="Arial" w:cs="Arial"/>
          <w:bCs/>
          <w:iCs/>
          <w:color w:val="000000"/>
        </w:rPr>
        <w:t>Hymn szkolny śpiewany jest na wszystkich  uroczystościach szkolnych . Podczas śpiewania hymnu uczniowie zachowują należytą  powagę i postawę – baczność.</w:t>
      </w:r>
    </w:p>
    <w:p w14:paraId="15F22FC0" w14:textId="77777777" w:rsidR="0028179E" w:rsidRPr="000163B9" w:rsidRDefault="0028179E" w:rsidP="000163B9">
      <w:pPr>
        <w:pStyle w:val="Standard"/>
        <w:jc w:val="left"/>
        <w:rPr>
          <w:rFonts w:ascii="Arial" w:hAnsi="Arial" w:cs="Arial"/>
          <w:b/>
          <w:bCs/>
        </w:rPr>
      </w:pPr>
      <w:r w:rsidRPr="000163B9">
        <w:rPr>
          <w:rFonts w:ascii="Arial" w:hAnsi="Arial" w:cs="Arial"/>
          <w:b/>
          <w:bCs/>
        </w:rPr>
        <w:t>Pieśń o Prymasie Tysiąclecia</w:t>
      </w:r>
    </w:p>
    <w:p w14:paraId="071E8496" w14:textId="77777777" w:rsidR="0028179E" w:rsidRPr="000163B9" w:rsidRDefault="0028179E" w:rsidP="000163B9">
      <w:pPr>
        <w:pStyle w:val="Standard"/>
        <w:jc w:val="left"/>
        <w:rPr>
          <w:rFonts w:ascii="Arial" w:hAnsi="Arial" w:cs="Arial"/>
          <w:b/>
          <w:bCs/>
        </w:rPr>
      </w:pPr>
      <w:r w:rsidRPr="000163B9">
        <w:rPr>
          <w:rFonts w:ascii="Arial" w:hAnsi="Arial" w:cs="Arial"/>
          <w:b/>
          <w:bCs/>
        </w:rPr>
        <w:t>Kardynale Stefanie Wyszyńskim</w:t>
      </w:r>
    </w:p>
    <w:p w14:paraId="38D12BEF" w14:textId="77777777" w:rsidR="0028179E" w:rsidRPr="000163B9" w:rsidRDefault="0028179E" w:rsidP="000163B9">
      <w:pPr>
        <w:pStyle w:val="Standard"/>
        <w:jc w:val="left"/>
        <w:rPr>
          <w:rFonts w:ascii="Arial" w:hAnsi="Arial" w:cs="Arial"/>
        </w:rPr>
      </w:pPr>
      <w:r w:rsidRPr="000163B9">
        <w:rPr>
          <w:rFonts w:ascii="Arial" w:hAnsi="Arial" w:cs="Arial"/>
        </w:rPr>
        <w:t xml:space="preserve">   muzyka i słowa M. Szczepański 1990 r.</w:t>
      </w:r>
    </w:p>
    <w:p w14:paraId="4B8F4791" w14:textId="77777777" w:rsidR="0046522F" w:rsidRPr="000163B9" w:rsidRDefault="0046522F" w:rsidP="000163B9">
      <w:pPr>
        <w:pStyle w:val="Standard"/>
        <w:jc w:val="left"/>
        <w:rPr>
          <w:rFonts w:ascii="Arial" w:hAnsi="Arial" w:cs="Arial"/>
        </w:rPr>
      </w:pPr>
    </w:p>
    <w:p w14:paraId="52B9540D" w14:textId="77777777" w:rsidR="0028179E" w:rsidRPr="000163B9" w:rsidRDefault="0028179E" w:rsidP="000163B9">
      <w:pPr>
        <w:pStyle w:val="Standard"/>
        <w:jc w:val="left"/>
        <w:rPr>
          <w:rFonts w:ascii="Arial" w:hAnsi="Arial" w:cs="Arial"/>
        </w:rPr>
      </w:pPr>
      <w:r w:rsidRPr="000163B9">
        <w:rPr>
          <w:rFonts w:ascii="Arial" w:hAnsi="Arial" w:cs="Arial"/>
        </w:rPr>
        <w:t>I. Ty nas uczyłeś prawdy o Polsce.</w:t>
      </w:r>
    </w:p>
    <w:p w14:paraId="2ADA506A" w14:textId="77777777" w:rsidR="0028179E" w:rsidRPr="000163B9" w:rsidRDefault="0028179E" w:rsidP="000163B9">
      <w:pPr>
        <w:pStyle w:val="Standard"/>
        <w:jc w:val="left"/>
        <w:rPr>
          <w:rFonts w:ascii="Arial" w:hAnsi="Arial" w:cs="Arial"/>
        </w:rPr>
      </w:pPr>
      <w:r w:rsidRPr="000163B9">
        <w:rPr>
          <w:rFonts w:ascii="Arial" w:hAnsi="Arial" w:cs="Arial"/>
        </w:rPr>
        <w:t>Płomień nadziei w sercach wskrzesiłeś.</w:t>
      </w:r>
    </w:p>
    <w:p w14:paraId="144BB63F" w14:textId="77777777" w:rsidR="0028179E" w:rsidRPr="000163B9" w:rsidRDefault="0028179E" w:rsidP="000163B9">
      <w:pPr>
        <w:pStyle w:val="Standard"/>
        <w:jc w:val="left"/>
        <w:rPr>
          <w:rFonts w:ascii="Arial" w:hAnsi="Arial" w:cs="Arial"/>
        </w:rPr>
      </w:pPr>
      <w:r w:rsidRPr="000163B9">
        <w:rPr>
          <w:rFonts w:ascii="Arial" w:hAnsi="Arial" w:cs="Arial"/>
        </w:rPr>
        <w:t>Pragnąłeś szczęścia swego narodu.</w:t>
      </w:r>
    </w:p>
    <w:p w14:paraId="379B4A28" w14:textId="77777777" w:rsidR="0028179E" w:rsidRPr="000163B9" w:rsidRDefault="0028179E" w:rsidP="000163B9">
      <w:pPr>
        <w:pStyle w:val="Standard"/>
        <w:jc w:val="left"/>
        <w:rPr>
          <w:rFonts w:ascii="Arial" w:hAnsi="Arial" w:cs="Arial"/>
        </w:rPr>
      </w:pPr>
      <w:r w:rsidRPr="000163B9">
        <w:rPr>
          <w:rFonts w:ascii="Arial" w:hAnsi="Arial" w:cs="Arial"/>
        </w:rPr>
        <w:t>Za wolność jego modły wznosiłeś.</w:t>
      </w:r>
    </w:p>
    <w:p w14:paraId="5B78AE01" w14:textId="77777777" w:rsidR="0028179E" w:rsidRPr="000163B9" w:rsidRDefault="0028179E" w:rsidP="000163B9">
      <w:pPr>
        <w:pStyle w:val="Standard"/>
        <w:jc w:val="left"/>
        <w:rPr>
          <w:rFonts w:ascii="Arial" w:hAnsi="Arial" w:cs="Arial"/>
        </w:rPr>
      </w:pPr>
    </w:p>
    <w:p w14:paraId="3FB85586" w14:textId="77777777" w:rsidR="0028179E" w:rsidRPr="000163B9" w:rsidRDefault="0028179E" w:rsidP="000163B9">
      <w:pPr>
        <w:pStyle w:val="Standard"/>
        <w:jc w:val="left"/>
        <w:rPr>
          <w:rFonts w:ascii="Arial" w:hAnsi="Arial" w:cs="Arial"/>
        </w:rPr>
      </w:pPr>
      <w:r w:rsidRPr="000163B9">
        <w:rPr>
          <w:rFonts w:ascii="Arial" w:hAnsi="Arial" w:cs="Arial"/>
        </w:rPr>
        <w:t xml:space="preserve">Ref: Twoją drogą podążamy,  </w:t>
      </w:r>
    </w:p>
    <w:p w14:paraId="1DB5C482" w14:textId="77777777" w:rsidR="0028179E" w:rsidRPr="000163B9" w:rsidRDefault="0028179E" w:rsidP="000163B9">
      <w:pPr>
        <w:pStyle w:val="Standard"/>
        <w:jc w:val="left"/>
        <w:rPr>
          <w:rFonts w:ascii="Arial" w:hAnsi="Arial" w:cs="Arial"/>
        </w:rPr>
      </w:pPr>
      <w:r w:rsidRPr="000163B9">
        <w:rPr>
          <w:rFonts w:ascii="Arial" w:hAnsi="Arial" w:cs="Arial"/>
        </w:rPr>
        <w:lastRenderedPageBreak/>
        <w:t>Drogą dobra, wiary, prawdy.</w:t>
      </w:r>
    </w:p>
    <w:p w14:paraId="614065FF" w14:textId="77777777" w:rsidR="0028179E" w:rsidRPr="000163B9" w:rsidRDefault="0028179E" w:rsidP="000163B9">
      <w:pPr>
        <w:pStyle w:val="Standard"/>
        <w:jc w:val="left"/>
        <w:rPr>
          <w:rFonts w:ascii="Arial" w:hAnsi="Arial" w:cs="Arial"/>
        </w:rPr>
      </w:pPr>
      <w:r w:rsidRPr="000163B9">
        <w:rPr>
          <w:rFonts w:ascii="Arial" w:hAnsi="Arial" w:cs="Arial"/>
        </w:rPr>
        <w:t>Miłość za drogowskaz mamy,</w:t>
      </w:r>
    </w:p>
    <w:p w14:paraId="7E95DF5E" w14:textId="77777777" w:rsidR="0028179E" w:rsidRPr="000163B9" w:rsidRDefault="0028179E" w:rsidP="000163B9">
      <w:pPr>
        <w:pStyle w:val="Standard"/>
        <w:jc w:val="left"/>
        <w:rPr>
          <w:rFonts w:ascii="Arial" w:hAnsi="Arial" w:cs="Arial"/>
        </w:rPr>
      </w:pPr>
      <w:r w:rsidRPr="000163B9">
        <w:rPr>
          <w:rFonts w:ascii="Arial" w:hAnsi="Arial" w:cs="Arial"/>
        </w:rPr>
        <w:t>I nadzieję w sercu każdym.</w:t>
      </w:r>
    </w:p>
    <w:p w14:paraId="56A72364" w14:textId="77777777" w:rsidR="0028179E" w:rsidRPr="000163B9" w:rsidRDefault="0028179E" w:rsidP="000163B9">
      <w:pPr>
        <w:pStyle w:val="Standard"/>
        <w:jc w:val="left"/>
        <w:rPr>
          <w:rFonts w:ascii="Arial" w:hAnsi="Arial" w:cs="Arial"/>
        </w:rPr>
      </w:pPr>
      <w:r w:rsidRPr="000163B9">
        <w:rPr>
          <w:rFonts w:ascii="Arial" w:hAnsi="Arial" w:cs="Arial"/>
        </w:rPr>
        <w:t>Nauczałeś jak być sobą,</w:t>
      </w:r>
    </w:p>
    <w:p w14:paraId="6505921C" w14:textId="77777777" w:rsidR="0028179E" w:rsidRPr="000163B9" w:rsidRDefault="0028179E" w:rsidP="000163B9">
      <w:pPr>
        <w:pStyle w:val="Standard"/>
        <w:jc w:val="left"/>
        <w:rPr>
          <w:rFonts w:ascii="Arial" w:hAnsi="Arial" w:cs="Arial"/>
        </w:rPr>
      </w:pPr>
      <w:r w:rsidRPr="000163B9">
        <w:rPr>
          <w:rFonts w:ascii="Arial" w:hAnsi="Arial" w:cs="Arial"/>
        </w:rPr>
        <w:t>Jak być wierny ideałom.</w:t>
      </w:r>
    </w:p>
    <w:p w14:paraId="21C333C2" w14:textId="77777777" w:rsidR="0028179E" w:rsidRPr="000163B9" w:rsidRDefault="0028179E" w:rsidP="000163B9">
      <w:pPr>
        <w:pStyle w:val="Standard"/>
        <w:jc w:val="left"/>
        <w:rPr>
          <w:rFonts w:ascii="Arial" w:hAnsi="Arial" w:cs="Arial"/>
        </w:rPr>
      </w:pPr>
      <w:r w:rsidRPr="000163B9">
        <w:rPr>
          <w:rFonts w:ascii="Arial" w:hAnsi="Arial" w:cs="Arial"/>
        </w:rPr>
        <w:t>Naród cały wciąż jest z Tobą,</w:t>
      </w:r>
    </w:p>
    <w:p w14:paraId="58A56F6B" w14:textId="77777777" w:rsidR="0028179E" w:rsidRPr="000163B9" w:rsidRDefault="0028179E" w:rsidP="000163B9">
      <w:pPr>
        <w:pStyle w:val="Standard"/>
        <w:jc w:val="left"/>
        <w:rPr>
          <w:rFonts w:ascii="Arial" w:hAnsi="Arial" w:cs="Arial"/>
        </w:rPr>
      </w:pPr>
      <w:r w:rsidRPr="000163B9">
        <w:rPr>
          <w:rFonts w:ascii="Arial" w:hAnsi="Arial" w:cs="Arial"/>
        </w:rPr>
        <w:t>z Twą nauką – Kardynale.</w:t>
      </w:r>
    </w:p>
    <w:p w14:paraId="5DB042D2" w14:textId="77777777" w:rsidR="0028179E" w:rsidRPr="000163B9" w:rsidRDefault="0028179E" w:rsidP="000163B9">
      <w:pPr>
        <w:pStyle w:val="Standard"/>
        <w:jc w:val="left"/>
        <w:rPr>
          <w:rFonts w:ascii="Arial" w:hAnsi="Arial" w:cs="Arial"/>
        </w:rPr>
      </w:pPr>
    </w:p>
    <w:p w14:paraId="4E006228" w14:textId="77777777" w:rsidR="0028179E" w:rsidRPr="000163B9" w:rsidRDefault="0028179E" w:rsidP="000163B9">
      <w:pPr>
        <w:pStyle w:val="Standard"/>
        <w:jc w:val="left"/>
        <w:rPr>
          <w:rFonts w:ascii="Arial" w:hAnsi="Arial" w:cs="Arial"/>
        </w:rPr>
      </w:pPr>
      <w:r w:rsidRPr="000163B9">
        <w:rPr>
          <w:rFonts w:ascii="Arial" w:hAnsi="Arial" w:cs="Arial"/>
        </w:rPr>
        <w:t>II. Umiałeś krzewić siłę jedności,</w:t>
      </w:r>
    </w:p>
    <w:p w14:paraId="7FC279A2" w14:textId="77777777" w:rsidR="0028179E" w:rsidRPr="000163B9" w:rsidRDefault="0028179E" w:rsidP="000163B9">
      <w:pPr>
        <w:pStyle w:val="Standard"/>
        <w:jc w:val="left"/>
        <w:rPr>
          <w:rFonts w:ascii="Arial" w:hAnsi="Arial" w:cs="Arial"/>
        </w:rPr>
      </w:pPr>
      <w:r w:rsidRPr="000163B9">
        <w:rPr>
          <w:rFonts w:ascii="Arial" w:hAnsi="Arial" w:cs="Arial"/>
        </w:rPr>
        <w:t>Umiłowanie wolności wzniecać.</w:t>
      </w:r>
    </w:p>
    <w:p w14:paraId="62C14BA3" w14:textId="77777777" w:rsidR="0028179E" w:rsidRPr="000163B9" w:rsidRDefault="0028179E" w:rsidP="000163B9">
      <w:pPr>
        <w:pStyle w:val="Standard"/>
        <w:jc w:val="left"/>
        <w:rPr>
          <w:rFonts w:ascii="Arial" w:hAnsi="Arial" w:cs="Arial"/>
        </w:rPr>
      </w:pPr>
      <w:r w:rsidRPr="000163B9">
        <w:rPr>
          <w:rFonts w:ascii="Arial" w:hAnsi="Arial" w:cs="Arial"/>
        </w:rPr>
        <w:t>Lud Cię obwołał, Dla Twej wielkości,</w:t>
      </w:r>
    </w:p>
    <w:p w14:paraId="2C7F9BEF" w14:textId="77777777" w:rsidR="0028179E" w:rsidRPr="000163B9" w:rsidRDefault="0070519E" w:rsidP="000163B9">
      <w:pPr>
        <w:pStyle w:val="Standard"/>
        <w:jc w:val="left"/>
        <w:rPr>
          <w:rFonts w:ascii="Arial" w:hAnsi="Arial" w:cs="Arial"/>
        </w:rPr>
      </w:pPr>
      <w:r w:rsidRPr="000163B9">
        <w:rPr>
          <w:rFonts w:ascii="Arial" w:hAnsi="Arial" w:cs="Arial"/>
        </w:rPr>
        <w:t xml:space="preserve">Polskim Prymasem Tysiąclecia. </w:t>
      </w:r>
    </w:p>
    <w:p w14:paraId="368DF2FF" w14:textId="77777777" w:rsidR="0028179E" w:rsidRPr="000163B9" w:rsidRDefault="0028179E" w:rsidP="000163B9">
      <w:pPr>
        <w:pStyle w:val="Standard"/>
        <w:numPr>
          <w:ilvl w:val="0"/>
          <w:numId w:val="274"/>
        </w:numPr>
        <w:ind w:left="284" w:right="-59" w:hanging="284"/>
        <w:jc w:val="left"/>
        <w:rPr>
          <w:rFonts w:ascii="Arial" w:eastAsia="Calibri" w:hAnsi="Arial" w:cs="Arial"/>
          <w:color w:val="000000"/>
        </w:rPr>
      </w:pPr>
      <w:r w:rsidRPr="000163B9">
        <w:rPr>
          <w:rFonts w:ascii="Arial" w:eastAsia="Calibri" w:hAnsi="Arial" w:cs="Arial"/>
          <w:color w:val="000000"/>
        </w:rPr>
        <w:t>Logo szkoły.</w:t>
      </w:r>
    </w:p>
    <w:p w14:paraId="7EAFEBF0" w14:textId="68A35092" w:rsidR="0028179E" w:rsidRPr="000163B9" w:rsidRDefault="00FF29CC" w:rsidP="000163B9">
      <w:pPr>
        <w:pStyle w:val="Standard"/>
        <w:ind w:left="-30" w:right="-59"/>
        <w:jc w:val="left"/>
        <w:rPr>
          <w:rFonts w:ascii="Arial" w:eastAsia="Calibri" w:hAnsi="Arial" w:cs="Arial"/>
        </w:rPr>
      </w:pPr>
      <w:r w:rsidRPr="000163B9">
        <w:rPr>
          <w:rFonts w:ascii="Arial" w:hAnsi="Arial" w:cs="Arial"/>
          <w:noProof/>
          <w:lang w:eastAsia="ar-SA" w:bidi="ar-SA"/>
        </w:rPr>
        <w:drawing>
          <wp:inline distT="0" distB="0" distL="0" distR="0" wp14:anchorId="169D1BAA" wp14:editId="1CBACEEB">
            <wp:extent cx="3114675" cy="2933700"/>
            <wp:effectExtent l="0" t="0" r="0" b="0"/>
            <wp:docPr id="5" name="Obraz 1" descr="Logo Szkoły Podstawowej Nr 23 im. Kardynała Stefana Wyszyńskiego we Włocław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Logo Szkoły Podstawowej Nr 23 im. Kardynała Stefana Wyszyńskiego we Włocławku"/>
                    <pic:cNvPicPr>
                      <a:picLocks noChangeAspect="1" noChangeArrowheads="1"/>
                    </pic:cNvPicPr>
                  </pic:nvPicPr>
                  <pic:blipFill>
                    <a:blip r:embed="rId15">
                      <a:lum bright="-50000"/>
                      <a:extLst>
                        <a:ext uri="{28A0092B-C50C-407E-A947-70E740481C1C}">
                          <a14:useLocalDpi xmlns:a14="http://schemas.microsoft.com/office/drawing/2010/main" val="0"/>
                        </a:ext>
                      </a:extLst>
                    </a:blip>
                    <a:srcRect/>
                    <a:stretch>
                      <a:fillRect/>
                    </a:stretch>
                  </pic:blipFill>
                  <pic:spPr bwMode="auto">
                    <a:xfrm>
                      <a:off x="0" y="0"/>
                      <a:ext cx="3114675" cy="2933700"/>
                    </a:xfrm>
                    <a:prstGeom prst="rect">
                      <a:avLst/>
                    </a:prstGeom>
                    <a:solidFill>
                      <a:srgbClr val="FFFFFF"/>
                    </a:solidFill>
                    <a:ln>
                      <a:noFill/>
                    </a:ln>
                  </pic:spPr>
                </pic:pic>
              </a:graphicData>
            </a:graphic>
          </wp:inline>
        </w:drawing>
      </w:r>
    </w:p>
    <w:p w14:paraId="3DFB4515" w14:textId="77777777" w:rsidR="0046522F" w:rsidRPr="000163B9" w:rsidRDefault="0046522F" w:rsidP="000163B9">
      <w:pPr>
        <w:pStyle w:val="Standard"/>
        <w:ind w:left="426"/>
        <w:jc w:val="left"/>
        <w:rPr>
          <w:rFonts w:ascii="Arial" w:eastAsia="Calibri" w:hAnsi="Arial" w:cs="Arial"/>
        </w:rPr>
      </w:pPr>
    </w:p>
    <w:p w14:paraId="6B9609DF" w14:textId="77777777" w:rsidR="0028179E" w:rsidRPr="000163B9" w:rsidRDefault="0028179E" w:rsidP="000163B9">
      <w:pPr>
        <w:pStyle w:val="Standard"/>
        <w:ind w:left="426"/>
        <w:jc w:val="left"/>
        <w:rPr>
          <w:rFonts w:ascii="Arial" w:eastAsia="Calibri" w:hAnsi="Arial" w:cs="Arial"/>
        </w:rPr>
      </w:pPr>
      <w:r w:rsidRPr="000163B9">
        <w:rPr>
          <w:rFonts w:ascii="Arial" w:eastAsia="Calibri" w:hAnsi="Arial" w:cs="Arial"/>
        </w:rPr>
        <w:t>Logo szkoły prezentowane jest:</w:t>
      </w:r>
    </w:p>
    <w:p w14:paraId="7605A8A5" w14:textId="77777777" w:rsidR="0028179E" w:rsidRPr="000163B9" w:rsidRDefault="0028179E" w:rsidP="000163B9">
      <w:pPr>
        <w:pStyle w:val="Standard"/>
        <w:numPr>
          <w:ilvl w:val="0"/>
          <w:numId w:val="235"/>
        </w:numPr>
        <w:tabs>
          <w:tab w:val="left" w:pos="-17980"/>
        </w:tabs>
        <w:suppressAutoHyphens w:val="0"/>
        <w:jc w:val="left"/>
        <w:rPr>
          <w:rFonts w:ascii="Arial" w:eastAsia="Calibri" w:hAnsi="Arial" w:cs="Arial"/>
        </w:rPr>
      </w:pPr>
      <w:r w:rsidRPr="000163B9">
        <w:rPr>
          <w:rFonts w:ascii="Arial" w:eastAsia="Calibri" w:hAnsi="Arial" w:cs="Arial"/>
        </w:rPr>
        <w:t>na papierze firmowym</w:t>
      </w:r>
      <w:r w:rsidR="0046522F" w:rsidRPr="000163B9">
        <w:rPr>
          <w:rFonts w:ascii="Arial" w:eastAsia="Calibri" w:hAnsi="Arial" w:cs="Arial"/>
        </w:rPr>
        <w:t>;</w:t>
      </w:r>
    </w:p>
    <w:p w14:paraId="5223ACDD" w14:textId="77777777" w:rsidR="0028179E" w:rsidRPr="000163B9" w:rsidRDefault="0028179E" w:rsidP="000163B9">
      <w:pPr>
        <w:pStyle w:val="Standard"/>
        <w:numPr>
          <w:ilvl w:val="0"/>
          <w:numId w:val="235"/>
        </w:numPr>
        <w:tabs>
          <w:tab w:val="left" w:pos="-17980"/>
        </w:tabs>
        <w:suppressAutoHyphens w:val="0"/>
        <w:jc w:val="left"/>
        <w:rPr>
          <w:rFonts w:ascii="Arial" w:eastAsia="Calibri" w:hAnsi="Arial" w:cs="Arial"/>
        </w:rPr>
      </w:pPr>
      <w:r w:rsidRPr="000163B9">
        <w:rPr>
          <w:rFonts w:ascii="Arial" w:eastAsia="Calibri" w:hAnsi="Arial" w:cs="Arial"/>
        </w:rPr>
        <w:t>na dokumentach szkolnych</w:t>
      </w:r>
      <w:r w:rsidR="0046522F" w:rsidRPr="000163B9">
        <w:rPr>
          <w:rFonts w:ascii="Arial" w:eastAsia="Calibri" w:hAnsi="Arial" w:cs="Arial"/>
        </w:rPr>
        <w:t>;</w:t>
      </w:r>
    </w:p>
    <w:p w14:paraId="3DAB7BEB" w14:textId="77777777" w:rsidR="0028179E" w:rsidRPr="000163B9" w:rsidRDefault="0028179E" w:rsidP="000163B9">
      <w:pPr>
        <w:pStyle w:val="Standard"/>
        <w:numPr>
          <w:ilvl w:val="0"/>
          <w:numId w:val="235"/>
        </w:numPr>
        <w:tabs>
          <w:tab w:val="left" w:pos="-17980"/>
        </w:tabs>
        <w:suppressAutoHyphens w:val="0"/>
        <w:jc w:val="left"/>
        <w:rPr>
          <w:rFonts w:ascii="Arial" w:eastAsia="Calibri" w:hAnsi="Arial" w:cs="Arial"/>
        </w:rPr>
      </w:pPr>
      <w:r w:rsidRPr="000163B9">
        <w:rPr>
          <w:rFonts w:ascii="Arial" w:eastAsia="Calibri" w:hAnsi="Arial" w:cs="Arial"/>
        </w:rPr>
        <w:t>na zaproszeniach, dyplomach</w:t>
      </w:r>
      <w:r w:rsidR="0046522F" w:rsidRPr="000163B9">
        <w:rPr>
          <w:rFonts w:ascii="Arial" w:eastAsia="Calibri" w:hAnsi="Arial" w:cs="Arial"/>
        </w:rPr>
        <w:t>;</w:t>
      </w:r>
    </w:p>
    <w:p w14:paraId="76BDB3D8" w14:textId="77777777" w:rsidR="0028179E" w:rsidRPr="000163B9" w:rsidRDefault="0028179E" w:rsidP="000163B9">
      <w:pPr>
        <w:pStyle w:val="Standard"/>
        <w:numPr>
          <w:ilvl w:val="0"/>
          <w:numId w:val="235"/>
        </w:numPr>
        <w:tabs>
          <w:tab w:val="left" w:pos="-17980"/>
        </w:tabs>
        <w:suppressAutoHyphens w:val="0"/>
        <w:jc w:val="left"/>
        <w:rPr>
          <w:rFonts w:ascii="Arial" w:eastAsia="Calibri" w:hAnsi="Arial" w:cs="Arial"/>
        </w:rPr>
      </w:pPr>
      <w:r w:rsidRPr="000163B9">
        <w:rPr>
          <w:rFonts w:ascii="Arial" w:eastAsia="Calibri" w:hAnsi="Arial" w:cs="Arial"/>
        </w:rPr>
        <w:t>na witrynie internetowej naszej szkoły</w:t>
      </w:r>
      <w:r w:rsidR="0046522F" w:rsidRPr="000163B9">
        <w:rPr>
          <w:rFonts w:ascii="Arial" w:eastAsia="Calibri" w:hAnsi="Arial" w:cs="Arial"/>
        </w:rPr>
        <w:t>;</w:t>
      </w:r>
    </w:p>
    <w:p w14:paraId="66A95EA0" w14:textId="77777777" w:rsidR="0028179E" w:rsidRPr="000163B9" w:rsidRDefault="0028179E" w:rsidP="000163B9">
      <w:pPr>
        <w:pStyle w:val="Standard"/>
        <w:numPr>
          <w:ilvl w:val="0"/>
          <w:numId w:val="235"/>
        </w:numPr>
        <w:tabs>
          <w:tab w:val="left" w:pos="-17980"/>
        </w:tabs>
        <w:suppressAutoHyphens w:val="0"/>
        <w:jc w:val="left"/>
        <w:rPr>
          <w:rFonts w:ascii="Arial" w:eastAsia="Calibri" w:hAnsi="Arial" w:cs="Arial"/>
        </w:rPr>
      </w:pPr>
      <w:r w:rsidRPr="000163B9">
        <w:rPr>
          <w:rFonts w:ascii="Arial" w:eastAsia="Calibri" w:hAnsi="Arial" w:cs="Arial"/>
        </w:rPr>
        <w:t>w izbie pamięci Patrona Szkoły.</w:t>
      </w:r>
    </w:p>
    <w:p w14:paraId="0AA01564" w14:textId="77777777" w:rsidR="0046522F" w:rsidRPr="000163B9" w:rsidRDefault="0046522F" w:rsidP="000163B9">
      <w:pPr>
        <w:pStyle w:val="Standard"/>
        <w:tabs>
          <w:tab w:val="left" w:pos="1100"/>
        </w:tabs>
        <w:suppressAutoHyphens w:val="0"/>
        <w:jc w:val="left"/>
        <w:rPr>
          <w:rFonts w:ascii="Arial" w:eastAsia="Calibri" w:hAnsi="Arial" w:cs="Arial"/>
          <w:b/>
          <w:bCs/>
        </w:rPr>
      </w:pPr>
    </w:p>
    <w:p w14:paraId="3A615B12" w14:textId="77777777" w:rsidR="008A572E" w:rsidRPr="000163B9" w:rsidRDefault="008A572E" w:rsidP="000163B9">
      <w:pPr>
        <w:pStyle w:val="Standard"/>
        <w:tabs>
          <w:tab w:val="left" w:pos="1100"/>
        </w:tabs>
        <w:suppressAutoHyphens w:val="0"/>
        <w:ind w:left="360" w:hanging="360"/>
        <w:jc w:val="left"/>
        <w:rPr>
          <w:rFonts w:ascii="Arial" w:eastAsia="Calibri" w:hAnsi="Arial" w:cs="Arial"/>
          <w:b/>
          <w:bCs/>
        </w:rPr>
      </w:pPr>
    </w:p>
    <w:p w14:paraId="43EF8ECA" w14:textId="77777777" w:rsidR="008A572E" w:rsidRPr="000163B9" w:rsidRDefault="008A572E" w:rsidP="000163B9">
      <w:pPr>
        <w:pStyle w:val="Standard"/>
        <w:tabs>
          <w:tab w:val="left" w:pos="1100"/>
        </w:tabs>
        <w:suppressAutoHyphens w:val="0"/>
        <w:ind w:left="360" w:hanging="360"/>
        <w:jc w:val="left"/>
        <w:rPr>
          <w:rFonts w:ascii="Arial" w:eastAsia="Calibri" w:hAnsi="Arial" w:cs="Arial"/>
          <w:b/>
          <w:bCs/>
        </w:rPr>
      </w:pPr>
    </w:p>
    <w:p w14:paraId="5845BFA3" w14:textId="77777777" w:rsidR="0028179E" w:rsidRPr="000163B9" w:rsidRDefault="0028179E" w:rsidP="000163B9">
      <w:pPr>
        <w:pStyle w:val="Standard"/>
        <w:tabs>
          <w:tab w:val="left" w:pos="1100"/>
        </w:tabs>
        <w:suppressAutoHyphens w:val="0"/>
        <w:ind w:left="360" w:hanging="360"/>
        <w:jc w:val="left"/>
        <w:rPr>
          <w:rFonts w:ascii="Arial" w:eastAsia="Calibri" w:hAnsi="Arial" w:cs="Arial"/>
          <w:b/>
          <w:bCs/>
        </w:rPr>
      </w:pPr>
      <w:r w:rsidRPr="000163B9">
        <w:rPr>
          <w:rFonts w:ascii="Arial" w:eastAsia="Calibri" w:hAnsi="Arial" w:cs="Arial"/>
          <w:b/>
          <w:bCs/>
        </w:rPr>
        <w:lastRenderedPageBreak/>
        <w:t>Ceremoniał wewnątrzszkolny</w:t>
      </w:r>
    </w:p>
    <w:p w14:paraId="06D5AB68" w14:textId="77777777" w:rsidR="009160F0" w:rsidRPr="000163B9" w:rsidRDefault="009160F0" w:rsidP="000163B9">
      <w:pPr>
        <w:pStyle w:val="Standard"/>
        <w:tabs>
          <w:tab w:val="left" w:pos="1100"/>
        </w:tabs>
        <w:suppressAutoHyphens w:val="0"/>
        <w:ind w:left="360" w:hanging="360"/>
        <w:jc w:val="left"/>
        <w:rPr>
          <w:rFonts w:ascii="Arial" w:eastAsia="Calibri" w:hAnsi="Arial" w:cs="Arial"/>
          <w:b/>
          <w:bCs/>
        </w:rPr>
      </w:pPr>
      <w:r w:rsidRPr="000163B9">
        <w:rPr>
          <w:rFonts w:ascii="Arial" w:eastAsia="Calibri" w:hAnsi="Arial" w:cs="Arial"/>
          <w:b/>
          <w:bCs/>
        </w:rPr>
        <w:t>§ 86</w:t>
      </w:r>
    </w:p>
    <w:p w14:paraId="4E1D6A6E" w14:textId="77777777" w:rsidR="0028179E" w:rsidRPr="000163B9" w:rsidRDefault="0028179E" w:rsidP="000163B9">
      <w:pPr>
        <w:pStyle w:val="Standard"/>
        <w:numPr>
          <w:ilvl w:val="1"/>
          <w:numId w:val="193"/>
        </w:numPr>
        <w:tabs>
          <w:tab w:val="left" w:pos="-26716"/>
          <w:tab w:val="left" w:pos="-26260"/>
        </w:tabs>
        <w:suppressAutoHyphens w:val="0"/>
        <w:ind w:left="284" w:hanging="284"/>
        <w:jc w:val="left"/>
        <w:rPr>
          <w:rFonts w:ascii="Arial" w:eastAsia="Calibri" w:hAnsi="Arial" w:cs="Arial"/>
        </w:rPr>
      </w:pPr>
      <w:r w:rsidRPr="000163B9">
        <w:rPr>
          <w:rFonts w:ascii="Arial" w:eastAsia="Calibri" w:hAnsi="Arial" w:cs="Arial"/>
        </w:rPr>
        <w:t>Uroczyste rozpoczęcie roku szkolnego.</w:t>
      </w:r>
    </w:p>
    <w:p w14:paraId="5988D9E6" w14:textId="77777777" w:rsidR="0028179E" w:rsidRPr="000163B9" w:rsidRDefault="0028179E" w:rsidP="000163B9">
      <w:pPr>
        <w:pStyle w:val="Standard"/>
        <w:numPr>
          <w:ilvl w:val="0"/>
          <w:numId w:val="286"/>
        </w:numPr>
        <w:ind w:hanging="314"/>
        <w:jc w:val="left"/>
        <w:rPr>
          <w:rFonts w:ascii="Arial" w:eastAsia="Calibri" w:hAnsi="Arial" w:cs="Arial"/>
        </w:rPr>
      </w:pPr>
      <w:r w:rsidRPr="000163B9">
        <w:rPr>
          <w:rFonts w:ascii="Arial" w:eastAsia="Calibri" w:hAnsi="Arial" w:cs="Arial"/>
        </w:rPr>
        <w:t>Uczniowie występują w strojach galowych:</w:t>
      </w:r>
    </w:p>
    <w:p w14:paraId="721C2185" w14:textId="77777777" w:rsidR="0028179E" w:rsidRPr="000163B9" w:rsidRDefault="0028179E" w:rsidP="000163B9">
      <w:pPr>
        <w:pStyle w:val="Standard"/>
        <w:spacing w:line="1" w:lineRule="exact"/>
        <w:jc w:val="left"/>
        <w:rPr>
          <w:rFonts w:ascii="Arial" w:hAnsi="Arial" w:cs="Arial"/>
        </w:rPr>
      </w:pPr>
    </w:p>
    <w:p w14:paraId="3C3EEAC5" w14:textId="77777777" w:rsidR="0028179E" w:rsidRPr="000163B9" w:rsidRDefault="0028179E" w:rsidP="000163B9">
      <w:pPr>
        <w:pStyle w:val="Standard"/>
        <w:numPr>
          <w:ilvl w:val="0"/>
          <w:numId w:val="287"/>
        </w:numPr>
        <w:tabs>
          <w:tab w:val="left" w:pos="-17980"/>
        </w:tabs>
        <w:ind w:left="993" w:hanging="273"/>
        <w:jc w:val="left"/>
        <w:rPr>
          <w:rFonts w:ascii="Arial" w:eastAsia="Calibri" w:hAnsi="Arial" w:cs="Arial"/>
        </w:rPr>
      </w:pPr>
      <w:r w:rsidRPr="000163B9">
        <w:rPr>
          <w:rFonts w:ascii="Arial" w:eastAsia="Calibri" w:hAnsi="Arial" w:cs="Arial"/>
        </w:rPr>
        <w:t>chłopcy: biała koszula, ciemne spodnie</w:t>
      </w:r>
      <w:r w:rsidR="0046522F" w:rsidRPr="000163B9">
        <w:rPr>
          <w:rFonts w:ascii="Arial" w:eastAsia="Calibri" w:hAnsi="Arial" w:cs="Arial"/>
        </w:rPr>
        <w:t>;</w:t>
      </w:r>
    </w:p>
    <w:p w14:paraId="54C1605B" w14:textId="77777777" w:rsidR="0028179E" w:rsidRPr="000163B9" w:rsidRDefault="0028179E" w:rsidP="000163B9">
      <w:pPr>
        <w:pStyle w:val="Standard"/>
        <w:numPr>
          <w:ilvl w:val="0"/>
          <w:numId w:val="287"/>
        </w:numPr>
        <w:tabs>
          <w:tab w:val="left" w:pos="-17980"/>
        </w:tabs>
        <w:ind w:left="993" w:hanging="273"/>
        <w:jc w:val="left"/>
        <w:rPr>
          <w:rFonts w:ascii="Arial" w:eastAsia="Calibri" w:hAnsi="Arial" w:cs="Arial"/>
        </w:rPr>
      </w:pPr>
      <w:r w:rsidRPr="000163B9">
        <w:rPr>
          <w:rFonts w:ascii="Arial" w:eastAsia="Calibri" w:hAnsi="Arial" w:cs="Arial"/>
        </w:rPr>
        <w:t>dziewczęta biała bluzka, ciemne spodnie lub ciemna spódnica.</w:t>
      </w:r>
    </w:p>
    <w:p w14:paraId="199A6644" w14:textId="77777777" w:rsidR="0028179E" w:rsidRPr="000163B9" w:rsidRDefault="0028179E" w:rsidP="000163B9">
      <w:pPr>
        <w:pStyle w:val="Standard"/>
        <w:numPr>
          <w:ilvl w:val="0"/>
          <w:numId w:val="286"/>
        </w:numPr>
        <w:tabs>
          <w:tab w:val="left" w:pos="-17980"/>
        </w:tabs>
        <w:jc w:val="left"/>
        <w:rPr>
          <w:rFonts w:ascii="Arial" w:eastAsia="Calibri" w:hAnsi="Arial" w:cs="Arial"/>
        </w:rPr>
      </w:pPr>
      <w:r w:rsidRPr="000163B9">
        <w:rPr>
          <w:rFonts w:ascii="Arial" w:eastAsia="Calibri" w:hAnsi="Arial" w:cs="Arial"/>
        </w:rPr>
        <w:t>Uroczystość w klasach  I-III</w:t>
      </w:r>
    </w:p>
    <w:p w14:paraId="5352050F" w14:textId="77777777" w:rsidR="0046522F" w:rsidRPr="000163B9" w:rsidRDefault="0046522F" w:rsidP="000163B9">
      <w:pPr>
        <w:pStyle w:val="Standard"/>
        <w:jc w:val="left"/>
        <w:rPr>
          <w:rFonts w:ascii="Arial" w:eastAsia="Calibri" w:hAnsi="Arial" w:cs="Arial"/>
        </w:rPr>
      </w:pPr>
    </w:p>
    <w:p w14:paraId="0C98FFCC"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6499E570"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Szkoła baczność !</w:t>
      </w:r>
    </w:p>
    <w:p w14:paraId="7F03D998" w14:textId="77777777" w:rsidR="0028179E" w:rsidRPr="000163B9" w:rsidRDefault="0028179E" w:rsidP="000163B9">
      <w:pPr>
        <w:pStyle w:val="Standard"/>
        <w:ind w:left="284"/>
        <w:jc w:val="left"/>
        <w:rPr>
          <w:rFonts w:ascii="Arial" w:eastAsia="Calibri" w:hAnsi="Arial" w:cs="Arial"/>
        </w:rPr>
      </w:pPr>
    </w:p>
    <w:p w14:paraId="51BF893D"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C00CE17"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-Poczet Sztandarowy Szkoły Podstawowej Nr 23 im. Kardynała Stefana Wyszyńskiego wprowadzić ! (werble).</w:t>
      </w:r>
    </w:p>
    <w:p w14:paraId="05EF1589" w14:textId="77777777" w:rsidR="0046522F" w:rsidRPr="000163B9" w:rsidRDefault="0046522F" w:rsidP="000163B9">
      <w:pPr>
        <w:pStyle w:val="Standard"/>
        <w:ind w:left="284"/>
        <w:jc w:val="left"/>
        <w:rPr>
          <w:rFonts w:ascii="Arial" w:hAnsi="Arial" w:cs="Arial"/>
          <w:b/>
          <w:i/>
        </w:rPr>
      </w:pPr>
    </w:p>
    <w:p w14:paraId="4019DFB1"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BA7689C" w14:textId="77777777" w:rsidR="0028179E" w:rsidRPr="000163B9" w:rsidRDefault="0028179E" w:rsidP="000163B9">
      <w:pPr>
        <w:pStyle w:val="Standard"/>
        <w:ind w:left="284"/>
        <w:jc w:val="left"/>
        <w:rPr>
          <w:rFonts w:ascii="Arial" w:eastAsia="Calibri" w:hAnsi="Arial" w:cs="Arial"/>
        </w:rPr>
      </w:pPr>
      <w:r w:rsidRPr="000163B9">
        <w:rPr>
          <w:rFonts w:ascii="Arial" w:hAnsi="Arial" w:cs="Arial"/>
          <w:b/>
          <w:i/>
        </w:rPr>
        <w:t xml:space="preserve">-Do hymnu szkoły ! </w:t>
      </w:r>
      <w:r w:rsidRPr="000163B9">
        <w:rPr>
          <w:rFonts w:ascii="Arial" w:eastAsia="Calibri" w:hAnsi="Arial" w:cs="Arial"/>
        </w:rPr>
        <w:t>(postawa Sztandaru:</w:t>
      </w:r>
      <w:r w:rsidRPr="000163B9">
        <w:rPr>
          <w:rFonts w:ascii="Arial" w:eastAsia="Calibri" w:hAnsi="Arial" w:cs="Arial"/>
          <w:b/>
          <w:bCs/>
          <w:i/>
          <w:iCs/>
        </w:rPr>
        <w:t xml:space="preserve"> </w:t>
      </w:r>
      <w:r w:rsidRPr="000163B9">
        <w:rPr>
          <w:rFonts w:ascii="Arial" w:eastAsia="Calibri" w:hAnsi="Arial" w:cs="Arial"/>
        </w:rPr>
        <w:t>„salutowanie w miejscu”).</w:t>
      </w:r>
    </w:p>
    <w:p w14:paraId="20650450" w14:textId="77777777" w:rsidR="0028179E" w:rsidRPr="000163B9" w:rsidRDefault="0028179E" w:rsidP="000163B9">
      <w:pPr>
        <w:pStyle w:val="Standard"/>
        <w:ind w:left="284"/>
        <w:jc w:val="left"/>
        <w:rPr>
          <w:rFonts w:ascii="Arial" w:hAnsi="Arial" w:cs="Arial"/>
          <w:b/>
          <w:i/>
        </w:rPr>
      </w:pPr>
    </w:p>
    <w:p w14:paraId="5E632A28"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1D552A1C" w14:textId="77777777" w:rsidR="0028179E" w:rsidRPr="000163B9" w:rsidRDefault="0028179E" w:rsidP="000163B9">
      <w:pPr>
        <w:pStyle w:val="Standard"/>
        <w:ind w:left="284"/>
        <w:jc w:val="left"/>
        <w:rPr>
          <w:rFonts w:ascii="Arial" w:hAnsi="Arial" w:cs="Arial"/>
        </w:rPr>
      </w:pPr>
      <w:r w:rsidRPr="000163B9">
        <w:rPr>
          <w:rFonts w:ascii="Arial" w:hAnsi="Arial" w:cs="Arial"/>
          <w:b/>
          <w:i/>
        </w:rPr>
        <w:t xml:space="preserve">-Po hymnie! </w:t>
      </w:r>
      <w:r w:rsidRPr="000163B9">
        <w:rPr>
          <w:rFonts w:ascii="Arial" w:hAnsi="Arial" w:cs="Arial"/>
        </w:rPr>
        <w:t>( postawa Sztandaru „spocznij„)</w:t>
      </w:r>
    </w:p>
    <w:p w14:paraId="673D2506" w14:textId="77777777" w:rsidR="0028179E" w:rsidRPr="000163B9" w:rsidRDefault="0028179E" w:rsidP="000163B9">
      <w:pPr>
        <w:pStyle w:val="Standard"/>
        <w:ind w:left="284"/>
        <w:jc w:val="left"/>
        <w:rPr>
          <w:rFonts w:ascii="Arial" w:eastAsia="Calibri" w:hAnsi="Arial" w:cs="Arial"/>
        </w:rPr>
      </w:pPr>
    </w:p>
    <w:p w14:paraId="2FC24181"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4A57C209"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Spocznij!</w:t>
      </w:r>
    </w:p>
    <w:p w14:paraId="23BBBABF" w14:textId="77777777" w:rsidR="0028179E" w:rsidRPr="000163B9" w:rsidRDefault="0028179E" w:rsidP="000163B9">
      <w:pPr>
        <w:pStyle w:val="Standard"/>
        <w:ind w:left="284"/>
        <w:jc w:val="left"/>
        <w:rPr>
          <w:rFonts w:ascii="Arial" w:eastAsia="Calibri" w:hAnsi="Arial" w:cs="Arial"/>
        </w:rPr>
      </w:pPr>
    </w:p>
    <w:p w14:paraId="73F8054E"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0CF06BF6"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Prosimy o zabranie głosu Panią Dyrektor!</w:t>
      </w:r>
    </w:p>
    <w:p w14:paraId="7E6A821F" w14:textId="77777777" w:rsidR="0028179E" w:rsidRPr="000163B9" w:rsidRDefault="0028179E" w:rsidP="000163B9">
      <w:pPr>
        <w:pStyle w:val="Standard"/>
        <w:ind w:left="284"/>
        <w:jc w:val="left"/>
        <w:rPr>
          <w:rFonts w:ascii="Arial" w:hAnsi="Arial" w:cs="Arial"/>
          <w:i/>
        </w:rPr>
      </w:pPr>
    </w:p>
    <w:p w14:paraId="570EE396" w14:textId="77777777" w:rsidR="0028179E" w:rsidRPr="000163B9" w:rsidRDefault="0028179E" w:rsidP="000163B9">
      <w:pPr>
        <w:pStyle w:val="Standard"/>
        <w:ind w:left="284"/>
        <w:jc w:val="left"/>
        <w:rPr>
          <w:rFonts w:ascii="Arial" w:hAnsi="Arial" w:cs="Arial"/>
          <w:b/>
          <w:bCs/>
        </w:rPr>
      </w:pPr>
      <w:r w:rsidRPr="000163B9">
        <w:rPr>
          <w:rFonts w:ascii="Arial" w:hAnsi="Arial" w:cs="Arial"/>
          <w:b/>
          <w:bCs/>
        </w:rPr>
        <w:t>Ślubowanie uczniów klas I</w:t>
      </w:r>
    </w:p>
    <w:p w14:paraId="713DC2F0" w14:textId="77777777" w:rsidR="006D2D45" w:rsidRPr="000163B9" w:rsidRDefault="006D2D45" w:rsidP="000163B9">
      <w:pPr>
        <w:pStyle w:val="Standard"/>
        <w:ind w:left="284"/>
        <w:jc w:val="left"/>
        <w:rPr>
          <w:rFonts w:ascii="Arial" w:hAnsi="Arial" w:cs="Arial"/>
          <w:b/>
          <w:bCs/>
        </w:rPr>
      </w:pPr>
    </w:p>
    <w:p w14:paraId="696C5C08" w14:textId="77777777" w:rsidR="006D2D45" w:rsidRPr="000163B9" w:rsidRDefault="006D2D45"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7D13A001" w14:textId="77777777" w:rsidR="006D2D45" w:rsidRPr="000163B9" w:rsidRDefault="006D2D45" w:rsidP="000163B9">
      <w:pPr>
        <w:pStyle w:val="Standard"/>
        <w:ind w:left="284"/>
        <w:jc w:val="left"/>
        <w:rPr>
          <w:rFonts w:ascii="Arial" w:hAnsi="Arial" w:cs="Arial"/>
          <w:b/>
          <w:i/>
        </w:rPr>
      </w:pPr>
      <w:r w:rsidRPr="000163B9">
        <w:rPr>
          <w:rFonts w:ascii="Arial" w:hAnsi="Arial" w:cs="Arial"/>
          <w:b/>
          <w:i/>
        </w:rPr>
        <w:t>- Szkoła baczność !</w:t>
      </w:r>
    </w:p>
    <w:p w14:paraId="74EE454A" w14:textId="77777777" w:rsidR="0028179E" w:rsidRPr="000163B9" w:rsidRDefault="0028179E" w:rsidP="000163B9">
      <w:pPr>
        <w:pStyle w:val="Standard"/>
        <w:ind w:left="284"/>
        <w:jc w:val="left"/>
        <w:rPr>
          <w:rFonts w:ascii="Arial" w:hAnsi="Arial" w:cs="Arial"/>
          <w:b/>
          <w:i/>
        </w:rPr>
      </w:pPr>
    </w:p>
    <w:p w14:paraId="73E51CB1"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78AB966" w14:textId="77777777" w:rsidR="0028179E" w:rsidRPr="000163B9" w:rsidRDefault="0028179E" w:rsidP="000163B9">
      <w:pPr>
        <w:pStyle w:val="Standard"/>
        <w:spacing w:line="100" w:lineRule="atLeast"/>
        <w:ind w:left="284"/>
        <w:jc w:val="left"/>
        <w:rPr>
          <w:rFonts w:ascii="Arial" w:eastAsia="Calibri" w:hAnsi="Arial" w:cs="Arial"/>
        </w:rPr>
      </w:pPr>
      <w:r w:rsidRPr="000163B9">
        <w:rPr>
          <w:rFonts w:ascii="Arial" w:eastAsia="Calibri" w:hAnsi="Arial" w:cs="Arial"/>
          <w:b/>
          <w:i/>
        </w:rPr>
        <w:lastRenderedPageBreak/>
        <w:t xml:space="preserve">Poczet Sztandarowy do </w:t>
      </w:r>
      <w:r w:rsidR="00EE3DE6" w:rsidRPr="000163B9">
        <w:rPr>
          <w:rFonts w:ascii="Arial" w:eastAsia="Calibri" w:hAnsi="Arial" w:cs="Arial"/>
          <w:b/>
          <w:i/>
        </w:rPr>
        <w:t>Ś</w:t>
      </w:r>
      <w:r w:rsidRPr="000163B9">
        <w:rPr>
          <w:rFonts w:ascii="Arial" w:eastAsia="Calibri" w:hAnsi="Arial" w:cs="Arial"/>
          <w:b/>
          <w:i/>
        </w:rPr>
        <w:t>lubowania wystąp</w:t>
      </w:r>
      <w:r w:rsidRPr="000163B9">
        <w:rPr>
          <w:rFonts w:ascii="Arial" w:eastAsia="Calibri" w:hAnsi="Arial" w:cs="Arial"/>
          <w:b/>
        </w:rPr>
        <w:t>!</w:t>
      </w:r>
      <w:r w:rsidRPr="000163B9">
        <w:rPr>
          <w:rFonts w:ascii="Arial" w:eastAsia="Calibri" w:hAnsi="Arial" w:cs="Arial"/>
        </w:rPr>
        <w:t xml:space="preserve"> („salutowanie Sztandarem w miejscu”)</w:t>
      </w:r>
    </w:p>
    <w:p w14:paraId="5FF744B6" w14:textId="77777777" w:rsidR="0028179E" w:rsidRPr="000163B9" w:rsidRDefault="0028179E" w:rsidP="000163B9">
      <w:pPr>
        <w:pStyle w:val="Standard"/>
        <w:spacing w:line="100" w:lineRule="atLeast"/>
        <w:ind w:left="284"/>
        <w:jc w:val="left"/>
        <w:rPr>
          <w:rFonts w:ascii="Arial" w:eastAsia="Calibri" w:hAnsi="Arial" w:cs="Arial"/>
        </w:rPr>
      </w:pPr>
      <w:r w:rsidRPr="000163B9">
        <w:rPr>
          <w:rFonts w:ascii="Arial" w:eastAsia="Calibri" w:hAnsi="Arial" w:cs="Arial"/>
        </w:rPr>
        <w:t xml:space="preserve"> </w:t>
      </w:r>
    </w:p>
    <w:p w14:paraId="2C13DEF9"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115DBCAB" w14:textId="77777777" w:rsidR="0028179E" w:rsidRPr="000163B9" w:rsidRDefault="0028179E" w:rsidP="000163B9">
      <w:pPr>
        <w:pStyle w:val="Standard"/>
        <w:spacing w:line="100" w:lineRule="atLeast"/>
        <w:ind w:left="284"/>
        <w:jc w:val="left"/>
        <w:rPr>
          <w:rFonts w:ascii="Arial" w:eastAsia="Calibri" w:hAnsi="Arial" w:cs="Arial"/>
          <w:b/>
          <w:i/>
        </w:rPr>
      </w:pPr>
      <w:r w:rsidRPr="000163B9">
        <w:rPr>
          <w:rFonts w:ascii="Arial" w:eastAsia="Calibri" w:hAnsi="Arial" w:cs="Arial"/>
          <w:b/>
          <w:i/>
        </w:rPr>
        <w:t xml:space="preserve">Przedstawiciele klas  do </w:t>
      </w:r>
      <w:r w:rsidR="00EE3DE6" w:rsidRPr="000163B9">
        <w:rPr>
          <w:rFonts w:ascii="Arial" w:eastAsia="Calibri" w:hAnsi="Arial" w:cs="Arial"/>
          <w:b/>
          <w:i/>
        </w:rPr>
        <w:t>Ś</w:t>
      </w:r>
      <w:r w:rsidRPr="000163B9">
        <w:rPr>
          <w:rFonts w:ascii="Arial" w:eastAsia="Calibri" w:hAnsi="Arial" w:cs="Arial"/>
          <w:b/>
          <w:i/>
        </w:rPr>
        <w:t>lubowania wystąp !</w:t>
      </w:r>
    </w:p>
    <w:p w14:paraId="541BA72A" w14:textId="77777777" w:rsidR="0028179E" w:rsidRPr="000163B9" w:rsidRDefault="0028179E" w:rsidP="000163B9">
      <w:pPr>
        <w:pStyle w:val="Standard"/>
        <w:ind w:left="284"/>
        <w:jc w:val="left"/>
        <w:rPr>
          <w:rFonts w:ascii="Arial" w:eastAsia="Calibri" w:hAnsi="Arial" w:cs="Arial"/>
          <w:b/>
          <w:i/>
        </w:rPr>
      </w:pPr>
    </w:p>
    <w:p w14:paraId="43E8D531"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 xml:space="preserve">Podczas ślubowania uczniowie klas pierwszych stoją na baczność. Sztandar skierowany jest </w:t>
      </w:r>
      <w:r w:rsidR="006D2D45" w:rsidRPr="000163B9">
        <w:rPr>
          <w:rFonts w:ascii="Arial" w:eastAsia="Calibri" w:hAnsi="Arial" w:cs="Arial"/>
        </w:rPr>
        <w:br/>
      </w:r>
      <w:r w:rsidRPr="000163B9">
        <w:rPr>
          <w:rFonts w:ascii="Arial" w:eastAsia="Calibri" w:hAnsi="Arial" w:cs="Arial"/>
        </w:rPr>
        <w:t>w stronę ślubujących przedstawicieli klas I. Przedstawiciele Pierwszoklasistów przyjmują postawę do ślubowania (</w:t>
      </w:r>
      <w:proofErr w:type="gramStart"/>
      <w:r w:rsidRPr="000163B9">
        <w:rPr>
          <w:rFonts w:ascii="Arial" w:eastAsia="Calibri" w:hAnsi="Arial" w:cs="Arial"/>
        </w:rPr>
        <w:t>wyciągnięta prawa</w:t>
      </w:r>
      <w:proofErr w:type="gramEnd"/>
      <w:r w:rsidRPr="000163B9">
        <w:rPr>
          <w:rFonts w:ascii="Arial" w:eastAsia="Calibri" w:hAnsi="Arial" w:cs="Arial"/>
        </w:rPr>
        <w:t xml:space="preserve"> ręka z dwoma palcami w stronę Sztandaru) </w:t>
      </w:r>
      <w:r w:rsidR="006D2D45" w:rsidRPr="000163B9">
        <w:rPr>
          <w:rFonts w:ascii="Arial" w:eastAsia="Calibri" w:hAnsi="Arial" w:cs="Arial"/>
        </w:rPr>
        <w:br/>
      </w:r>
      <w:r w:rsidRPr="000163B9">
        <w:rPr>
          <w:rFonts w:ascii="Arial" w:eastAsia="Calibri" w:hAnsi="Arial" w:cs="Arial"/>
        </w:rPr>
        <w:t xml:space="preserve">i w skupieniu słuchają roty ślubowania czytanej przez </w:t>
      </w:r>
      <w:r w:rsidR="00EE3DE6" w:rsidRPr="000163B9">
        <w:rPr>
          <w:rFonts w:ascii="Arial" w:eastAsia="Calibri" w:hAnsi="Arial" w:cs="Arial"/>
        </w:rPr>
        <w:t>d</w:t>
      </w:r>
      <w:r w:rsidRPr="000163B9">
        <w:rPr>
          <w:rFonts w:ascii="Arial" w:eastAsia="Calibri" w:hAnsi="Arial" w:cs="Arial"/>
        </w:rPr>
        <w:t>yrektora szkoły:</w:t>
      </w:r>
    </w:p>
    <w:p w14:paraId="564797F5" w14:textId="77777777" w:rsidR="0028179E" w:rsidRPr="000163B9" w:rsidRDefault="0028179E" w:rsidP="000163B9">
      <w:pPr>
        <w:pStyle w:val="Standard"/>
        <w:ind w:left="284" w:right="160"/>
        <w:jc w:val="left"/>
        <w:rPr>
          <w:rFonts w:ascii="Arial" w:eastAsia="Calibri" w:hAnsi="Arial" w:cs="Arial"/>
          <w:b/>
          <w:bCs/>
          <w:i/>
          <w:iCs/>
        </w:rPr>
      </w:pPr>
    </w:p>
    <w:p w14:paraId="139D8612"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Ślubuję być dobrym Polakiem i kolegą.</w:t>
      </w:r>
    </w:p>
    <w:p w14:paraId="1D2D21E1"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Przestrzegać zasad panujących w klasie i w szkole.</w:t>
      </w:r>
    </w:p>
    <w:p w14:paraId="67797733"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W pełni wykorzystywać czas przeznaczony na naukę.</w:t>
      </w:r>
    </w:p>
    <w:p w14:paraId="39DEBDCA"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Rozwijać siebie, swoją wiedzę i umiejętności.</w:t>
      </w:r>
    </w:p>
    <w:p w14:paraId="3123B531"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Dbać o honor i tradycje szkoły.</w:t>
      </w:r>
    </w:p>
    <w:p w14:paraId="41EAE53A" w14:textId="77777777" w:rsidR="0028179E" w:rsidRPr="000163B9" w:rsidRDefault="0028179E" w:rsidP="000163B9">
      <w:pPr>
        <w:pStyle w:val="Standard"/>
        <w:ind w:left="284" w:right="160"/>
        <w:jc w:val="left"/>
        <w:rPr>
          <w:rFonts w:ascii="Arial" w:eastAsia="Calibri" w:hAnsi="Arial" w:cs="Arial"/>
          <w:b/>
          <w:bCs/>
          <w:i/>
          <w:iCs/>
        </w:rPr>
      </w:pPr>
      <w:r w:rsidRPr="000163B9">
        <w:rPr>
          <w:rFonts w:ascii="Arial" w:eastAsia="Calibri" w:hAnsi="Arial" w:cs="Arial"/>
          <w:b/>
          <w:bCs/>
          <w:i/>
          <w:iCs/>
        </w:rPr>
        <w:t>Kochać swoją ojczyznę – Polskę.</w:t>
      </w:r>
    </w:p>
    <w:p w14:paraId="6B68C666" w14:textId="77777777" w:rsidR="0028179E" w:rsidRPr="000163B9" w:rsidRDefault="0028179E" w:rsidP="000163B9">
      <w:pPr>
        <w:pStyle w:val="Standard"/>
        <w:spacing w:line="344" w:lineRule="exact"/>
        <w:ind w:left="284"/>
        <w:jc w:val="left"/>
        <w:rPr>
          <w:rFonts w:ascii="Arial" w:hAnsi="Arial" w:cs="Arial"/>
        </w:rPr>
      </w:pPr>
    </w:p>
    <w:p w14:paraId="2D901936"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Uczniowie na zakończenie powtarzają:</w:t>
      </w:r>
    </w:p>
    <w:p w14:paraId="0C2404A9" w14:textId="77777777" w:rsidR="0028179E" w:rsidRPr="000163B9" w:rsidRDefault="0028179E" w:rsidP="000163B9">
      <w:pPr>
        <w:pStyle w:val="Standard"/>
        <w:spacing w:line="100" w:lineRule="atLeast"/>
        <w:ind w:left="284"/>
        <w:jc w:val="left"/>
        <w:rPr>
          <w:rFonts w:ascii="Arial" w:eastAsia="Calibri" w:hAnsi="Arial" w:cs="Arial"/>
        </w:rPr>
      </w:pPr>
      <w:r w:rsidRPr="000163B9">
        <w:rPr>
          <w:rFonts w:ascii="Arial" w:eastAsia="Calibri" w:hAnsi="Arial" w:cs="Arial"/>
          <w:b/>
          <w:bCs/>
          <w:i/>
          <w:iCs/>
        </w:rPr>
        <w:t>Ślubujemy!</w:t>
      </w:r>
      <w:r w:rsidRPr="000163B9">
        <w:rPr>
          <w:rFonts w:ascii="Arial" w:eastAsia="Calibri" w:hAnsi="Arial" w:cs="Arial"/>
        </w:rPr>
        <w:t xml:space="preserve"> („salutowanie Sztandarem w miejscu”)</w:t>
      </w:r>
    </w:p>
    <w:p w14:paraId="5CD38B47" w14:textId="77777777" w:rsidR="0028179E" w:rsidRPr="000163B9" w:rsidRDefault="0028179E" w:rsidP="000163B9">
      <w:pPr>
        <w:pStyle w:val="Standard"/>
        <w:ind w:left="284"/>
        <w:jc w:val="left"/>
        <w:rPr>
          <w:rFonts w:ascii="Arial" w:eastAsia="Calibri" w:hAnsi="Arial" w:cs="Arial"/>
          <w:b/>
          <w:bCs/>
          <w:i/>
          <w:iCs/>
        </w:rPr>
      </w:pPr>
    </w:p>
    <w:p w14:paraId="3A93125D"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7343F05" w14:textId="77777777" w:rsidR="0028179E" w:rsidRPr="000163B9" w:rsidRDefault="0028179E" w:rsidP="000163B9">
      <w:pPr>
        <w:pStyle w:val="Standard"/>
        <w:ind w:left="284"/>
        <w:jc w:val="left"/>
        <w:rPr>
          <w:rFonts w:ascii="Arial" w:hAnsi="Arial" w:cs="Arial"/>
          <w:b/>
          <w:i/>
        </w:rPr>
      </w:pPr>
      <w:r w:rsidRPr="000163B9">
        <w:rPr>
          <w:rFonts w:ascii="Arial" w:eastAsia="Calibri" w:hAnsi="Arial" w:cs="Arial"/>
          <w:b/>
          <w:i/>
        </w:rPr>
        <w:t>- Po Ślubowaniu !</w:t>
      </w:r>
      <w:r w:rsidRPr="000163B9">
        <w:rPr>
          <w:rFonts w:ascii="Arial" w:hAnsi="Arial" w:cs="Arial"/>
          <w:b/>
          <w:i/>
        </w:rPr>
        <w:t xml:space="preserve"> </w:t>
      </w:r>
    </w:p>
    <w:p w14:paraId="6A62765C"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(Sztandar wraca do pozycji „ spocznij” a przedstawiciele opuszczają ręce)</w:t>
      </w:r>
    </w:p>
    <w:p w14:paraId="5E639591" w14:textId="77777777" w:rsidR="006D2D45" w:rsidRPr="000163B9" w:rsidRDefault="006D2D45" w:rsidP="000163B9">
      <w:pPr>
        <w:pStyle w:val="Standard"/>
        <w:ind w:left="284"/>
        <w:jc w:val="left"/>
        <w:rPr>
          <w:rFonts w:ascii="Arial" w:eastAsia="Calibri" w:hAnsi="Arial" w:cs="Arial"/>
        </w:rPr>
      </w:pPr>
    </w:p>
    <w:p w14:paraId="2D6DB5F7"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64EA99D9" w14:textId="77777777" w:rsidR="0028179E" w:rsidRPr="000163B9" w:rsidRDefault="0028179E" w:rsidP="000163B9">
      <w:pPr>
        <w:pStyle w:val="Standard"/>
        <w:ind w:left="284"/>
        <w:jc w:val="left"/>
        <w:rPr>
          <w:rFonts w:ascii="Arial" w:eastAsia="Calibri" w:hAnsi="Arial" w:cs="Arial"/>
          <w:b/>
          <w:i/>
        </w:rPr>
      </w:pPr>
      <w:r w:rsidRPr="000163B9">
        <w:rPr>
          <w:rFonts w:ascii="Arial" w:eastAsia="Calibri" w:hAnsi="Arial" w:cs="Arial"/>
          <w:b/>
          <w:i/>
        </w:rPr>
        <w:t xml:space="preserve">- Przedstawiciele klas po </w:t>
      </w:r>
      <w:r w:rsidR="00EE3DE6" w:rsidRPr="000163B9">
        <w:rPr>
          <w:rFonts w:ascii="Arial" w:eastAsia="Calibri" w:hAnsi="Arial" w:cs="Arial"/>
          <w:b/>
          <w:i/>
        </w:rPr>
        <w:t>Ś</w:t>
      </w:r>
      <w:r w:rsidRPr="000163B9">
        <w:rPr>
          <w:rFonts w:ascii="Arial" w:eastAsia="Calibri" w:hAnsi="Arial" w:cs="Arial"/>
          <w:b/>
          <w:i/>
        </w:rPr>
        <w:t>lubowaniu wstąp!</w:t>
      </w:r>
    </w:p>
    <w:p w14:paraId="171D00DC"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 przedstawiciele klas udają się na swoje miejsce)</w:t>
      </w:r>
    </w:p>
    <w:p w14:paraId="4EB6C865" w14:textId="77777777" w:rsidR="006D2D45" w:rsidRPr="000163B9" w:rsidRDefault="006D2D45" w:rsidP="000163B9">
      <w:pPr>
        <w:pStyle w:val="Standard"/>
        <w:ind w:left="284"/>
        <w:jc w:val="left"/>
        <w:rPr>
          <w:rFonts w:ascii="Arial" w:eastAsia="Calibri" w:hAnsi="Arial" w:cs="Arial"/>
        </w:rPr>
      </w:pPr>
    </w:p>
    <w:p w14:paraId="5532A7AD" w14:textId="77777777" w:rsidR="006D2D45" w:rsidRPr="000163B9" w:rsidRDefault="006D2D45"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135781A6" w14:textId="77777777" w:rsidR="0028179E" w:rsidRPr="000163B9" w:rsidRDefault="0028179E" w:rsidP="000163B9">
      <w:pPr>
        <w:pStyle w:val="Standard"/>
        <w:spacing w:line="100" w:lineRule="atLeast"/>
        <w:ind w:left="284"/>
        <w:jc w:val="left"/>
        <w:rPr>
          <w:rFonts w:ascii="Arial" w:eastAsia="Calibri" w:hAnsi="Arial" w:cs="Arial"/>
          <w:b/>
          <w:i/>
        </w:rPr>
      </w:pPr>
      <w:r w:rsidRPr="000163B9">
        <w:rPr>
          <w:rFonts w:ascii="Arial" w:eastAsia="Calibri" w:hAnsi="Arial" w:cs="Arial"/>
          <w:b/>
          <w:i/>
        </w:rPr>
        <w:t xml:space="preserve">- Poczet Sztandarowy po </w:t>
      </w:r>
      <w:r w:rsidR="00EE3DE6" w:rsidRPr="000163B9">
        <w:rPr>
          <w:rFonts w:ascii="Arial" w:eastAsia="Calibri" w:hAnsi="Arial" w:cs="Arial"/>
          <w:b/>
          <w:i/>
        </w:rPr>
        <w:t>Śl</w:t>
      </w:r>
      <w:r w:rsidRPr="000163B9">
        <w:rPr>
          <w:rFonts w:ascii="Arial" w:eastAsia="Calibri" w:hAnsi="Arial" w:cs="Arial"/>
          <w:b/>
          <w:i/>
        </w:rPr>
        <w:t>ubowaniu wstąp!</w:t>
      </w:r>
    </w:p>
    <w:p w14:paraId="1F158311" w14:textId="77777777" w:rsidR="0028179E" w:rsidRPr="000163B9" w:rsidRDefault="0028179E" w:rsidP="000163B9">
      <w:pPr>
        <w:pStyle w:val="Standard"/>
        <w:ind w:left="284"/>
        <w:jc w:val="left"/>
        <w:rPr>
          <w:rFonts w:ascii="Arial" w:eastAsia="Calibri" w:hAnsi="Arial" w:cs="Arial"/>
          <w:b/>
          <w:i/>
        </w:rPr>
      </w:pPr>
    </w:p>
    <w:p w14:paraId="1751DAC6"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A42AF3A"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-Szkoła baczność!</w:t>
      </w:r>
    </w:p>
    <w:p w14:paraId="2B4920FC" w14:textId="77777777" w:rsidR="0028179E" w:rsidRPr="000163B9" w:rsidRDefault="0028179E" w:rsidP="000163B9">
      <w:pPr>
        <w:pStyle w:val="Standard"/>
        <w:ind w:left="284"/>
        <w:jc w:val="left"/>
        <w:rPr>
          <w:rFonts w:ascii="Arial" w:hAnsi="Arial" w:cs="Arial"/>
        </w:rPr>
      </w:pPr>
    </w:p>
    <w:p w14:paraId="2F832004"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54700355" w14:textId="77777777" w:rsidR="0028179E" w:rsidRPr="000163B9" w:rsidRDefault="0028179E" w:rsidP="000163B9">
      <w:pPr>
        <w:pStyle w:val="Standard"/>
        <w:ind w:left="284"/>
        <w:jc w:val="left"/>
        <w:rPr>
          <w:rFonts w:ascii="Arial" w:hAnsi="Arial" w:cs="Arial"/>
          <w:i/>
        </w:rPr>
      </w:pPr>
      <w:r w:rsidRPr="000163B9">
        <w:rPr>
          <w:rFonts w:ascii="Arial" w:hAnsi="Arial" w:cs="Arial"/>
          <w:b/>
          <w:i/>
        </w:rPr>
        <w:t xml:space="preserve">-Poczet sztandarowy wyprowadzić ! </w:t>
      </w:r>
      <w:r w:rsidRPr="000163B9">
        <w:rPr>
          <w:rFonts w:ascii="Arial" w:hAnsi="Arial" w:cs="Arial"/>
          <w:i/>
        </w:rPr>
        <w:t>(werble)</w:t>
      </w:r>
    </w:p>
    <w:p w14:paraId="683CB176"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7B70F70C" w14:textId="77777777" w:rsidR="0028179E" w:rsidRPr="000163B9" w:rsidRDefault="0028179E" w:rsidP="000163B9">
      <w:pPr>
        <w:pStyle w:val="Standard"/>
        <w:jc w:val="left"/>
        <w:rPr>
          <w:rFonts w:ascii="Arial" w:hAnsi="Arial" w:cs="Arial"/>
        </w:rPr>
      </w:pPr>
      <w:r w:rsidRPr="000163B9">
        <w:rPr>
          <w:rFonts w:ascii="Arial" w:hAnsi="Arial" w:cs="Arial"/>
          <w:b/>
          <w:i/>
        </w:rPr>
        <w:t>- Zapraszamy na część artystyczną</w:t>
      </w:r>
      <w:r w:rsidRPr="000163B9">
        <w:rPr>
          <w:rFonts w:ascii="Arial" w:hAnsi="Arial" w:cs="Arial"/>
        </w:rPr>
        <w:t xml:space="preserve"> .</w:t>
      </w:r>
    </w:p>
    <w:p w14:paraId="37C278E0" w14:textId="77777777" w:rsidR="0028179E" w:rsidRPr="000163B9" w:rsidRDefault="0028179E" w:rsidP="000163B9">
      <w:pPr>
        <w:pStyle w:val="Standard"/>
        <w:jc w:val="left"/>
        <w:rPr>
          <w:rFonts w:ascii="Arial" w:hAnsi="Arial" w:cs="Arial"/>
        </w:rPr>
      </w:pPr>
    </w:p>
    <w:p w14:paraId="3AA40A68" w14:textId="77777777" w:rsidR="0028179E" w:rsidRPr="000163B9" w:rsidRDefault="0028179E" w:rsidP="000163B9">
      <w:pPr>
        <w:pStyle w:val="Standard"/>
        <w:jc w:val="left"/>
        <w:rPr>
          <w:rFonts w:ascii="Arial" w:eastAsia="Calibri" w:hAnsi="Arial" w:cs="Arial"/>
          <w:b/>
          <w:i/>
        </w:rPr>
      </w:pPr>
    </w:p>
    <w:p w14:paraId="42301A3D" w14:textId="77777777" w:rsidR="0028179E" w:rsidRPr="000163B9" w:rsidRDefault="0028179E" w:rsidP="000163B9">
      <w:pPr>
        <w:pStyle w:val="Standard"/>
        <w:numPr>
          <w:ilvl w:val="0"/>
          <w:numId w:val="286"/>
        </w:numPr>
        <w:spacing w:line="291" w:lineRule="exact"/>
        <w:ind w:hanging="314"/>
        <w:jc w:val="left"/>
        <w:rPr>
          <w:rFonts w:ascii="Arial" w:hAnsi="Arial" w:cs="Arial"/>
        </w:rPr>
      </w:pPr>
      <w:r w:rsidRPr="000163B9">
        <w:rPr>
          <w:rFonts w:ascii="Arial" w:hAnsi="Arial" w:cs="Arial"/>
        </w:rPr>
        <w:t xml:space="preserve">uroczystość w klasach IV- VIII </w:t>
      </w:r>
    </w:p>
    <w:p w14:paraId="4A6B6390" w14:textId="77777777" w:rsidR="0028179E" w:rsidRPr="000163B9" w:rsidRDefault="0028179E" w:rsidP="000163B9">
      <w:pPr>
        <w:rPr>
          <w:rFonts w:ascii="Arial" w:hAnsi="Arial" w:cs="Arial"/>
        </w:rPr>
      </w:pPr>
    </w:p>
    <w:p w14:paraId="14D75725"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2436D307" w14:textId="77777777" w:rsidR="0028179E" w:rsidRPr="000163B9" w:rsidRDefault="0028179E" w:rsidP="000163B9">
      <w:pPr>
        <w:pStyle w:val="Standard"/>
        <w:jc w:val="left"/>
        <w:rPr>
          <w:rFonts w:ascii="Arial" w:hAnsi="Arial" w:cs="Arial"/>
          <w:b/>
          <w:i/>
        </w:rPr>
      </w:pPr>
      <w:r w:rsidRPr="000163B9">
        <w:rPr>
          <w:rFonts w:ascii="Arial" w:hAnsi="Arial" w:cs="Arial"/>
          <w:b/>
          <w:i/>
        </w:rPr>
        <w:t>- Szkoła baczność!</w:t>
      </w:r>
    </w:p>
    <w:p w14:paraId="664A69F0" w14:textId="77777777" w:rsidR="0028179E" w:rsidRPr="000163B9" w:rsidRDefault="0028179E" w:rsidP="000163B9">
      <w:pPr>
        <w:pStyle w:val="Standard"/>
        <w:tabs>
          <w:tab w:val="left" w:pos="1480"/>
        </w:tabs>
        <w:spacing w:line="216" w:lineRule="auto"/>
        <w:ind w:left="740"/>
        <w:jc w:val="left"/>
        <w:rPr>
          <w:rFonts w:ascii="Arial" w:eastAsia="Calibri" w:hAnsi="Arial" w:cs="Arial"/>
        </w:rPr>
      </w:pPr>
    </w:p>
    <w:p w14:paraId="4FCF1772"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56C34289" w14:textId="77777777" w:rsidR="0028179E" w:rsidRPr="000163B9" w:rsidRDefault="0028179E" w:rsidP="000163B9">
      <w:pPr>
        <w:pStyle w:val="Standard"/>
        <w:jc w:val="left"/>
        <w:rPr>
          <w:rFonts w:ascii="Arial" w:hAnsi="Arial" w:cs="Arial"/>
          <w:b/>
          <w:i/>
        </w:rPr>
      </w:pPr>
      <w:r w:rsidRPr="000163B9">
        <w:rPr>
          <w:rFonts w:ascii="Arial" w:hAnsi="Arial" w:cs="Arial"/>
          <w:b/>
          <w:i/>
        </w:rPr>
        <w:t>-Poczet Sztandarowy Szkoły Podstawowej Nr 23 im. Kardynała Stefana Wyszyńskiego wprowadzić! ( werble).</w:t>
      </w:r>
    </w:p>
    <w:p w14:paraId="1BDC5E9C" w14:textId="77777777" w:rsidR="0028179E" w:rsidRPr="000163B9" w:rsidRDefault="0028179E" w:rsidP="000163B9">
      <w:pPr>
        <w:pStyle w:val="Standard"/>
        <w:jc w:val="left"/>
        <w:rPr>
          <w:rFonts w:ascii="Arial" w:eastAsia="Calibri" w:hAnsi="Arial" w:cs="Arial"/>
        </w:rPr>
      </w:pPr>
    </w:p>
    <w:p w14:paraId="70263C2B"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05DF31FD" w14:textId="77777777" w:rsidR="0028179E" w:rsidRPr="000163B9" w:rsidRDefault="0028179E" w:rsidP="000163B9">
      <w:pPr>
        <w:pStyle w:val="Standard"/>
        <w:jc w:val="left"/>
        <w:rPr>
          <w:rFonts w:ascii="Arial" w:eastAsia="Calibri" w:hAnsi="Arial" w:cs="Arial"/>
        </w:rPr>
      </w:pPr>
      <w:r w:rsidRPr="000163B9">
        <w:rPr>
          <w:rFonts w:ascii="Arial" w:hAnsi="Arial" w:cs="Arial"/>
          <w:b/>
          <w:i/>
        </w:rPr>
        <w:t xml:space="preserve">-Do hymnu szkoły!   </w:t>
      </w:r>
      <w:r w:rsidRPr="000163B9">
        <w:rPr>
          <w:rFonts w:ascii="Arial" w:eastAsia="Calibri" w:hAnsi="Arial" w:cs="Arial"/>
        </w:rPr>
        <w:t>(postawa Sztandaru:</w:t>
      </w:r>
      <w:r w:rsidRPr="000163B9">
        <w:rPr>
          <w:rFonts w:ascii="Arial" w:eastAsia="Calibri" w:hAnsi="Arial" w:cs="Arial"/>
          <w:b/>
          <w:bCs/>
          <w:i/>
          <w:iCs/>
        </w:rPr>
        <w:t xml:space="preserve"> </w:t>
      </w:r>
      <w:r w:rsidRPr="000163B9">
        <w:rPr>
          <w:rFonts w:ascii="Arial" w:eastAsia="Calibri" w:hAnsi="Arial" w:cs="Arial"/>
        </w:rPr>
        <w:t>„salutowanie w miejscu”).</w:t>
      </w:r>
    </w:p>
    <w:p w14:paraId="5E8D6DD5" w14:textId="77777777" w:rsidR="0028179E" w:rsidRPr="000163B9" w:rsidRDefault="0028179E" w:rsidP="000163B9">
      <w:pPr>
        <w:pStyle w:val="Standard"/>
        <w:jc w:val="left"/>
        <w:rPr>
          <w:rFonts w:ascii="Arial" w:eastAsia="Calibri" w:hAnsi="Arial" w:cs="Arial"/>
        </w:rPr>
      </w:pPr>
    </w:p>
    <w:p w14:paraId="72BB63AF"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19EC3294" w14:textId="77777777" w:rsidR="0028179E" w:rsidRPr="000163B9" w:rsidRDefault="0028179E" w:rsidP="000163B9">
      <w:pPr>
        <w:pStyle w:val="Standard"/>
        <w:jc w:val="left"/>
        <w:rPr>
          <w:rFonts w:ascii="Arial" w:hAnsi="Arial" w:cs="Arial"/>
        </w:rPr>
      </w:pPr>
      <w:r w:rsidRPr="000163B9">
        <w:rPr>
          <w:rFonts w:ascii="Arial" w:hAnsi="Arial" w:cs="Arial"/>
          <w:b/>
          <w:i/>
        </w:rPr>
        <w:t xml:space="preserve">-Po hymnie!      </w:t>
      </w:r>
      <w:r w:rsidRPr="000163B9">
        <w:rPr>
          <w:rFonts w:ascii="Arial" w:hAnsi="Arial" w:cs="Arial"/>
        </w:rPr>
        <w:t>( postawa Sztandaru „ spocznij”)</w:t>
      </w:r>
    </w:p>
    <w:p w14:paraId="155D10F0" w14:textId="77777777" w:rsidR="0028179E" w:rsidRPr="000163B9" w:rsidRDefault="0028179E" w:rsidP="000163B9">
      <w:pPr>
        <w:pStyle w:val="Standard"/>
        <w:jc w:val="left"/>
        <w:rPr>
          <w:rFonts w:ascii="Arial" w:eastAsia="Calibri" w:hAnsi="Arial" w:cs="Arial"/>
        </w:rPr>
      </w:pPr>
    </w:p>
    <w:p w14:paraId="2E5F915E"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2358963F" w14:textId="77777777" w:rsidR="0028179E" w:rsidRPr="000163B9" w:rsidRDefault="0028179E" w:rsidP="000163B9">
      <w:pPr>
        <w:pStyle w:val="Standard"/>
        <w:jc w:val="left"/>
        <w:rPr>
          <w:rFonts w:ascii="Arial" w:hAnsi="Arial" w:cs="Arial"/>
          <w:b/>
          <w:i/>
        </w:rPr>
      </w:pPr>
      <w:r w:rsidRPr="000163B9">
        <w:rPr>
          <w:rFonts w:ascii="Arial" w:hAnsi="Arial" w:cs="Arial"/>
          <w:b/>
          <w:i/>
        </w:rPr>
        <w:t>- Spocznij!</w:t>
      </w:r>
    </w:p>
    <w:p w14:paraId="1888B339" w14:textId="77777777" w:rsidR="0028179E" w:rsidRPr="000163B9" w:rsidRDefault="0028179E" w:rsidP="000163B9">
      <w:pPr>
        <w:pStyle w:val="Standard"/>
        <w:jc w:val="left"/>
        <w:rPr>
          <w:rFonts w:ascii="Arial" w:eastAsia="Calibri" w:hAnsi="Arial" w:cs="Arial"/>
        </w:rPr>
      </w:pPr>
    </w:p>
    <w:p w14:paraId="4F505E5C"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5940C24B" w14:textId="77777777" w:rsidR="0028179E" w:rsidRPr="000163B9" w:rsidRDefault="0028179E" w:rsidP="000163B9">
      <w:pPr>
        <w:pStyle w:val="Standard"/>
        <w:jc w:val="left"/>
        <w:rPr>
          <w:rFonts w:ascii="Arial" w:hAnsi="Arial" w:cs="Arial"/>
          <w:b/>
          <w:i/>
        </w:rPr>
      </w:pPr>
      <w:r w:rsidRPr="000163B9">
        <w:rPr>
          <w:rFonts w:ascii="Arial" w:hAnsi="Arial" w:cs="Arial"/>
          <w:b/>
          <w:i/>
        </w:rPr>
        <w:t>- Prosimy o zabranie głosu Panią Dyrektor.</w:t>
      </w:r>
    </w:p>
    <w:p w14:paraId="246A8D0A" w14:textId="77777777" w:rsidR="006D2D45" w:rsidRPr="000163B9" w:rsidRDefault="006D2D45" w:rsidP="000163B9">
      <w:pPr>
        <w:pStyle w:val="Standard"/>
        <w:jc w:val="left"/>
        <w:rPr>
          <w:rFonts w:ascii="Arial" w:hAnsi="Arial" w:cs="Arial"/>
          <w:b/>
          <w:i/>
        </w:rPr>
      </w:pPr>
    </w:p>
    <w:p w14:paraId="26B191A6"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052D5F0E" w14:textId="77777777" w:rsidR="0028179E" w:rsidRPr="000163B9" w:rsidRDefault="0028179E" w:rsidP="000163B9">
      <w:pPr>
        <w:pStyle w:val="Standard"/>
        <w:jc w:val="left"/>
        <w:rPr>
          <w:rFonts w:ascii="Arial" w:hAnsi="Arial" w:cs="Arial"/>
          <w:b/>
          <w:i/>
        </w:rPr>
      </w:pPr>
      <w:r w:rsidRPr="000163B9">
        <w:rPr>
          <w:rFonts w:ascii="Arial" w:hAnsi="Arial" w:cs="Arial"/>
          <w:b/>
          <w:i/>
        </w:rPr>
        <w:t>-Szkoła baczność!</w:t>
      </w:r>
    </w:p>
    <w:p w14:paraId="38A45615" w14:textId="77777777" w:rsidR="0028179E" w:rsidRPr="000163B9" w:rsidRDefault="0028179E" w:rsidP="000163B9">
      <w:pPr>
        <w:pStyle w:val="Standard"/>
        <w:jc w:val="left"/>
        <w:rPr>
          <w:rFonts w:ascii="Arial" w:hAnsi="Arial" w:cs="Arial"/>
        </w:rPr>
      </w:pPr>
    </w:p>
    <w:p w14:paraId="13872DBC"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43F2516D" w14:textId="77777777" w:rsidR="0028179E" w:rsidRPr="000163B9" w:rsidRDefault="0028179E" w:rsidP="000163B9">
      <w:pPr>
        <w:pStyle w:val="Standard"/>
        <w:jc w:val="left"/>
        <w:rPr>
          <w:rFonts w:ascii="Arial" w:hAnsi="Arial" w:cs="Arial"/>
          <w:i/>
        </w:rPr>
      </w:pPr>
      <w:r w:rsidRPr="000163B9">
        <w:rPr>
          <w:rFonts w:ascii="Arial" w:hAnsi="Arial" w:cs="Arial"/>
          <w:b/>
          <w:i/>
        </w:rPr>
        <w:t xml:space="preserve">-Poczet sztandarowy wyprowadzić ! </w:t>
      </w:r>
      <w:r w:rsidRPr="000163B9">
        <w:rPr>
          <w:rFonts w:ascii="Arial" w:hAnsi="Arial" w:cs="Arial"/>
          <w:i/>
        </w:rPr>
        <w:t>(werble)</w:t>
      </w:r>
    </w:p>
    <w:p w14:paraId="422A8B0E" w14:textId="77777777" w:rsidR="0028179E" w:rsidRPr="000163B9" w:rsidRDefault="0028179E" w:rsidP="000163B9">
      <w:pPr>
        <w:pStyle w:val="Standard"/>
        <w:jc w:val="left"/>
        <w:rPr>
          <w:rFonts w:ascii="Arial" w:hAnsi="Arial" w:cs="Arial"/>
          <w:b/>
          <w:i/>
        </w:rPr>
      </w:pPr>
    </w:p>
    <w:p w14:paraId="7525645C" w14:textId="77777777" w:rsidR="0028179E" w:rsidRPr="000163B9" w:rsidRDefault="0028179E" w:rsidP="000163B9">
      <w:pPr>
        <w:pStyle w:val="Standard"/>
        <w:jc w:val="left"/>
        <w:rPr>
          <w:rFonts w:ascii="Arial" w:eastAsia="Calibri" w:hAnsi="Arial" w:cs="Arial"/>
        </w:rPr>
      </w:pPr>
      <w:r w:rsidRPr="000163B9">
        <w:rPr>
          <w:rFonts w:ascii="Arial" w:eastAsia="Calibri" w:hAnsi="Arial" w:cs="Arial"/>
        </w:rPr>
        <w:t>Osoba prowadząca wydaje komendę:</w:t>
      </w:r>
    </w:p>
    <w:p w14:paraId="36881A2E" w14:textId="77777777" w:rsidR="0028179E" w:rsidRPr="000163B9" w:rsidRDefault="0028179E" w:rsidP="000163B9">
      <w:pPr>
        <w:pStyle w:val="Standard"/>
        <w:jc w:val="left"/>
        <w:rPr>
          <w:rFonts w:ascii="Arial" w:hAnsi="Arial" w:cs="Arial"/>
        </w:rPr>
      </w:pPr>
      <w:r w:rsidRPr="000163B9">
        <w:rPr>
          <w:rFonts w:ascii="Arial" w:hAnsi="Arial" w:cs="Arial"/>
          <w:b/>
          <w:i/>
        </w:rPr>
        <w:lastRenderedPageBreak/>
        <w:t>- Zapraszamy na część artystyczną</w:t>
      </w:r>
      <w:r w:rsidRPr="000163B9">
        <w:rPr>
          <w:rFonts w:ascii="Arial" w:hAnsi="Arial" w:cs="Arial"/>
        </w:rPr>
        <w:t>.</w:t>
      </w:r>
    </w:p>
    <w:p w14:paraId="1E611AD3" w14:textId="77777777" w:rsidR="0028179E" w:rsidRPr="000163B9" w:rsidRDefault="0028179E" w:rsidP="000163B9">
      <w:pPr>
        <w:pStyle w:val="Standard"/>
        <w:jc w:val="left"/>
        <w:rPr>
          <w:rFonts w:ascii="Arial" w:hAnsi="Arial" w:cs="Arial"/>
        </w:rPr>
      </w:pPr>
    </w:p>
    <w:p w14:paraId="0E4EC867" w14:textId="77777777" w:rsidR="0028179E" w:rsidRPr="000163B9" w:rsidRDefault="0028179E" w:rsidP="000163B9">
      <w:pPr>
        <w:numPr>
          <w:ilvl w:val="1"/>
          <w:numId w:val="193"/>
        </w:numPr>
        <w:ind w:left="284" w:hanging="284"/>
        <w:rPr>
          <w:rFonts w:ascii="Arial" w:eastAsia="Calibri" w:hAnsi="Arial" w:cs="Arial"/>
        </w:rPr>
      </w:pPr>
      <w:bookmarkStart w:id="0" w:name="page9"/>
      <w:bookmarkEnd w:id="0"/>
      <w:r w:rsidRPr="000163B9">
        <w:rPr>
          <w:rFonts w:ascii="Arial" w:eastAsia="Calibri" w:hAnsi="Arial" w:cs="Arial"/>
        </w:rPr>
        <w:t>Uroczyste zakończenie roku szkolnego.</w:t>
      </w:r>
    </w:p>
    <w:p w14:paraId="7F6AD049" w14:textId="77777777" w:rsidR="0028179E" w:rsidRPr="000163B9" w:rsidRDefault="0028179E" w:rsidP="000163B9">
      <w:pPr>
        <w:pStyle w:val="Standard"/>
        <w:spacing w:line="200" w:lineRule="exact"/>
        <w:jc w:val="left"/>
        <w:rPr>
          <w:rFonts w:ascii="Arial" w:hAnsi="Arial" w:cs="Arial"/>
        </w:rPr>
      </w:pPr>
    </w:p>
    <w:p w14:paraId="3FC57B8D" w14:textId="77777777" w:rsidR="0028179E" w:rsidRPr="000163B9" w:rsidRDefault="0028179E" w:rsidP="000163B9">
      <w:pPr>
        <w:pStyle w:val="Standard"/>
        <w:spacing w:line="210" w:lineRule="exact"/>
        <w:jc w:val="left"/>
        <w:rPr>
          <w:rFonts w:ascii="Arial" w:hAnsi="Arial" w:cs="Arial"/>
        </w:rPr>
      </w:pPr>
    </w:p>
    <w:p w14:paraId="1621B3F5" w14:textId="77777777" w:rsidR="0028179E" w:rsidRPr="000163B9" w:rsidRDefault="0028179E" w:rsidP="000163B9">
      <w:pPr>
        <w:pStyle w:val="Standard"/>
        <w:spacing w:line="216" w:lineRule="auto"/>
        <w:ind w:left="284"/>
        <w:jc w:val="left"/>
        <w:rPr>
          <w:rFonts w:ascii="Arial" w:eastAsia="Calibri" w:hAnsi="Arial" w:cs="Arial"/>
        </w:rPr>
      </w:pPr>
      <w:r w:rsidRPr="000163B9">
        <w:rPr>
          <w:rFonts w:ascii="Arial" w:eastAsia="Calibri" w:hAnsi="Arial" w:cs="Arial"/>
        </w:rPr>
        <w:t>Każdy rok szkolny kończy się uroczystym apelem. Uczniowie występują w strojach galowych.</w:t>
      </w:r>
    </w:p>
    <w:p w14:paraId="2601686A" w14:textId="77777777" w:rsidR="0028179E" w:rsidRPr="000163B9" w:rsidRDefault="0028179E" w:rsidP="000163B9">
      <w:pPr>
        <w:pStyle w:val="Standard"/>
        <w:jc w:val="left"/>
        <w:rPr>
          <w:rFonts w:ascii="Arial" w:hAnsi="Arial" w:cs="Arial"/>
        </w:rPr>
      </w:pPr>
    </w:p>
    <w:p w14:paraId="1F0F7D02" w14:textId="77777777" w:rsidR="0028179E" w:rsidRPr="000163B9" w:rsidRDefault="0028179E" w:rsidP="000163B9">
      <w:pPr>
        <w:pStyle w:val="Standard"/>
        <w:jc w:val="left"/>
        <w:rPr>
          <w:rFonts w:ascii="Arial" w:eastAsia="Calibri" w:hAnsi="Arial" w:cs="Arial"/>
        </w:rPr>
      </w:pPr>
    </w:p>
    <w:p w14:paraId="303B68AE"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722BA277"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Szkoła baczność !</w:t>
      </w:r>
    </w:p>
    <w:p w14:paraId="0F04A578" w14:textId="77777777" w:rsidR="0028179E" w:rsidRPr="000163B9" w:rsidRDefault="0028179E" w:rsidP="000163B9">
      <w:pPr>
        <w:pStyle w:val="Standard"/>
        <w:ind w:left="284"/>
        <w:jc w:val="left"/>
        <w:rPr>
          <w:rFonts w:ascii="Arial" w:eastAsia="Calibri" w:hAnsi="Arial" w:cs="Arial"/>
        </w:rPr>
      </w:pPr>
    </w:p>
    <w:p w14:paraId="404CB859"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5A48FA4F" w14:textId="77777777" w:rsidR="0028179E" w:rsidRPr="000163B9" w:rsidRDefault="0028179E" w:rsidP="000163B9">
      <w:pPr>
        <w:pStyle w:val="Standard"/>
        <w:ind w:left="284"/>
        <w:jc w:val="left"/>
        <w:rPr>
          <w:rFonts w:ascii="Arial" w:hAnsi="Arial" w:cs="Arial"/>
          <w:i/>
        </w:rPr>
      </w:pPr>
      <w:r w:rsidRPr="000163B9">
        <w:rPr>
          <w:rFonts w:ascii="Arial" w:hAnsi="Arial" w:cs="Arial"/>
          <w:b/>
          <w:i/>
        </w:rPr>
        <w:t xml:space="preserve">-Poczet Sztandarowy Szkoły Podstawowej Nr 23 im. Kardynała Stefana Wyszyńskiego wprowadzić ! </w:t>
      </w:r>
      <w:r w:rsidRPr="000163B9">
        <w:rPr>
          <w:rFonts w:ascii="Arial" w:hAnsi="Arial" w:cs="Arial"/>
          <w:i/>
        </w:rPr>
        <w:t xml:space="preserve">( werble).                                                                                    </w:t>
      </w:r>
    </w:p>
    <w:p w14:paraId="3CB78995" w14:textId="77777777" w:rsidR="0028179E" w:rsidRPr="000163B9" w:rsidRDefault="0028179E" w:rsidP="000163B9">
      <w:pPr>
        <w:pStyle w:val="Standard"/>
        <w:ind w:left="284"/>
        <w:jc w:val="left"/>
        <w:rPr>
          <w:rFonts w:ascii="Arial" w:eastAsia="Calibri" w:hAnsi="Arial" w:cs="Arial"/>
        </w:rPr>
      </w:pPr>
    </w:p>
    <w:p w14:paraId="6825EDA5"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121ACEF3" w14:textId="77777777" w:rsidR="0028179E" w:rsidRPr="000163B9" w:rsidRDefault="0028179E" w:rsidP="000163B9">
      <w:pPr>
        <w:pStyle w:val="Standard"/>
        <w:ind w:left="284"/>
        <w:jc w:val="left"/>
        <w:rPr>
          <w:rFonts w:ascii="Arial" w:eastAsia="Calibri" w:hAnsi="Arial" w:cs="Arial"/>
        </w:rPr>
      </w:pPr>
      <w:r w:rsidRPr="000163B9">
        <w:rPr>
          <w:rFonts w:ascii="Arial" w:hAnsi="Arial" w:cs="Arial"/>
          <w:b/>
          <w:i/>
        </w:rPr>
        <w:t xml:space="preserve">-Do hymnu szkoły  !   </w:t>
      </w:r>
      <w:r w:rsidRPr="000163B9">
        <w:rPr>
          <w:rFonts w:ascii="Arial" w:eastAsia="Calibri" w:hAnsi="Arial" w:cs="Arial"/>
        </w:rPr>
        <w:t>(postawa Sztandaru:</w:t>
      </w:r>
      <w:r w:rsidRPr="000163B9">
        <w:rPr>
          <w:rFonts w:ascii="Arial" w:eastAsia="Calibri" w:hAnsi="Arial" w:cs="Arial"/>
          <w:b/>
          <w:bCs/>
          <w:i/>
          <w:iCs/>
        </w:rPr>
        <w:t xml:space="preserve"> </w:t>
      </w:r>
      <w:r w:rsidRPr="000163B9">
        <w:rPr>
          <w:rFonts w:ascii="Arial" w:eastAsia="Calibri" w:hAnsi="Arial" w:cs="Arial"/>
        </w:rPr>
        <w:t>„salutowanie w miejscu”).</w:t>
      </w:r>
    </w:p>
    <w:p w14:paraId="29820B5B"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xml:space="preserve">                                                                                                               </w:t>
      </w:r>
    </w:p>
    <w:p w14:paraId="7CFA7C0B"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3075B7F8"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xml:space="preserve">-Po hymnie!    </w:t>
      </w:r>
      <w:r w:rsidRPr="000163B9">
        <w:rPr>
          <w:rFonts w:ascii="Arial" w:hAnsi="Arial" w:cs="Arial"/>
        </w:rPr>
        <w:t xml:space="preserve">(postawa Sztandaru „ spocznij”)                                                                                                                             </w:t>
      </w:r>
      <w:r w:rsidRPr="000163B9">
        <w:rPr>
          <w:rFonts w:ascii="Arial" w:hAnsi="Arial" w:cs="Arial"/>
          <w:b/>
          <w:i/>
        </w:rPr>
        <w:t xml:space="preserve">                                                                                                                      </w:t>
      </w:r>
    </w:p>
    <w:p w14:paraId="2F1F763E" w14:textId="77777777" w:rsidR="0028179E" w:rsidRPr="000163B9" w:rsidRDefault="0028179E" w:rsidP="000163B9">
      <w:pPr>
        <w:pStyle w:val="Standard"/>
        <w:ind w:left="284"/>
        <w:jc w:val="left"/>
        <w:rPr>
          <w:rFonts w:ascii="Arial" w:eastAsia="Calibri" w:hAnsi="Arial" w:cs="Arial"/>
        </w:rPr>
      </w:pPr>
    </w:p>
    <w:p w14:paraId="6507F77F"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7DAEAE35"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Spocznij!</w:t>
      </w:r>
    </w:p>
    <w:p w14:paraId="315E16C0" w14:textId="77777777" w:rsidR="0028179E" w:rsidRPr="000163B9" w:rsidRDefault="0028179E" w:rsidP="000163B9">
      <w:pPr>
        <w:pStyle w:val="Standard"/>
        <w:ind w:left="284"/>
        <w:jc w:val="left"/>
        <w:rPr>
          <w:rFonts w:ascii="Arial" w:eastAsia="Calibri" w:hAnsi="Arial" w:cs="Arial"/>
        </w:rPr>
      </w:pPr>
    </w:p>
    <w:p w14:paraId="019B8205"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45D7AB1F"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Proszę o zabranie głosu Panią Dyrektor !</w:t>
      </w:r>
    </w:p>
    <w:p w14:paraId="7DCC8BAB" w14:textId="77777777" w:rsidR="0028179E" w:rsidRPr="000163B9" w:rsidRDefault="0028179E" w:rsidP="000163B9">
      <w:pPr>
        <w:pStyle w:val="Standard"/>
        <w:ind w:left="284"/>
        <w:jc w:val="left"/>
        <w:rPr>
          <w:rFonts w:ascii="Arial" w:eastAsia="Calibri" w:hAnsi="Arial" w:cs="Arial"/>
        </w:rPr>
      </w:pPr>
    </w:p>
    <w:p w14:paraId="2B170866" w14:textId="77777777" w:rsidR="0028179E" w:rsidRPr="000163B9" w:rsidRDefault="0028179E" w:rsidP="000163B9">
      <w:pPr>
        <w:pStyle w:val="Standard"/>
        <w:ind w:left="284"/>
        <w:jc w:val="left"/>
        <w:rPr>
          <w:rFonts w:ascii="Arial" w:eastAsia="Calibri" w:hAnsi="Arial" w:cs="Arial"/>
        </w:rPr>
      </w:pPr>
    </w:p>
    <w:p w14:paraId="2DA9EC79"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Następnie odbywa się  przekazanie Sztandaru, wręczenie nagród i dyplomów oraz pożegnanie absolwentów  szkoły.</w:t>
      </w:r>
    </w:p>
    <w:p w14:paraId="6AE1B95E" w14:textId="77777777" w:rsidR="0028179E" w:rsidRPr="000163B9" w:rsidRDefault="0028179E" w:rsidP="000163B9">
      <w:pPr>
        <w:pStyle w:val="Standard"/>
        <w:ind w:left="284"/>
        <w:jc w:val="left"/>
        <w:rPr>
          <w:rFonts w:ascii="Arial" w:eastAsia="Calibri" w:hAnsi="Arial" w:cs="Arial"/>
        </w:rPr>
      </w:pPr>
    </w:p>
    <w:p w14:paraId="70913C10"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t>Osoba prowadząca wydaje komendę:</w:t>
      </w:r>
    </w:p>
    <w:p w14:paraId="0EBA27D4"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Szkoła baczność !</w:t>
      </w:r>
    </w:p>
    <w:p w14:paraId="1696A6CB" w14:textId="77777777" w:rsidR="0028179E" w:rsidRPr="000163B9" w:rsidRDefault="0028179E" w:rsidP="000163B9">
      <w:pPr>
        <w:pStyle w:val="Standard"/>
        <w:ind w:left="284"/>
        <w:jc w:val="left"/>
        <w:rPr>
          <w:rFonts w:ascii="Arial" w:hAnsi="Arial" w:cs="Arial"/>
          <w:i/>
        </w:rPr>
      </w:pPr>
      <w:r w:rsidRPr="000163B9">
        <w:rPr>
          <w:rFonts w:ascii="Arial" w:hAnsi="Arial" w:cs="Arial"/>
          <w:b/>
          <w:i/>
        </w:rPr>
        <w:t xml:space="preserve">  -Poczet sztandarowy wyprowadzić  ! </w:t>
      </w:r>
      <w:r w:rsidRPr="000163B9">
        <w:rPr>
          <w:rFonts w:ascii="Arial" w:hAnsi="Arial" w:cs="Arial"/>
          <w:i/>
        </w:rPr>
        <w:t>(werble)</w:t>
      </w:r>
    </w:p>
    <w:p w14:paraId="2C8964C2"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xml:space="preserve"> </w:t>
      </w:r>
    </w:p>
    <w:p w14:paraId="2DEB23FE" w14:textId="77777777" w:rsidR="0028179E" w:rsidRPr="000163B9" w:rsidRDefault="0028179E" w:rsidP="000163B9">
      <w:pPr>
        <w:pStyle w:val="Standard"/>
        <w:ind w:left="284"/>
        <w:jc w:val="left"/>
        <w:rPr>
          <w:rFonts w:ascii="Arial" w:eastAsia="Calibri" w:hAnsi="Arial" w:cs="Arial"/>
        </w:rPr>
      </w:pPr>
      <w:r w:rsidRPr="000163B9">
        <w:rPr>
          <w:rFonts w:ascii="Arial" w:eastAsia="Calibri" w:hAnsi="Arial" w:cs="Arial"/>
        </w:rPr>
        <w:lastRenderedPageBreak/>
        <w:t>Osoba prowadząca wydaje komendę:</w:t>
      </w:r>
    </w:p>
    <w:p w14:paraId="30D0A5FC" w14:textId="77777777" w:rsidR="0028179E" w:rsidRPr="000163B9" w:rsidRDefault="0028179E" w:rsidP="000163B9">
      <w:pPr>
        <w:pStyle w:val="Standard"/>
        <w:ind w:left="284"/>
        <w:jc w:val="left"/>
        <w:rPr>
          <w:rFonts w:ascii="Arial" w:hAnsi="Arial" w:cs="Arial"/>
          <w:b/>
          <w:i/>
        </w:rPr>
      </w:pPr>
      <w:r w:rsidRPr="000163B9">
        <w:rPr>
          <w:rFonts w:ascii="Arial" w:hAnsi="Arial" w:cs="Arial"/>
          <w:b/>
          <w:i/>
        </w:rPr>
        <w:t>- Zapraszamy na  część  artystyczną.</w:t>
      </w:r>
    </w:p>
    <w:p w14:paraId="4F7C7ECD" w14:textId="77777777" w:rsidR="0028179E" w:rsidRPr="000163B9" w:rsidRDefault="0028179E" w:rsidP="000163B9">
      <w:pPr>
        <w:pStyle w:val="Standard"/>
        <w:numPr>
          <w:ilvl w:val="1"/>
          <w:numId w:val="193"/>
        </w:numPr>
        <w:ind w:left="284" w:right="-39" w:hanging="284"/>
        <w:jc w:val="left"/>
        <w:rPr>
          <w:rFonts w:ascii="Arial" w:eastAsia="Calibri" w:hAnsi="Arial" w:cs="Arial"/>
        </w:rPr>
      </w:pPr>
      <w:r w:rsidRPr="000163B9">
        <w:rPr>
          <w:rFonts w:ascii="Arial" w:eastAsia="Calibri" w:hAnsi="Arial" w:cs="Arial"/>
        </w:rPr>
        <w:t>Dekoracja budynku szkoły flagami państwowymi.</w:t>
      </w:r>
    </w:p>
    <w:p w14:paraId="76195889" w14:textId="77777777" w:rsidR="0028179E" w:rsidRPr="000163B9" w:rsidRDefault="0028179E" w:rsidP="000163B9">
      <w:pPr>
        <w:pStyle w:val="Standard"/>
        <w:numPr>
          <w:ilvl w:val="0"/>
          <w:numId w:val="288"/>
        </w:numPr>
        <w:ind w:hanging="314"/>
        <w:jc w:val="left"/>
        <w:rPr>
          <w:rFonts w:ascii="Arial" w:eastAsia="Calibri" w:hAnsi="Arial" w:cs="Arial"/>
        </w:rPr>
      </w:pPr>
      <w:r w:rsidRPr="000163B9">
        <w:rPr>
          <w:rFonts w:ascii="Arial" w:eastAsia="Calibri" w:hAnsi="Arial" w:cs="Arial"/>
        </w:rPr>
        <w:t>Budynek szkoły dekorowany jest flagami państwowymi podczas uroczystości okolicznościowych i świąt państwowych:</w:t>
      </w:r>
    </w:p>
    <w:p w14:paraId="45666659" w14:textId="77777777" w:rsidR="0028179E" w:rsidRPr="000163B9" w:rsidRDefault="0028179E" w:rsidP="000163B9">
      <w:pPr>
        <w:pStyle w:val="Standard"/>
        <w:numPr>
          <w:ilvl w:val="0"/>
          <w:numId w:val="187"/>
        </w:numPr>
        <w:tabs>
          <w:tab w:val="left" w:pos="-18020"/>
        </w:tabs>
        <w:ind w:left="993" w:hanging="294"/>
        <w:jc w:val="left"/>
        <w:rPr>
          <w:rFonts w:ascii="Arial" w:eastAsia="Calibri" w:hAnsi="Arial" w:cs="Arial"/>
        </w:rPr>
      </w:pPr>
      <w:r w:rsidRPr="000163B9">
        <w:rPr>
          <w:rFonts w:ascii="Arial" w:eastAsia="Calibri" w:hAnsi="Arial" w:cs="Arial"/>
        </w:rPr>
        <w:t>rocznica wybuchu II wojny światowej</w:t>
      </w:r>
      <w:r w:rsidR="00AA23F9" w:rsidRPr="000163B9">
        <w:rPr>
          <w:rFonts w:ascii="Arial" w:eastAsia="Calibri" w:hAnsi="Arial" w:cs="Arial"/>
        </w:rPr>
        <w:t>;</w:t>
      </w:r>
    </w:p>
    <w:p w14:paraId="04713170" w14:textId="77777777" w:rsidR="0028179E" w:rsidRPr="000163B9" w:rsidRDefault="0028179E" w:rsidP="000163B9">
      <w:pPr>
        <w:pStyle w:val="Standard"/>
        <w:numPr>
          <w:ilvl w:val="0"/>
          <w:numId w:val="187"/>
        </w:numPr>
        <w:tabs>
          <w:tab w:val="left" w:pos="-18020"/>
        </w:tabs>
        <w:ind w:left="993" w:hanging="294"/>
        <w:jc w:val="left"/>
        <w:rPr>
          <w:rFonts w:ascii="Arial" w:eastAsia="Calibri" w:hAnsi="Arial" w:cs="Arial"/>
        </w:rPr>
      </w:pPr>
      <w:r w:rsidRPr="000163B9">
        <w:rPr>
          <w:rFonts w:ascii="Arial" w:eastAsia="Calibri" w:hAnsi="Arial" w:cs="Arial"/>
        </w:rPr>
        <w:t>Święto Odzyskania Niepodległości</w:t>
      </w:r>
      <w:r w:rsidR="00AA23F9" w:rsidRPr="000163B9">
        <w:rPr>
          <w:rFonts w:ascii="Arial" w:eastAsia="Calibri" w:hAnsi="Arial" w:cs="Arial"/>
        </w:rPr>
        <w:t>;</w:t>
      </w:r>
    </w:p>
    <w:p w14:paraId="058245A5" w14:textId="77777777" w:rsidR="0028179E" w:rsidRPr="000163B9" w:rsidRDefault="0028179E" w:rsidP="000163B9">
      <w:pPr>
        <w:pStyle w:val="Standard"/>
        <w:numPr>
          <w:ilvl w:val="0"/>
          <w:numId w:val="187"/>
        </w:numPr>
        <w:tabs>
          <w:tab w:val="left" w:pos="-18020"/>
        </w:tabs>
        <w:ind w:left="993" w:hanging="294"/>
        <w:jc w:val="left"/>
        <w:rPr>
          <w:rFonts w:ascii="Arial" w:eastAsia="Calibri" w:hAnsi="Arial" w:cs="Arial"/>
        </w:rPr>
      </w:pPr>
      <w:r w:rsidRPr="000163B9">
        <w:rPr>
          <w:rFonts w:ascii="Arial" w:eastAsia="Calibri" w:hAnsi="Arial" w:cs="Arial"/>
        </w:rPr>
        <w:t>Święto Pracy</w:t>
      </w:r>
      <w:r w:rsidR="00AA23F9" w:rsidRPr="000163B9">
        <w:rPr>
          <w:rFonts w:ascii="Arial" w:eastAsia="Calibri" w:hAnsi="Arial" w:cs="Arial"/>
        </w:rPr>
        <w:t>;</w:t>
      </w:r>
    </w:p>
    <w:p w14:paraId="71B68801" w14:textId="77777777" w:rsidR="0028179E" w:rsidRPr="000163B9" w:rsidRDefault="0028179E" w:rsidP="000163B9">
      <w:pPr>
        <w:pStyle w:val="Standard"/>
        <w:numPr>
          <w:ilvl w:val="0"/>
          <w:numId w:val="187"/>
        </w:numPr>
        <w:tabs>
          <w:tab w:val="left" w:pos="-18020"/>
        </w:tabs>
        <w:ind w:left="993" w:hanging="294"/>
        <w:jc w:val="left"/>
        <w:rPr>
          <w:rFonts w:ascii="Arial" w:eastAsia="Calibri" w:hAnsi="Arial" w:cs="Arial"/>
        </w:rPr>
      </w:pPr>
      <w:r w:rsidRPr="000163B9">
        <w:rPr>
          <w:rFonts w:ascii="Arial" w:eastAsia="Calibri" w:hAnsi="Arial" w:cs="Arial"/>
        </w:rPr>
        <w:t>Święto Flagi</w:t>
      </w:r>
      <w:r w:rsidR="00AA23F9" w:rsidRPr="000163B9">
        <w:rPr>
          <w:rFonts w:ascii="Arial" w:eastAsia="Calibri" w:hAnsi="Arial" w:cs="Arial"/>
        </w:rPr>
        <w:t>;</w:t>
      </w:r>
    </w:p>
    <w:p w14:paraId="028C8FFE" w14:textId="77777777" w:rsidR="0028179E" w:rsidRPr="000163B9" w:rsidRDefault="0028179E" w:rsidP="000163B9">
      <w:pPr>
        <w:pStyle w:val="Standard"/>
        <w:numPr>
          <w:ilvl w:val="0"/>
          <w:numId w:val="187"/>
        </w:numPr>
        <w:tabs>
          <w:tab w:val="left" w:pos="-18020"/>
        </w:tabs>
        <w:ind w:left="993" w:hanging="294"/>
        <w:jc w:val="left"/>
        <w:rPr>
          <w:rFonts w:ascii="Arial" w:eastAsia="Calibri" w:hAnsi="Arial" w:cs="Arial"/>
        </w:rPr>
      </w:pPr>
      <w:r w:rsidRPr="000163B9">
        <w:rPr>
          <w:rFonts w:ascii="Arial" w:eastAsia="Calibri" w:hAnsi="Arial" w:cs="Arial"/>
        </w:rPr>
        <w:t>rocznica Uchwalenia Konstytucji 3 Maja.</w:t>
      </w:r>
    </w:p>
    <w:p w14:paraId="657CC00A" w14:textId="77777777" w:rsidR="00D64DEA" w:rsidRPr="000163B9" w:rsidRDefault="00D64DEA" w:rsidP="000163B9">
      <w:pPr>
        <w:pStyle w:val="Standard"/>
        <w:tabs>
          <w:tab w:val="left" w:pos="-18020"/>
        </w:tabs>
        <w:ind w:left="720"/>
        <w:jc w:val="left"/>
        <w:rPr>
          <w:rFonts w:ascii="Arial" w:eastAsia="Calibri" w:hAnsi="Arial" w:cs="Arial"/>
        </w:rPr>
      </w:pPr>
    </w:p>
    <w:p w14:paraId="7DE02562" w14:textId="77777777" w:rsidR="0028179E" w:rsidRPr="000163B9" w:rsidRDefault="00FC784A" w:rsidP="000163B9">
      <w:pPr>
        <w:pStyle w:val="Standard"/>
        <w:tabs>
          <w:tab w:val="left" w:pos="-18020"/>
        </w:tabs>
        <w:jc w:val="left"/>
        <w:rPr>
          <w:rFonts w:ascii="Arial" w:hAnsi="Arial" w:cs="Arial"/>
        </w:rPr>
      </w:pPr>
      <w:r w:rsidRPr="000163B9">
        <w:rPr>
          <w:rFonts w:ascii="Arial" w:hAnsi="Arial" w:cs="Arial"/>
        </w:rPr>
        <w:t xml:space="preserve"> </w:t>
      </w:r>
    </w:p>
    <w:sectPr w:rsidR="0028179E" w:rsidRPr="000163B9">
      <w:headerReference w:type="even" r:id="rId16"/>
      <w:headerReference w:type="default" r:id="rId17"/>
      <w:footerReference w:type="even" r:id="rId18"/>
      <w:footerReference w:type="default" r:id="rId19"/>
      <w:headerReference w:type="first" r:id="rId20"/>
      <w:footerReference w:type="first" r:id="rId21"/>
      <w:pgSz w:w="11906" w:h="16838"/>
      <w:pgMar w:top="1404" w:right="1419" w:bottom="764" w:left="14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1E7D" w14:textId="77777777" w:rsidR="00555635" w:rsidRDefault="00555635">
      <w:r>
        <w:separator/>
      </w:r>
    </w:p>
  </w:endnote>
  <w:endnote w:type="continuationSeparator" w:id="0">
    <w:p w14:paraId="7806F281" w14:textId="77777777" w:rsidR="00555635" w:rsidRDefault="0055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variable"/>
  </w:font>
  <w:font w:name="TimesNewRomanPSMT">
    <w:altName w:val="Times New Roman"/>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AF59" w14:textId="77777777" w:rsidR="0028179E" w:rsidRDefault="002817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832C" w14:textId="77777777" w:rsidR="001C45B3" w:rsidRDefault="001C45B3">
    <w:pPr>
      <w:jc w:val="center"/>
    </w:pPr>
    <w:r>
      <w:fldChar w:fldCharType="begin"/>
    </w:r>
    <w:r>
      <w:instrText>PAGE   \* MERGEFORMAT</w:instrText>
    </w:r>
    <w:r>
      <w:fldChar w:fldCharType="separate"/>
    </w:r>
    <w:r w:rsidR="00FE1FE8">
      <w:rPr>
        <w:noProof/>
      </w:rPr>
      <w:t>22</w:t>
    </w:r>
    <w:r>
      <w:fldChar w:fldCharType="end"/>
    </w:r>
  </w:p>
  <w:p w14:paraId="6FF40A3F" w14:textId="77777777" w:rsidR="0028179E" w:rsidRDefault="002817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DC3F" w14:textId="77777777" w:rsidR="0028179E" w:rsidRDefault="00281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D247" w14:textId="77777777" w:rsidR="00555635" w:rsidRDefault="00555635">
      <w:r>
        <w:separator/>
      </w:r>
    </w:p>
  </w:footnote>
  <w:footnote w:type="continuationSeparator" w:id="0">
    <w:p w14:paraId="714BF2A3" w14:textId="77777777" w:rsidR="00555635" w:rsidRDefault="0055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CE18" w14:textId="77777777" w:rsidR="0028179E" w:rsidRDefault="00281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85A0" w14:textId="77777777" w:rsidR="0028179E" w:rsidRDefault="002817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1D8A" w14:textId="77777777" w:rsidR="0028179E" w:rsidRDefault="00281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singleLevel"/>
    <w:tmpl w:val="ED206C38"/>
    <w:name w:val="WW8Num4"/>
    <w:lvl w:ilvl="0">
      <w:start w:val="1"/>
      <w:numFmt w:val="lowerLetter"/>
      <w:lvlText w:val="%1)"/>
      <w:lvlJc w:val="left"/>
      <w:pPr>
        <w:tabs>
          <w:tab w:val="num" w:pos="0"/>
        </w:tabs>
        <w:ind w:left="1440" w:hanging="360"/>
      </w:pPr>
      <w:rPr>
        <w:rFonts w:ascii="Times New Roman" w:eastAsia="SimSun" w:hAnsi="Times New Roman"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5" w15:restartNumberingAfterBreak="0">
    <w:nsid w:val="00000006"/>
    <w:multiLevelType w:val="multilevel"/>
    <w:tmpl w:val="A37C4DCE"/>
    <w:name w:val="WW8Num6"/>
    <w:lvl w:ilvl="0">
      <w:start w:val="1"/>
      <w:numFmt w:val="decimal"/>
      <w:lvlText w:val="%1."/>
      <w:lvlJc w:val="left"/>
      <w:pPr>
        <w:tabs>
          <w:tab w:val="num" w:pos="0"/>
        </w:tabs>
        <w:ind w:left="360" w:hanging="360"/>
      </w:pPr>
      <w:rPr>
        <w:rFonts w:cs="Times New Roman"/>
        <w:b w:val="0"/>
        <w:bCs w:val="0"/>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color w:val="000000"/>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927"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Times New Roman"/>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Calibri" w:cs="Times New Roman"/>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Calibri" w:cs="Times New Roman"/>
        <w:bCs/>
        <w:color w:val="000000"/>
        <w:spacing w:val="-6"/>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440" w:hanging="360"/>
      </w:pPr>
      <w:rPr>
        <w:rFonts w:cs="Times New Roman"/>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decimal"/>
      <w:lvlText w:val="%2)"/>
      <w:lvlJc w:val="left"/>
      <w:pPr>
        <w:tabs>
          <w:tab w:val="num" w:pos="0"/>
        </w:tabs>
        <w:ind w:left="284" w:hanging="284"/>
      </w:pPr>
    </w:lvl>
    <w:lvl w:ilvl="2">
      <w:start w:val="1"/>
      <w:numFmt w:val="lowerLetter"/>
      <w:lvlText w:val="%1.%2.%3)"/>
      <w:lvlJc w:val="left"/>
      <w:pPr>
        <w:tabs>
          <w:tab w:val="num" w:pos="0"/>
        </w:tabs>
        <w:ind w:left="851" w:hanging="284"/>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suff w:val="space"/>
      <w:lvlText w:val="%1)"/>
      <w:lvlJc w:val="left"/>
      <w:pPr>
        <w:tabs>
          <w:tab w:val="num" w:pos="0"/>
        </w:tabs>
        <w:ind w:left="1779" w:hanging="360"/>
      </w:pPr>
      <w:rPr>
        <w:rFonts w:cs="Times New Roman"/>
        <w:b w:val="0"/>
        <w:bCs w:val="0"/>
        <w:i w:val="0"/>
        <w:iCs/>
        <w:color w:val="000000"/>
      </w:rPr>
    </w:lvl>
    <w:lvl w:ilvl="1">
      <w:start w:val="1"/>
      <w:numFmt w:val="decimal"/>
      <w:lvlText w:val="%2."/>
      <w:lvlJc w:val="left"/>
      <w:pPr>
        <w:tabs>
          <w:tab w:val="num" w:pos="0"/>
        </w:tabs>
        <w:ind w:left="1855" w:hanging="360"/>
      </w:pPr>
    </w:lvl>
    <w:lvl w:ilvl="2">
      <w:start w:val="1"/>
      <w:numFmt w:val="decimal"/>
      <w:lvlText w:val="%3."/>
      <w:lvlJc w:val="left"/>
      <w:pPr>
        <w:tabs>
          <w:tab w:val="num" w:pos="0"/>
        </w:tabs>
        <w:ind w:left="2215" w:hanging="360"/>
      </w:pPr>
    </w:lvl>
    <w:lvl w:ilvl="3">
      <w:start w:val="1"/>
      <w:numFmt w:val="decimal"/>
      <w:lvlText w:val="%4."/>
      <w:lvlJc w:val="left"/>
      <w:pPr>
        <w:tabs>
          <w:tab w:val="num" w:pos="0"/>
        </w:tabs>
        <w:ind w:left="2575" w:hanging="360"/>
      </w:pPr>
    </w:lvl>
    <w:lvl w:ilvl="4">
      <w:start w:val="1"/>
      <w:numFmt w:val="decimal"/>
      <w:lvlText w:val="%5."/>
      <w:lvlJc w:val="left"/>
      <w:pPr>
        <w:tabs>
          <w:tab w:val="num" w:pos="0"/>
        </w:tabs>
        <w:ind w:left="2935" w:hanging="360"/>
      </w:pPr>
    </w:lvl>
    <w:lvl w:ilvl="5">
      <w:start w:val="1"/>
      <w:numFmt w:val="decimal"/>
      <w:lvlText w:val="%6."/>
      <w:lvlJc w:val="left"/>
      <w:pPr>
        <w:tabs>
          <w:tab w:val="num" w:pos="0"/>
        </w:tabs>
        <w:ind w:left="3295" w:hanging="360"/>
      </w:pPr>
    </w:lvl>
    <w:lvl w:ilvl="6">
      <w:start w:val="1"/>
      <w:numFmt w:val="decimal"/>
      <w:lvlText w:val="%7."/>
      <w:lvlJc w:val="left"/>
      <w:pPr>
        <w:tabs>
          <w:tab w:val="num" w:pos="0"/>
        </w:tabs>
        <w:ind w:left="3655" w:hanging="360"/>
      </w:pPr>
    </w:lvl>
    <w:lvl w:ilvl="7">
      <w:start w:val="1"/>
      <w:numFmt w:val="decimal"/>
      <w:lvlText w:val="%8."/>
      <w:lvlJc w:val="left"/>
      <w:pPr>
        <w:tabs>
          <w:tab w:val="num" w:pos="0"/>
        </w:tabs>
        <w:ind w:left="4015" w:hanging="360"/>
      </w:pPr>
    </w:lvl>
    <w:lvl w:ilvl="8">
      <w:start w:val="1"/>
      <w:numFmt w:val="decimal"/>
      <w:lvlText w:val="%9."/>
      <w:lvlJc w:val="left"/>
      <w:pPr>
        <w:tabs>
          <w:tab w:val="num" w:pos="0"/>
        </w:tabs>
        <w:ind w:left="4375" w:hanging="360"/>
      </w:pPr>
    </w:lvl>
  </w:abstractNum>
  <w:abstractNum w:abstractNumId="18" w15:restartNumberingAfterBreak="0">
    <w:nsid w:val="00000013"/>
    <w:multiLevelType w:val="multilevel"/>
    <w:tmpl w:val="00000013"/>
    <w:lvl w:ilvl="0">
      <w:start w:val="1"/>
      <w:numFmt w:val="decimal"/>
      <w:lvlText w:val="%1)"/>
      <w:lvlJc w:val="left"/>
      <w:pPr>
        <w:tabs>
          <w:tab w:val="num" w:pos="0"/>
        </w:tabs>
        <w:ind w:left="1353" w:hanging="360"/>
      </w:pPr>
      <w:rPr>
        <w:rFonts w:cs="Times New Roman"/>
        <w:b w:val="0"/>
        <w:bCs w:val="0"/>
        <w:color w:val="000000"/>
      </w:rPr>
    </w:lvl>
    <w:lvl w:ilvl="1">
      <w:start w:val="1"/>
      <w:numFmt w:val="decimal"/>
      <w:lvlText w:val="%2."/>
      <w:lvlJc w:val="left"/>
      <w:pPr>
        <w:tabs>
          <w:tab w:val="num" w:pos="0"/>
        </w:tabs>
        <w:ind w:left="1713" w:hanging="360"/>
      </w:pPr>
    </w:lvl>
    <w:lvl w:ilvl="2">
      <w:start w:val="1"/>
      <w:numFmt w:val="decimal"/>
      <w:lvlText w:val="%3."/>
      <w:lvlJc w:val="left"/>
      <w:pPr>
        <w:tabs>
          <w:tab w:val="num" w:pos="0"/>
        </w:tabs>
        <w:ind w:left="2073" w:hanging="360"/>
      </w:pPr>
    </w:lvl>
    <w:lvl w:ilvl="3">
      <w:start w:val="1"/>
      <w:numFmt w:val="decimal"/>
      <w:lvlText w:val="%4."/>
      <w:lvlJc w:val="left"/>
      <w:pPr>
        <w:tabs>
          <w:tab w:val="num" w:pos="0"/>
        </w:tabs>
        <w:ind w:left="2433" w:hanging="360"/>
      </w:pPr>
    </w:lvl>
    <w:lvl w:ilvl="4">
      <w:start w:val="1"/>
      <w:numFmt w:val="decimal"/>
      <w:lvlText w:val="%5."/>
      <w:lvlJc w:val="left"/>
      <w:pPr>
        <w:tabs>
          <w:tab w:val="num" w:pos="0"/>
        </w:tabs>
        <w:ind w:left="2793" w:hanging="360"/>
      </w:pPr>
    </w:lvl>
    <w:lvl w:ilvl="5">
      <w:start w:val="1"/>
      <w:numFmt w:val="decimal"/>
      <w:lvlText w:val="%6."/>
      <w:lvlJc w:val="left"/>
      <w:pPr>
        <w:tabs>
          <w:tab w:val="num" w:pos="0"/>
        </w:tabs>
        <w:ind w:left="3153" w:hanging="360"/>
      </w:pPr>
    </w:lvl>
    <w:lvl w:ilvl="6">
      <w:start w:val="1"/>
      <w:numFmt w:val="decimal"/>
      <w:lvlText w:val="%7."/>
      <w:lvlJc w:val="left"/>
      <w:pPr>
        <w:tabs>
          <w:tab w:val="num" w:pos="0"/>
        </w:tabs>
        <w:ind w:left="3513" w:hanging="360"/>
      </w:pPr>
    </w:lvl>
    <w:lvl w:ilvl="7">
      <w:start w:val="1"/>
      <w:numFmt w:val="decimal"/>
      <w:lvlText w:val="%8."/>
      <w:lvlJc w:val="left"/>
      <w:pPr>
        <w:tabs>
          <w:tab w:val="num" w:pos="0"/>
        </w:tabs>
        <w:ind w:left="3873" w:hanging="360"/>
      </w:pPr>
    </w:lvl>
    <w:lvl w:ilvl="8">
      <w:start w:val="1"/>
      <w:numFmt w:val="decimal"/>
      <w:lvlText w:val="%9."/>
      <w:lvlJc w:val="left"/>
      <w:pPr>
        <w:tabs>
          <w:tab w:val="num" w:pos="0"/>
        </w:tabs>
        <w:ind w:left="4233"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cs="Times New Roman"/>
        <w:b/>
        <w:bC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15"/>
    <w:multiLevelType w:val="multilevel"/>
    <w:tmpl w:val="27CAC87E"/>
    <w:name w:val="WW8Num21"/>
    <w:lvl w:ilvl="0">
      <w:start w:val="1"/>
      <w:numFmt w:val="lowerLetter"/>
      <w:lvlText w:val="%1)"/>
      <w:lvlJc w:val="left"/>
      <w:pPr>
        <w:tabs>
          <w:tab w:val="num" w:pos="0"/>
        </w:tabs>
        <w:ind w:left="644" w:hanging="360"/>
      </w:pPr>
      <w:rPr>
        <w:rFonts w:cs="Times New Roman"/>
        <w:b/>
        <w:bCs/>
        <w:i/>
        <w:i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cs="Times New Roman"/>
        <w:b w:val="0"/>
        <w:bCs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decimal"/>
      <w:lvlText w:val="%2."/>
      <w:lvlJc w:val="left"/>
      <w:pPr>
        <w:tabs>
          <w:tab w:val="num" w:pos="-72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rPr>
        <w:rFonts w:eastAsia="Times New Roman" w:cs="Times New Roman"/>
        <w:b/>
        <w:bCs/>
        <w:i/>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i w:val="0"/>
        <w:color w:val="000000"/>
      </w:rPr>
    </w:lvl>
    <w:lvl w:ilvl="1">
      <w:numFmt w:val="bullet"/>
      <w:lvlText w:val=""/>
      <w:lvlJc w:val="left"/>
      <w:pPr>
        <w:tabs>
          <w:tab w:val="num" w:pos="0"/>
        </w:tabs>
        <w:ind w:left="1080" w:hanging="360"/>
      </w:pPr>
      <w:rPr>
        <w:rFonts w:ascii="Wingdings" w:hAnsi="Wingdings"/>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cs="Times New Roman"/>
        <w:b w:val="0"/>
        <w:bCs w:val="0"/>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0"/>
        </w:tabs>
        <w:ind w:left="360" w:hanging="360"/>
      </w:pPr>
      <w:rPr>
        <w:rFonts w:eastAsia="Times New Roman" w:cs="Times New Roman"/>
        <w:b w:val="0"/>
        <w:bCs w:val="0"/>
        <w:color w:val="000000"/>
        <w:spacing w:val="-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1E"/>
    <w:multiLevelType w:val="multilevel"/>
    <w:tmpl w:val="0000001E"/>
    <w:name w:val="WW8Num30"/>
    <w:lvl w:ilvl="0">
      <w:start w:val="1"/>
      <w:numFmt w:val="lowerLetter"/>
      <w:lvlText w:val="%1)"/>
      <w:lvlJc w:val="left"/>
      <w:pPr>
        <w:tabs>
          <w:tab w:val="num" w:pos="0"/>
        </w:tabs>
        <w:ind w:left="1571" w:hanging="360"/>
      </w:pPr>
      <w:rPr>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1F"/>
    <w:multiLevelType w:val="multilevel"/>
    <w:tmpl w:val="0000001F"/>
    <w:name w:val="WW8Num31"/>
    <w:lvl w:ilvl="0">
      <w:start w:val="1"/>
      <w:numFmt w:val="decimal"/>
      <w:suff w:val="space"/>
      <w:lvlText w:val="%1)"/>
      <w:lvlJc w:val="left"/>
      <w:pPr>
        <w:tabs>
          <w:tab w:val="num" w:pos="0"/>
        </w:tabs>
        <w:ind w:left="247" w:hanging="247"/>
      </w:pPr>
      <w:rPr>
        <w:rFonts w:eastAsia="Times New Roman" w:cs="Times New Roman"/>
        <w:b/>
        <w:color w:val="000000"/>
        <w:spacing w:val="-14"/>
      </w:rPr>
    </w:lvl>
    <w:lvl w:ilvl="1">
      <w:start w:val="1"/>
      <w:numFmt w:val="lowerLetter"/>
      <w:lvlText w:val="%2."/>
      <w:lvlJc w:val="left"/>
      <w:pPr>
        <w:tabs>
          <w:tab w:val="num" w:pos="0"/>
        </w:tabs>
        <w:ind w:left="967" w:hanging="360"/>
      </w:pPr>
    </w:lvl>
    <w:lvl w:ilvl="2">
      <w:start w:val="1"/>
      <w:numFmt w:val="lowerRoman"/>
      <w:lvlText w:val="%1.%2.%3."/>
      <w:lvlJc w:val="left"/>
      <w:pPr>
        <w:tabs>
          <w:tab w:val="num" w:pos="0"/>
        </w:tabs>
        <w:ind w:left="1687" w:hanging="180"/>
      </w:pPr>
    </w:lvl>
    <w:lvl w:ilvl="3">
      <w:start w:val="1"/>
      <w:numFmt w:val="decimal"/>
      <w:lvlText w:val="%1.%2.%3.%4."/>
      <w:lvlJc w:val="left"/>
      <w:pPr>
        <w:tabs>
          <w:tab w:val="num" w:pos="0"/>
        </w:tabs>
        <w:ind w:left="2407" w:hanging="360"/>
      </w:pPr>
    </w:lvl>
    <w:lvl w:ilvl="4">
      <w:start w:val="1"/>
      <w:numFmt w:val="lowerLetter"/>
      <w:lvlText w:val="%1.%2.%3.%4.%5."/>
      <w:lvlJc w:val="left"/>
      <w:pPr>
        <w:tabs>
          <w:tab w:val="num" w:pos="0"/>
        </w:tabs>
        <w:ind w:left="3127" w:hanging="360"/>
      </w:pPr>
    </w:lvl>
    <w:lvl w:ilvl="5">
      <w:start w:val="1"/>
      <w:numFmt w:val="lowerRoman"/>
      <w:lvlText w:val="%1.%2.%3.%4.%5.%6."/>
      <w:lvlJc w:val="left"/>
      <w:pPr>
        <w:tabs>
          <w:tab w:val="num" w:pos="0"/>
        </w:tabs>
        <w:ind w:left="3847" w:hanging="180"/>
      </w:pPr>
    </w:lvl>
    <w:lvl w:ilvl="6">
      <w:start w:val="1"/>
      <w:numFmt w:val="decimal"/>
      <w:lvlText w:val="%1.%2.%3.%4.%5.%6.%7."/>
      <w:lvlJc w:val="left"/>
      <w:pPr>
        <w:tabs>
          <w:tab w:val="num" w:pos="0"/>
        </w:tabs>
        <w:ind w:left="4567" w:hanging="360"/>
      </w:pPr>
    </w:lvl>
    <w:lvl w:ilvl="7">
      <w:start w:val="1"/>
      <w:numFmt w:val="lowerLetter"/>
      <w:lvlText w:val="%1.%2.%3.%4.%5.%6.%7.%8."/>
      <w:lvlJc w:val="left"/>
      <w:pPr>
        <w:tabs>
          <w:tab w:val="num" w:pos="0"/>
        </w:tabs>
        <w:ind w:left="5287" w:hanging="360"/>
      </w:pPr>
    </w:lvl>
    <w:lvl w:ilvl="8">
      <w:start w:val="1"/>
      <w:numFmt w:val="lowerRoman"/>
      <w:lvlText w:val="%1.%2.%3.%4.%5.%6.%7.%8.%9."/>
      <w:lvlJc w:val="left"/>
      <w:pPr>
        <w:tabs>
          <w:tab w:val="num" w:pos="0"/>
        </w:tabs>
        <w:ind w:left="6007" w:hanging="180"/>
      </w:p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611" w:hanging="360"/>
      </w:pPr>
      <w:rPr>
        <w:b w:val="0"/>
        <w:bCs w:val="0"/>
      </w:rPr>
    </w:lvl>
    <w:lvl w:ilvl="1">
      <w:start w:val="1"/>
      <w:numFmt w:val="decimal"/>
      <w:suff w:val="space"/>
      <w:lvlText w:val="%2."/>
      <w:lvlJc w:val="left"/>
      <w:pPr>
        <w:tabs>
          <w:tab w:val="num" w:pos="0"/>
        </w:tabs>
        <w:ind w:left="687" w:hanging="360"/>
      </w:pPr>
    </w:lvl>
    <w:lvl w:ilvl="2">
      <w:start w:val="1"/>
      <w:numFmt w:val="decimal"/>
      <w:lvlText w:val="%3."/>
      <w:lvlJc w:val="left"/>
      <w:pPr>
        <w:tabs>
          <w:tab w:val="num" w:pos="0"/>
        </w:tabs>
        <w:ind w:left="1047" w:hanging="360"/>
      </w:pPr>
    </w:lvl>
    <w:lvl w:ilvl="3">
      <w:start w:val="1"/>
      <w:numFmt w:val="decimal"/>
      <w:lvlText w:val="%4."/>
      <w:lvlJc w:val="left"/>
      <w:pPr>
        <w:tabs>
          <w:tab w:val="num" w:pos="0"/>
        </w:tabs>
        <w:ind w:left="1407" w:hanging="360"/>
      </w:pPr>
    </w:lvl>
    <w:lvl w:ilvl="4">
      <w:start w:val="1"/>
      <w:numFmt w:val="decimal"/>
      <w:lvlText w:val="%5."/>
      <w:lvlJc w:val="left"/>
      <w:pPr>
        <w:tabs>
          <w:tab w:val="num" w:pos="0"/>
        </w:tabs>
        <w:ind w:left="1767" w:hanging="360"/>
      </w:pPr>
    </w:lvl>
    <w:lvl w:ilvl="5">
      <w:start w:val="1"/>
      <w:numFmt w:val="decimal"/>
      <w:lvlText w:val="%6."/>
      <w:lvlJc w:val="left"/>
      <w:pPr>
        <w:tabs>
          <w:tab w:val="num" w:pos="0"/>
        </w:tabs>
        <w:ind w:left="2127" w:hanging="360"/>
      </w:pPr>
    </w:lvl>
    <w:lvl w:ilvl="6">
      <w:start w:val="1"/>
      <w:numFmt w:val="decimal"/>
      <w:lvlText w:val="%7."/>
      <w:lvlJc w:val="left"/>
      <w:pPr>
        <w:tabs>
          <w:tab w:val="num" w:pos="0"/>
        </w:tabs>
        <w:ind w:left="2487" w:hanging="360"/>
      </w:pPr>
    </w:lvl>
    <w:lvl w:ilvl="7">
      <w:start w:val="1"/>
      <w:numFmt w:val="decimal"/>
      <w:lvlText w:val="%8."/>
      <w:lvlJc w:val="left"/>
      <w:pPr>
        <w:tabs>
          <w:tab w:val="num" w:pos="0"/>
        </w:tabs>
        <w:ind w:left="2847" w:hanging="360"/>
      </w:pPr>
    </w:lvl>
    <w:lvl w:ilvl="8">
      <w:start w:val="1"/>
      <w:numFmt w:val="decimal"/>
      <w:lvlText w:val="%9."/>
      <w:lvlJc w:val="left"/>
      <w:pPr>
        <w:tabs>
          <w:tab w:val="num" w:pos="0"/>
        </w:tabs>
        <w:ind w:left="3207"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TimesNewRoman" w:eastAsia="Times New Roman" w:hAnsi="TimesNewRoman" w:cs="Times New Roman"/>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146" w:hanging="360"/>
      </w:pPr>
      <w:rPr>
        <w:rFonts w:ascii="TimesNewRoman" w:eastAsia="Times New Roman" w:hAnsi="TimesNewRoman" w:cs="Times New Roman"/>
        <w:b/>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360" w:hanging="360"/>
      </w:pPr>
      <w:rPr>
        <w:rFonts w:eastAsia="Times New Roman" w:cs="Times New Roman"/>
        <w:b/>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s="Times New Roman"/>
        <w:b w:val="0"/>
        <w:bCs w:val="0"/>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1004" w:hanging="360"/>
      </w:pPr>
      <w:rPr>
        <w:rFonts w:eastAsia="Times New Roman" w:cs="Times New Roman"/>
        <w:b w:val="0"/>
        <w:bCs w:val="0"/>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0000002A"/>
    <w:multiLevelType w:val="multilevel"/>
    <w:tmpl w:val="0000002A"/>
    <w:lvl w:ilvl="0">
      <w:start w:val="1"/>
      <w:numFmt w:val="decimal"/>
      <w:lvlText w:val="%1)"/>
      <w:lvlJc w:val="left"/>
      <w:pPr>
        <w:tabs>
          <w:tab w:val="num" w:pos="0"/>
        </w:tabs>
        <w:ind w:left="360" w:hanging="360"/>
      </w:pPr>
      <w:rPr>
        <w:rFonts w:eastAsia="TimesNewRomanPSMT" w:cs="Times New Roman"/>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360" w:hanging="360"/>
      </w:pPr>
      <w:rPr>
        <w:rFonts w:ascii="Symbol" w:hAnsi="Symbol" w:cs="Times New Roman"/>
        <w:color w:val="000000"/>
      </w:r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360" w:hanging="360"/>
      </w:pPr>
      <w:rPr>
        <w:rFonts w:eastAsia="TimesNewRomanPSMT" w:cs="Times New Roman"/>
        <w:b/>
        <w:color w:val="FF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44" w15:restartNumberingAfterBreak="0">
    <w:nsid w:val="0000002D"/>
    <w:multiLevelType w:val="multilevel"/>
    <w:tmpl w:val="67CC678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360" w:hanging="360"/>
      </w:pPr>
      <w:rPr>
        <w:rFonts w:cs="Calibri"/>
        <w:bCs/>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46" w15:restartNumberingAfterBreak="0">
    <w:nsid w:val="0000002F"/>
    <w:multiLevelType w:val="multilevel"/>
    <w:tmpl w:val="05FCF000"/>
    <w:name w:val="WW8Num4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720" w:hanging="360"/>
      </w:pPr>
      <w:rPr>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720" w:hanging="360"/>
      </w:pPr>
      <w:rPr>
        <w:rFonts w:cs="Calibri"/>
        <w:b w:val="0"/>
        <w:bCs/>
        <w:color w:val="00000A"/>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1004" w:hanging="360"/>
      </w:pPr>
      <w:rPr>
        <w:rFonts w:cs="Symbol"/>
        <w:bC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1004" w:hanging="360"/>
      </w:pPr>
      <w:rPr>
        <w:rFonts w:cs="Arial"/>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00000035"/>
    <w:multiLevelType w:val="multilevel"/>
    <w:tmpl w:val="00000035"/>
    <w:lvl w:ilvl="0">
      <w:start w:val="1"/>
      <w:numFmt w:val="decimal"/>
      <w:lvlText w:val="%1)"/>
      <w:lvlJc w:val="left"/>
      <w:pPr>
        <w:tabs>
          <w:tab w:val="num" w:pos="0"/>
        </w:tabs>
        <w:ind w:left="720" w:hanging="360"/>
      </w:pPr>
      <w:rPr>
        <w:rFonts w:eastAsia="Times New Roman" w:cs="Arial"/>
        <w:color w:val="000000"/>
        <w:spacing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00000036"/>
    <w:multiLevelType w:val="multilevel"/>
    <w:tmpl w:val="D69EEE44"/>
    <w:name w:val="WW8Num54"/>
    <w:lvl w:ilvl="0">
      <w:start w:val="1"/>
      <w:numFmt w:val="lowerLetter"/>
      <w:lvlText w:val="%1)"/>
      <w:lvlJc w:val="left"/>
      <w:pPr>
        <w:tabs>
          <w:tab w:val="num" w:pos="0"/>
        </w:tabs>
        <w:ind w:left="1440" w:hanging="360"/>
      </w:pPr>
      <w:rPr>
        <w:rFonts w:ascii="Times New Roman" w:eastAsia="SimSun" w:hAnsi="Times New Roman" w:cs="Times New Roman"/>
        <w:color w:val="000000"/>
        <w:spacing w:val="-15"/>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0"/>
        </w:tabs>
        <w:ind w:left="726" w:hanging="360"/>
      </w:pPr>
      <w:rPr>
        <w:rFonts w:ascii="Symbol" w:eastAsia="TimesNewRomanPSMT" w:hAnsi="Symbol" w:cs="Times New Roman"/>
      </w:rPr>
    </w:lvl>
    <w:lvl w:ilvl="1">
      <w:start w:val="1"/>
      <w:numFmt w:val="decimal"/>
      <w:lvlText w:val="%2."/>
      <w:lvlJc w:val="left"/>
      <w:pPr>
        <w:tabs>
          <w:tab w:val="num" w:pos="0"/>
        </w:tabs>
        <w:ind w:left="366" w:hanging="360"/>
      </w:pPr>
    </w:lvl>
    <w:lvl w:ilvl="2">
      <w:start w:val="1"/>
      <w:numFmt w:val="decimal"/>
      <w:lvlText w:val="%3."/>
      <w:lvlJc w:val="left"/>
      <w:pPr>
        <w:tabs>
          <w:tab w:val="num" w:pos="0"/>
        </w:tabs>
        <w:ind w:left="726" w:hanging="360"/>
      </w:pPr>
    </w:lvl>
    <w:lvl w:ilvl="3">
      <w:start w:val="1"/>
      <w:numFmt w:val="decimal"/>
      <w:lvlText w:val="%4."/>
      <w:lvlJc w:val="left"/>
      <w:pPr>
        <w:tabs>
          <w:tab w:val="num" w:pos="0"/>
        </w:tabs>
        <w:ind w:left="1086" w:hanging="360"/>
      </w:pPr>
    </w:lvl>
    <w:lvl w:ilvl="4">
      <w:start w:val="1"/>
      <w:numFmt w:val="decimal"/>
      <w:lvlText w:val="%5."/>
      <w:lvlJc w:val="left"/>
      <w:pPr>
        <w:tabs>
          <w:tab w:val="num" w:pos="0"/>
        </w:tabs>
        <w:ind w:left="1446" w:hanging="360"/>
      </w:pPr>
    </w:lvl>
    <w:lvl w:ilvl="5">
      <w:start w:val="1"/>
      <w:numFmt w:val="decimal"/>
      <w:lvlText w:val="%6."/>
      <w:lvlJc w:val="left"/>
      <w:pPr>
        <w:tabs>
          <w:tab w:val="num" w:pos="0"/>
        </w:tabs>
        <w:ind w:left="1806" w:hanging="360"/>
      </w:pPr>
    </w:lvl>
    <w:lvl w:ilvl="6">
      <w:start w:val="1"/>
      <w:numFmt w:val="decimal"/>
      <w:lvlText w:val="%7."/>
      <w:lvlJc w:val="left"/>
      <w:pPr>
        <w:tabs>
          <w:tab w:val="num" w:pos="0"/>
        </w:tabs>
        <w:ind w:left="2166" w:hanging="360"/>
      </w:pPr>
    </w:lvl>
    <w:lvl w:ilvl="7">
      <w:start w:val="1"/>
      <w:numFmt w:val="decimal"/>
      <w:lvlText w:val="%8."/>
      <w:lvlJc w:val="left"/>
      <w:pPr>
        <w:tabs>
          <w:tab w:val="num" w:pos="0"/>
        </w:tabs>
        <w:ind w:left="2526" w:hanging="360"/>
      </w:pPr>
    </w:lvl>
    <w:lvl w:ilvl="8">
      <w:start w:val="1"/>
      <w:numFmt w:val="decimal"/>
      <w:lvlText w:val="%9."/>
      <w:lvlJc w:val="left"/>
      <w:pPr>
        <w:tabs>
          <w:tab w:val="num" w:pos="0"/>
        </w:tabs>
        <w:ind w:left="2886" w:hanging="360"/>
      </w:pPr>
    </w:lvl>
  </w:abstractNum>
  <w:abstractNum w:abstractNumId="55" w15:restartNumberingAfterBreak="0">
    <w:nsid w:val="00000038"/>
    <w:multiLevelType w:val="multilevel"/>
    <w:tmpl w:val="00000038"/>
    <w:name w:val="WW8Num56"/>
    <w:lvl w:ilvl="0">
      <w:start w:val="1"/>
      <w:numFmt w:val="none"/>
      <w:suff w:val="nothing"/>
      <w:lvlText w:val="a)"/>
      <w:lvlJc w:val="left"/>
      <w:pPr>
        <w:tabs>
          <w:tab w:val="num" w:pos="0"/>
        </w:tabs>
        <w:ind w:left="720" w:hanging="360"/>
      </w:pPr>
      <w:rPr>
        <w:rFonts w:ascii="TimesNewRomanPSMT" w:eastAsia="TimesNewRomanPSMT" w:hAnsi="TimesNewRomanPSMT" w:cs="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6" w15:restartNumberingAfterBreak="0">
    <w:nsid w:val="00000039"/>
    <w:multiLevelType w:val="multilevel"/>
    <w:tmpl w:val="B5F03F8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720" w:hanging="360"/>
      </w:pPr>
      <w:rPr>
        <w:rFonts w:cs="Arial"/>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9" w15:restartNumberingAfterBreak="0">
    <w:nsid w:val="0000003C"/>
    <w:multiLevelType w:val="multilevel"/>
    <w:tmpl w:val="0000003C"/>
    <w:name w:val="WW8Num60"/>
    <w:lvl w:ilvl="0">
      <w:start w:val="1"/>
      <w:numFmt w:val="decimal"/>
      <w:lvlText w:val="%1."/>
      <w:lvlJc w:val="left"/>
      <w:pPr>
        <w:tabs>
          <w:tab w:val="num" w:pos="0"/>
        </w:tabs>
        <w:ind w:left="360" w:hanging="360"/>
      </w:pPr>
      <w:rPr>
        <w:rFonts w:cs="Arial"/>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60" w15:restartNumberingAfterBreak="0">
    <w:nsid w:val="0000003D"/>
    <w:multiLevelType w:val="singleLevel"/>
    <w:tmpl w:val="04150011"/>
    <w:lvl w:ilvl="0">
      <w:start w:val="1"/>
      <w:numFmt w:val="decimal"/>
      <w:lvlText w:val="%1)"/>
      <w:lvlJc w:val="left"/>
      <w:pPr>
        <w:ind w:left="1004" w:hanging="360"/>
      </w:pPr>
    </w:lvl>
  </w:abstractNum>
  <w:abstractNum w:abstractNumId="61" w15:restartNumberingAfterBreak="0">
    <w:nsid w:val="0000003E"/>
    <w:multiLevelType w:val="multilevel"/>
    <w:tmpl w:val="0000003E"/>
    <w:name w:val="WW8Num62"/>
    <w:lvl w:ilvl="0">
      <w:start w:val="1"/>
      <w:numFmt w:val="decimal"/>
      <w:suff w:val="space"/>
      <w:lvlText w:val="%1)"/>
      <w:lvlJc w:val="left"/>
      <w:pPr>
        <w:tabs>
          <w:tab w:val="num" w:pos="0"/>
        </w:tabs>
        <w:ind w:left="927" w:hanging="360"/>
      </w:pPr>
      <w:rPr>
        <w:rFonts w:ascii="Symbol" w:hAnsi="Symbol" w:cs="Times New Roman"/>
        <w:color w:val="000000"/>
        <w:spacing w:val="-15"/>
      </w:rPr>
    </w:lvl>
    <w:lvl w:ilvl="1">
      <w:start w:val="1"/>
      <w:numFmt w:val="lowerLetter"/>
      <w:lvlText w:val="%2."/>
      <w:lvlJc w:val="left"/>
      <w:pPr>
        <w:tabs>
          <w:tab w:val="num" w:pos="0"/>
        </w:tabs>
        <w:ind w:left="1647" w:hanging="360"/>
      </w:pPr>
    </w:lvl>
    <w:lvl w:ilvl="2">
      <w:start w:val="1"/>
      <w:numFmt w:val="lowerRoman"/>
      <w:lvlText w:val="%1.%2.%3."/>
      <w:lvlJc w:val="lef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lef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left"/>
      <w:pPr>
        <w:tabs>
          <w:tab w:val="num" w:pos="0"/>
        </w:tabs>
        <w:ind w:left="6687" w:hanging="180"/>
      </w:pPr>
    </w:lvl>
  </w:abstractNum>
  <w:abstractNum w:abstractNumId="62" w15:restartNumberingAfterBreak="0">
    <w:nsid w:val="0000003F"/>
    <w:multiLevelType w:val="singleLevel"/>
    <w:tmpl w:val="04150017"/>
    <w:lvl w:ilvl="0">
      <w:start w:val="1"/>
      <w:numFmt w:val="lowerLetter"/>
      <w:lvlText w:val="%1)"/>
      <w:lvlJc w:val="left"/>
      <w:pPr>
        <w:ind w:left="1429" w:hanging="360"/>
      </w:pPr>
      <w:rPr>
        <w:color w:val="000000"/>
        <w:spacing w:val="-18"/>
      </w:rPr>
    </w:lvl>
  </w:abstractNum>
  <w:abstractNum w:abstractNumId="63" w15:restartNumberingAfterBreak="0">
    <w:nsid w:val="00000040"/>
    <w:multiLevelType w:val="multilevel"/>
    <w:tmpl w:val="00000040"/>
    <w:name w:val="WW8Num64"/>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1.%2.%3."/>
      <w:lvlJc w:val="left"/>
      <w:pPr>
        <w:tabs>
          <w:tab w:val="num" w:pos="348"/>
        </w:tabs>
        <w:ind w:left="2508" w:hanging="180"/>
      </w:pPr>
    </w:lvl>
    <w:lvl w:ilvl="3">
      <w:start w:val="1"/>
      <w:numFmt w:val="decimal"/>
      <w:lvlText w:val="%1.%2.%3.%4."/>
      <w:lvlJc w:val="left"/>
      <w:pPr>
        <w:tabs>
          <w:tab w:val="num" w:pos="348"/>
        </w:tabs>
        <w:ind w:left="3228" w:hanging="360"/>
      </w:pPr>
    </w:lvl>
    <w:lvl w:ilvl="4">
      <w:start w:val="1"/>
      <w:numFmt w:val="lowerLetter"/>
      <w:lvlText w:val="%1.%2.%3.%4.%5."/>
      <w:lvlJc w:val="left"/>
      <w:pPr>
        <w:tabs>
          <w:tab w:val="num" w:pos="348"/>
        </w:tabs>
        <w:ind w:left="3948" w:hanging="360"/>
      </w:pPr>
    </w:lvl>
    <w:lvl w:ilvl="5">
      <w:start w:val="1"/>
      <w:numFmt w:val="lowerRoman"/>
      <w:lvlText w:val="%1.%2.%3.%4.%5.%6."/>
      <w:lvlJc w:val="left"/>
      <w:pPr>
        <w:tabs>
          <w:tab w:val="num" w:pos="348"/>
        </w:tabs>
        <w:ind w:left="4668" w:hanging="180"/>
      </w:pPr>
    </w:lvl>
    <w:lvl w:ilvl="6">
      <w:start w:val="1"/>
      <w:numFmt w:val="decimal"/>
      <w:lvlText w:val="%1.%2.%3.%4.%5.%6.%7."/>
      <w:lvlJc w:val="left"/>
      <w:pPr>
        <w:tabs>
          <w:tab w:val="num" w:pos="348"/>
        </w:tabs>
        <w:ind w:left="5388" w:hanging="360"/>
      </w:pPr>
    </w:lvl>
    <w:lvl w:ilvl="7">
      <w:start w:val="1"/>
      <w:numFmt w:val="lowerLetter"/>
      <w:lvlText w:val="%1.%2.%3.%4.%5.%6.%7.%8."/>
      <w:lvlJc w:val="left"/>
      <w:pPr>
        <w:tabs>
          <w:tab w:val="num" w:pos="348"/>
        </w:tabs>
        <w:ind w:left="6108" w:hanging="360"/>
      </w:pPr>
    </w:lvl>
    <w:lvl w:ilvl="8">
      <w:start w:val="1"/>
      <w:numFmt w:val="lowerRoman"/>
      <w:lvlText w:val="%1.%2.%3.%4.%5.%6.%7.%8.%9."/>
      <w:lvlJc w:val="left"/>
      <w:pPr>
        <w:tabs>
          <w:tab w:val="num" w:pos="348"/>
        </w:tabs>
        <w:ind w:left="6828" w:hanging="180"/>
      </w:pPr>
    </w:lvl>
  </w:abstractNum>
  <w:abstractNum w:abstractNumId="64" w15:restartNumberingAfterBreak="0">
    <w:nsid w:val="00000041"/>
    <w:multiLevelType w:val="multilevel"/>
    <w:tmpl w:val="00000041"/>
    <w:name w:val="WW8Num65"/>
    <w:lvl w:ilvl="0">
      <w:start w:val="1"/>
      <w:numFmt w:val="lowerLetter"/>
      <w:lvlText w:val="%1)"/>
      <w:lvlJc w:val="left"/>
      <w:pPr>
        <w:tabs>
          <w:tab w:val="num" w:pos="0"/>
        </w:tabs>
        <w:ind w:left="1854" w:hanging="360"/>
      </w:pPr>
      <w:rPr>
        <w:rFonts w:cs="Times New Roman"/>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5" w15:restartNumberingAfterBreak="0">
    <w:nsid w:val="00000042"/>
    <w:multiLevelType w:val="multilevel"/>
    <w:tmpl w:val="00000042"/>
    <w:name w:val="WW8Num66"/>
    <w:lvl w:ilvl="0">
      <w:numFmt w:val="bullet"/>
      <w:lvlText w:val=""/>
      <w:lvlJc w:val="left"/>
      <w:pPr>
        <w:tabs>
          <w:tab w:val="num" w:pos="0"/>
        </w:tabs>
        <w:ind w:left="720" w:hanging="360"/>
      </w:pPr>
      <w:rPr>
        <w:rFonts w:ascii="Wingdings" w:hAnsi="Wingdings" w:cs="Times New Roman"/>
      </w:rPr>
    </w:lvl>
    <w:lvl w:ilvl="1">
      <w:numFmt w:val="bullet"/>
      <w:lvlText w:val=""/>
      <w:lvlJc w:val="left"/>
      <w:pPr>
        <w:tabs>
          <w:tab w:val="num" w:pos="0"/>
        </w:tabs>
        <w:ind w:left="1440" w:hanging="360"/>
      </w:pPr>
      <w:rPr>
        <w:rFonts w:ascii="Wingdings" w:hAnsi="Wingdings" w:cs="Times New Roman"/>
      </w:rPr>
    </w:lvl>
    <w:lvl w:ilvl="2">
      <w:numFmt w:val="bullet"/>
      <w:lvlText w:val=""/>
      <w:lvlJc w:val="left"/>
      <w:pPr>
        <w:tabs>
          <w:tab w:val="num" w:pos="0"/>
        </w:tabs>
        <w:ind w:left="2160" w:hanging="360"/>
      </w:pPr>
      <w:rPr>
        <w:rFonts w:ascii="Wingdings" w:hAnsi="Wingdings" w:cs="Times New Roman"/>
      </w:rPr>
    </w:lvl>
    <w:lvl w:ilvl="3">
      <w:numFmt w:val="bullet"/>
      <w:lvlText w:val=""/>
      <w:lvlJc w:val="left"/>
      <w:pPr>
        <w:tabs>
          <w:tab w:val="num" w:pos="0"/>
        </w:tabs>
        <w:ind w:left="2880" w:hanging="360"/>
      </w:pPr>
      <w:rPr>
        <w:rFonts w:ascii="Wingdings" w:hAnsi="Wingdings" w:cs="Times New Roman"/>
      </w:rPr>
    </w:lvl>
    <w:lvl w:ilvl="4">
      <w:numFmt w:val="bullet"/>
      <w:lvlText w:val=""/>
      <w:lvlJc w:val="left"/>
      <w:pPr>
        <w:tabs>
          <w:tab w:val="num" w:pos="0"/>
        </w:tabs>
        <w:ind w:left="3600" w:hanging="360"/>
      </w:pPr>
      <w:rPr>
        <w:rFonts w:ascii="Wingdings" w:hAnsi="Wingdings" w:cs="Times New Roman"/>
      </w:rPr>
    </w:lvl>
    <w:lvl w:ilvl="5">
      <w:numFmt w:val="bullet"/>
      <w:lvlText w:val=""/>
      <w:lvlJc w:val="left"/>
      <w:pPr>
        <w:tabs>
          <w:tab w:val="num" w:pos="0"/>
        </w:tabs>
        <w:ind w:left="4320" w:hanging="360"/>
      </w:pPr>
      <w:rPr>
        <w:rFonts w:ascii="Wingdings" w:hAnsi="Wingdings" w:cs="Times New Roman"/>
      </w:rPr>
    </w:lvl>
    <w:lvl w:ilvl="6">
      <w:numFmt w:val="bullet"/>
      <w:lvlText w:val=""/>
      <w:lvlJc w:val="left"/>
      <w:pPr>
        <w:tabs>
          <w:tab w:val="num" w:pos="0"/>
        </w:tabs>
        <w:ind w:left="5040" w:hanging="360"/>
      </w:pPr>
      <w:rPr>
        <w:rFonts w:ascii="Wingdings" w:hAnsi="Wingdings" w:cs="Times New Roman"/>
      </w:rPr>
    </w:lvl>
    <w:lvl w:ilvl="7">
      <w:numFmt w:val="bullet"/>
      <w:lvlText w:val=""/>
      <w:lvlJc w:val="left"/>
      <w:pPr>
        <w:tabs>
          <w:tab w:val="num" w:pos="0"/>
        </w:tabs>
        <w:ind w:left="5760" w:hanging="360"/>
      </w:pPr>
      <w:rPr>
        <w:rFonts w:ascii="Wingdings" w:hAnsi="Wingdings" w:cs="Times New Roman"/>
      </w:rPr>
    </w:lvl>
    <w:lvl w:ilvl="8">
      <w:numFmt w:val="bullet"/>
      <w:lvlText w:val=""/>
      <w:lvlJc w:val="left"/>
      <w:pPr>
        <w:tabs>
          <w:tab w:val="num" w:pos="0"/>
        </w:tabs>
        <w:ind w:left="6480" w:hanging="360"/>
      </w:pPr>
      <w:rPr>
        <w:rFonts w:ascii="Wingdings" w:hAnsi="Wingdings" w:cs="Times New Roman"/>
      </w:rPr>
    </w:lvl>
  </w:abstractNum>
  <w:abstractNum w:abstractNumId="66" w15:restartNumberingAfterBreak="0">
    <w:nsid w:val="00000043"/>
    <w:multiLevelType w:val="singleLevel"/>
    <w:tmpl w:val="00000043"/>
    <w:name w:val="WW8Num67"/>
    <w:lvl w:ilvl="0">
      <w:start w:val="1"/>
      <w:numFmt w:val="lowerLetter"/>
      <w:suff w:val="space"/>
      <w:lvlText w:val="%1)"/>
      <w:lvlJc w:val="left"/>
      <w:pPr>
        <w:tabs>
          <w:tab w:val="num" w:pos="0"/>
        </w:tabs>
        <w:ind w:left="720" w:hanging="360"/>
      </w:pPr>
    </w:lvl>
  </w:abstractNum>
  <w:abstractNum w:abstractNumId="67" w15:restartNumberingAfterBreak="0">
    <w:nsid w:val="00000044"/>
    <w:multiLevelType w:val="multilevel"/>
    <w:tmpl w:val="00000044"/>
    <w:name w:val="WW8Num68"/>
    <w:lvl w:ilvl="0">
      <w:start w:val="1"/>
      <w:numFmt w:val="decimal"/>
      <w:lvlText w:val="%1."/>
      <w:lvlJc w:val="left"/>
      <w:pPr>
        <w:tabs>
          <w:tab w:val="num" w:pos="0"/>
        </w:tabs>
        <w:ind w:left="720" w:hanging="360"/>
      </w:pPr>
      <w:rPr>
        <w:rFonts w:cs="Aria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106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9" w15:restartNumberingAfterBreak="0">
    <w:nsid w:val="00000046"/>
    <w:multiLevelType w:val="multilevel"/>
    <w:tmpl w:val="00000046"/>
    <w:name w:val="WW8Num70"/>
    <w:lvl w:ilvl="0">
      <w:start w:val="1"/>
      <w:numFmt w:val="lowerLetter"/>
      <w:suff w:val="space"/>
      <w:lvlText w:val="%1)"/>
      <w:lvlJc w:val="left"/>
      <w:pPr>
        <w:tabs>
          <w:tab w:val="num" w:pos="0"/>
        </w:tabs>
        <w:ind w:left="417" w:hanging="360"/>
      </w:pPr>
      <w:rPr>
        <w:rFonts w:ascii="Symbol" w:hAnsi="Symbol" w:cs="Symbol"/>
      </w:rPr>
    </w:lvl>
    <w:lvl w:ilvl="1">
      <w:start w:val="1"/>
      <w:numFmt w:val="decimal"/>
      <w:lvlText w:val="%2."/>
      <w:lvlJc w:val="left"/>
      <w:pPr>
        <w:tabs>
          <w:tab w:val="num" w:pos="0"/>
        </w:tabs>
        <w:ind w:left="279" w:hanging="360"/>
      </w:pPr>
    </w:lvl>
    <w:lvl w:ilvl="2">
      <w:start w:val="1"/>
      <w:numFmt w:val="decimal"/>
      <w:lvlText w:val="%3."/>
      <w:lvlJc w:val="left"/>
      <w:pPr>
        <w:tabs>
          <w:tab w:val="num" w:pos="0"/>
        </w:tabs>
        <w:ind w:left="81" w:hanging="360"/>
      </w:pPr>
    </w:lvl>
    <w:lvl w:ilvl="3">
      <w:start w:val="1"/>
      <w:numFmt w:val="decimal"/>
      <w:lvlText w:val="%4."/>
      <w:lvlJc w:val="left"/>
      <w:pPr>
        <w:tabs>
          <w:tab w:val="num" w:pos="0"/>
        </w:tabs>
        <w:ind w:left="441" w:hanging="360"/>
      </w:pPr>
    </w:lvl>
    <w:lvl w:ilvl="4">
      <w:start w:val="1"/>
      <w:numFmt w:val="decimal"/>
      <w:lvlText w:val="%5."/>
      <w:lvlJc w:val="left"/>
      <w:pPr>
        <w:tabs>
          <w:tab w:val="num" w:pos="0"/>
        </w:tabs>
        <w:ind w:left="801" w:hanging="360"/>
      </w:pPr>
    </w:lvl>
    <w:lvl w:ilvl="5">
      <w:start w:val="1"/>
      <w:numFmt w:val="decimal"/>
      <w:lvlText w:val="%6."/>
      <w:lvlJc w:val="left"/>
      <w:pPr>
        <w:tabs>
          <w:tab w:val="num" w:pos="0"/>
        </w:tabs>
        <w:ind w:left="1161" w:hanging="360"/>
      </w:pPr>
    </w:lvl>
    <w:lvl w:ilvl="6">
      <w:start w:val="1"/>
      <w:numFmt w:val="decimal"/>
      <w:lvlText w:val="%7."/>
      <w:lvlJc w:val="left"/>
      <w:pPr>
        <w:tabs>
          <w:tab w:val="num" w:pos="0"/>
        </w:tabs>
        <w:ind w:left="1521" w:hanging="360"/>
      </w:pPr>
    </w:lvl>
    <w:lvl w:ilvl="7">
      <w:start w:val="1"/>
      <w:numFmt w:val="decimal"/>
      <w:lvlText w:val="%8."/>
      <w:lvlJc w:val="left"/>
      <w:pPr>
        <w:tabs>
          <w:tab w:val="num" w:pos="0"/>
        </w:tabs>
        <w:ind w:left="1881" w:hanging="360"/>
      </w:pPr>
    </w:lvl>
    <w:lvl w:ilvl="8">
      <w:start w:val="1"/>
      <w:numFmt w:val="decimal"/>
      <w:lvlText w:val="%9."/>
      <w:lvlJc w:val="left"/>
      <w:pPr>
        <w:tabs>
          <w:tab w:val="num" w:pos="0"/>
        </w:tabs>
        <w:ind w:left="2241" w:hanging="360"/>
      </w:p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720" w:hanging="360"/>
      </w:pPr>
      <w:rPr>
        <w:rFonts w:ascii="Symbol" w:hAnsi="Symbol" w:cs="Symbol"/>
        <w:b w:val="0"/>
        <w:bCs w:val="0"/>
      </w:rPr>
    </w:lvl>
  </w:abstractNum>
  <w:abstractNum w:abstractNumId="71" w15:restartNumberingAfterBreak="0">
    <w:nsid w:val="00000048"/>
    <w:multiLevelType w:val="multilevel"/>
    <w:tmpl w:val="00000048"/>
    <w:name w:val="WW8Num72"/>
    <w:lvl w:ilvl="0">
      <w:start w:val="1"/>
      <w:numFmt w:val="decimal"/>
      <w:lvlText w:val="%1)"/>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2" w15:restartNumberingAfterBreak="0">
    <w:nsid w:val="00000049"/>
    <w:multiLevelType w:val="multilevel"/>
    <w:tmpl w:val="00000049"/>
    <w:name w:val="WW8Num73"/>
    <w:lvl w:ilvl="0">
      <w:start w:val="1"/>
      <w:numFmt w:val="decimal"/>
      <w:lvlText w:val="%1."/>
      <w:lvlJc w:val="left"/>
      <w:pPr>
        <w:tabs>
          <w:tab w:val="num" w:pos="0"/>
        </w:tabs>
        <w:ind w:left="360" w:hanging="360"/>
      </w:pPr>
      <w:rPr>
        <w:rFonts w:ascii="Symbol" w:hAnsi="Symbol" w:cs="Times New Roman"/>
        <w:b w:val="0"/>
        <w:bCs w:val="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4" w15:restartNumberingAfterBreak="0">
    <w:nsid w:val="0000004B"/>
    <w:multiLevelType w:val="multilevel"/>
    <w:tmpl w:val="0000004B"/>
    <w:name w:val="WW8Num75"/>
    <w:lvl w:ilvl="0">
      <w:start w:val="1"/>
      <w:numFmt w:val="decimal"/>
      <w:lvlText w:val="%1)"/>
      <w:lvlJc w:val="left"/>
      <w:pPr>
        <w:tabs>
          <w:tab w:val="num" w:pos="0"/>
        </w:tabs>
        <w:ind w:left="927"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5" w15:restartNumberingAfterBreak="0">
    <w:nsid w:val="0000004C"/>
    <w:multiLevelType w:val="singleLevel"/>
    <w:tmpl w:val="0000004C"/>
    <w:name w:val="WW8Num76"/>
    <w:lvl w:ilvl="0">
      <w:start w:val="1"/>
      <w:numFmt w:val="bullet"/>
      <w:lvlText w:val=""/>
      <w:lvlJc w:val="left"/>
      <w:pPr>
        <w:tabs>
          <w:tab w:val="num" w:pos="0"/>
        </w:tabs>
        <w:ind w:left="360" w:hanging="360"/>
      </w:pPr>
      <w:rPr>
        <w:rFonts w:ascii="Symbol" w:hAnsi="Symbol" w:cs="OpenSymbol"/>
        <w:b/>
        <w:bCs/>
      </w:rPr>
    </w:lvl>
  </w:abstractNum>
  <w:abstractNum w:abstractNumId="76" w15:restartNumberingAfterBreak="0">
    <w:nsid w:val="0000004D"/>
    <w:multiLevelType w:val="multilevel"/>
    <w:tmpl w:val="0000004D"/>
    <w:name w:val="WW8Num7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77" w15:restartNumberingAfterBreak="0">
    <w:nsid w:val="0000004E"/>
    <w:multiLevelType w:val="multilevel"/>
    <w:tmpl w:val="0000004E"/>
    <w:name w:val="WW8Num7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8" w15:restartNumberingAfterBreak="0">
    <w:nsid w:val="0000004F"/>
    <w:multiLevelType w:val="multilevel"/>
    <w:tmpl w:val="0000004F"/>
    <w:name w:val="WW8Num7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9" w15:restartNumberingAfterBreak="0">
    <w:nsid w:val="00000050"/>
    <w:multiLevelType w:val="multilevel"/>
    <w:tmpl w:val="00000050"/>
    <w:name w:val="WW8Num80"/>
    <w:lvl w:ilvl="0">
      <w:start w:val="1"/>
      <w:numFmt w:val="decimal"/>
      <w:lvlText w:val="%1)"/>
      <w:lvlJc w:val="left"/>
      <w:pPr>
        <w:tabs>
          <w:tab w:val="num" w:pos="0"/>
        </w:tabs>
        <w:ind w:left="720" w:hanging="360"/>
      </w:pPr>
      <w:rPr>
        <w:rFonts w:ascii="Wingdings" w:hAnsi="Wingdings" w:cs="OpenSymbol"/>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1353" w:hanging="360"/>
      </w:pPr>
      <w:rPr>
        <w:rFonts w:ascii="Wingdings" w:hAnsi="Wingdings" w:cs="OpenSymbol"/>
        <w:b/>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1" w15:restartNumberingAfterBreak="0">
    <w:nsid w:val="00000052"/>
    <w:multiLevelType w:val="multilevel"/>
    <w:tmpl w:val="00000052"/>
    <w:name w:val="WW8Num82"/>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Courier New" w:hAnsi="Courier New" w:cs="Courier New"/>
        <w:b/>
        <w:color w:val="000000"/>
        <w:spacing w:val="-8"/>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2" w15:restartNumberingAfterBreak="0">
    <w:nsid w:val="00000053"/>
    <w:multiLevelType w:val="multilevel"/>
    <w:tmpl w:val="00000053"/>
    <w:name w:val="WW8Num83"/>
    <w:lvl w:ilvl="0">
      <w:start w:val="1"/>
      <w:numFmt w:val="decimal"/>
      <w:lvlText w:val="%1."/>
      <w:lvlJc w:val="left"/>
      <w:pPr>
        <w:tabs>
          <w:tab w:val="num" w:pos="0"/>
        </w:tabs>
        <w:ind w:left="360" w:hanging="360"/>
      </w:pPr>
      <w:rPr>
        <w:rFonts w:ascii="Wingdings" w:hAnsi="Wingdings" w:cs="Wingdings"/>
        <w:color w:val="000000"/>
        <w:spacing w:val="-12"/>
      </w:rPr>
    </w:lvl>
    <w:lvl w:ilvl="1">
      <w:start w:val="1"/>
      <w:numFmt w:val="lowerLetter"/>
      <w:lvlText w:val="%2)"/>
      <w:lvlJc w:val="left"/>
      <w:pPr>
        <w:tabs>
          <w:tab w:val="num" w:pos="0"/>
        </w:tabs>
        <w:ind w:left="1156" w:hanging="360"/>
      </w:pPr>
      <w:rPr>
        <w:b/>
        <w:color w:val="000000"/>
        <w:spacing w:val="-8"/>
      </w:rPr>
    </w:lvl>
    <w:lvl w:ilvl="2">
      <w:start w:val="1"/>
      <w:numFmt w:val="lowerRoman"/>
      <w:lvlText w:val="%1.%2.%3."/>
      <w:lvlJc w:val="left"/>
      <w:pPr>
        <w:tabs>
          <w:tab w:val="num" w:pos="0"/>
        </w:tabs>
        <w:ind w:left="1876" w:hanging="180"/>
      </w:pPr>
    </w:lvl>
    <w:lvl w:ilvl="3">
      <w:start w:val="1"/>
      <w:numFmt w:val="decimal"/>
      <w:lvlText w:val="%1.%2.%3.%4."/>
      <w:lvlJc w:val="left"/>
      <w:pPr>
        <w:tabs>
          <w:tab w:val="num" w:pos="0"/>
        </w:tabs>
        <w:ind w:left="2596" w:hanging="360"/>
      </w:pPr>
    </w:lvl>
    <w:lvl w:ilvl="4">
      <w:start w:val="1"/>
      <w:numFmt w:val="lowerLetter"/>
      <w:lvlText w:val="%1.%2.%3.%4.%5."/>
      <w:lvlJc w:val="left"/>
      <w:pPr>
        <w:tabs>
          <w:tab w:val="num" w:pos="0"/>
        </w:tabs>
        <w:ind w:left="3316" w:hanging="360"/>
      </w:pPr>
    </w:lvl>
    <w:lvl w:ilvl="5">
      <w:start w:val="1"/>
      <w:numFmt w:val="lowerRoman"/>
      <w:lvlText w:val="%1.%2.%3.%4.%5.%6."/>
      <w:lvlJc w:val="left"/>
      <w:pPr>
        <w:tabs>
          <w:tab w:val="num" w:pos="0"/>
        </w:tabs>
        <w:ind w:left="4036" w:hanging="180"/>
      </w:pPr>
    </w:lvl>
    <w:lvl w:ilvl="6">
      <w:start w:val="1"/>
      <w:numFmt w:val="decimal"/>
      <w:lvlText w:val="%1.%2.%3.%4.%5.%6.%7."/>
      <w:lvlJc w:val="left"/>
      <w:pPr>
        <w:tabs>
          <w:tab w:val="num" w:pos="0"/>
        </w:tabs>
        <w:ind w:left="4756" w:hanging="360"/>
      </w:pPr>
    </w:lvl>
    <w:lvl w:ilvl="7">
      <w:start w:val="1"/>
      <w:numFmt w:val="lowerLetter"/>
      <w:lvlText w:val="%1.%2.%3.%4.%5.%6.%7.%8."/>
      <w:lvlJc w:val="left"/>
      <w:pPr>
        <w:tabs>
          <w:tab w:val="num" w:pos="0"/>
        </w:tabs>
        <w:ind w:left="5476" w:hanging="360"/>
      </w:pPr>
    </w:lvl>
    <w:lvl w:ilvl="8">
      <w:start w:val="1"/>
      <w:numFmt w:val="lowerRoman"/>
      <w:lvlText w:val="%1.%2.%3.%4.%5.%6.%7.%8.%9."/>
      <w:lvlJc w:val="left"/>
      <w:pPr>
        <w:tabs>
          <w:tab w:val="num" w:pos="0"/>
        </w:tabs>
        <w:ind w:left="6196" w:hanging="180"/>
      </w:pPr>
    </w:lvl>
  </w:abstractNum>
  <w:abstractNum w:abstractNumId="83" w15:restartNumberingAfterBreak="0">
    <w:nsid w:val="00000054"/>
    <w:multiLevelType w:val="multilevel"/>
    <w:tmpl w:val="00000054"/>
    <w:name w:val="WW8Num84"/>
    <w:lvl w:ilvl="0">
      <w:start w:val="1"/>
      <w:numFmt w:val="decimal"/>
      <w:lvlText w:val="%1)"/>
      <w:lvlJc w:val="left"/>
      <w:pPr>
        <w:tabs>
          <w:tab w:val="num" w:pos="0"/>
        </w:tabs>
        <w:ind w:left="1068" w:hanging="360"/>
      </w:pPr>
      <w:rPr>
        <w:rFonts w:ascii="Wingdings" w:hAnsi="Wingdings" w:cs="OpenSymbo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720" w:hanging="360"/>
      </w:pPr>
      <w:rPr>
        <w:rFonts w:ascii="Wingdings" w:eastAsia="Calibri" w:hAnsi="Wingdings" w:cs="Wingdings"/>
        <w:b/>
        <w:color w:val="000000"/>
        <w:spacing w:val="-7"/>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Wingdings" w:hAnsi="Wingdings" w:cs="Wingdings"/>
        <w:b/>
        <w:color w:val="000000"/>
        <w:spacing w:val="-7"/>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00000057"/>
    <w:multiLevelType w:val="multilevel"/>
    <w:tmpl w:val="00000057"/>
    <w:name w:val="WW8Num88"/>
    <w:lvl w:ilvl="0">
      <w:start w:val="1"/>
      <w:numFmt w:val="decimal"/>
      <w:lvlText w:val="%1."/>
      <w:lvlJc w:val="left"/>
      <w:pPr>
        <w:tabs>
          <w:tab w:val="num" w:pos="0"/>
        </w:tabs>
        <w:ind w:left="928" w:hanging="360"/>
      </w:pPr>
      <w:rPr>
        <w:rFonts w:ascii="Wingdings" w:hAnsi="Wingdings" w:cs="Wingdings"/>
      </w:rPr>
    </w:lvl>
    <w:lvl w:ilvl="1">
      <w:start w:val="1"/>
      <w:numFmt w:val="decimal"/>
      <w:lvlText w:val="%2."/>
      <w:lvlJc w:val="left"/>
      <w:pPr>
        <w:tabs>
          <w:tab w:val="num" w:pos="0"/>
        </w:tabs>
        <w:ind w:left="1648" w:hanging="360"/>
      </w:pPr>
    </w:lvl>
    <w:lvl w:ilvl="2">
      <w:start w:val="1"/>
      <w:numFmt w:val="lowerRoman"/>
      <w:lvlText w:val="%1.%2.%3."/>
      <w:lvlJc w:val="left"/>
      <w:pPr>
        <w:tabs>
          <w:tab w:val="num" w:pos="0"/>
        </w:tabs>
        <w:ind w:left="2368" w:hanging="180"/>
      </w:pPr>
    </w:lvl>
    <w:lvl w:ilvl="3">
      <w:start w:val="1"/>
      <w:numFmt w:val="decimal"/>
      <w:lvlText w:val="%1.%2.%3.%4."/>
      <w:lvlJc w:val="left"/>
      <w:pPr>
        <w:tabs>
          <w:tab w:val="num" w:pos="0"/>
        </w:tabs>
        <w:ind w:left="3088" w:hanging="360"/>
      </w:pPr>
    </w:lvl>
    <w:lvl w:ilvl="4">
      <w:start w:val="1"/>
      <w:numFmt w:val="lowerLetter"/>
      <w:lvlText w:val="%1.%2.%3.%4.%5."/>
      <w:lvlJc w:val="left"/>
      <w:pPr>
        <w:tabs>
          <w:tab w:val="num" w:pos="0"/>
        </w:tabs>
        <w:ind w:left="3808" w:hanging="360"/>
      </w:pPr>
    </w:lvl>
    <w:lvl w:ilvl="5">
      <w:start w:val="1"/>
      <w:numFmt w:val="lowerRoman"/>
      <w:lvlText w:val="%1.%2.%3.%4.%5.%6."/>
      <w:lvlJc w:val="left"/>
      <w:pPr>
        <w:tabs>
          <w:tab w:val="num" w:pos="0"/>
        </w:tabs>
        <w:ind w:left="4528" w:hanging="180"/>
      </w:pPr>
    </w:lvl>
    <w:lvl w:ilvl="6">
      <w:start w:val="1"/>
      <w:numFmt w:val="decimal"/>
      <w:lvlText w:val="%1.%2.%3.%4.%5.%6.%7."/>
      <w:lvlJc w:val="left"/>
      <w:pPr>
        <w:tabs>
          <w:tab w:val="num" w:pos="0"/>
        </w:tabs>
        <w:ind w:left="5248" w:hanging="360"/>
      </w:pPr>
    </w:lvl>
    <w:lvl w:ilvl="7">
      <w:start w:val="1"/>
      <w:numFmt w:val="lowerLetter"/>
      <w:lvlText w:val="%1.%2.%3.%4.%5.%6.%7.%8."/>
      <w:lvlJc w:val="left"/>
      <w:pPr>
        <w:tabs>
          <w:tab w:val="num" w:pos="0"/>
        </w:tabs>
        <w:ind w:left="5968" w:hanging="360"/>
      </w:pPr>
    </w:lvl>
    <w:lvl w:ilvl="8">
      <w:start w:val="1"/>
      <w:numFmt w:val="lowerRoman"/>
      <w:lvlText w:val="%1.%2.%3.%4.%5.%6.%7.%8.%9."/>
      <w:lvlJc w:val="left"/>
      <w:pPr>
        <w:tabs>
          <w:tab w:val="num" w:pos="0"/>
        </w:tabs>
        <w:ind w:left="6688" w:hanging="180"/>
      </w:pPr>
    </w:lvl>
  </w:abstractNum>
  <w:abstractNum w:abstractNumId="87" w15:restartNumberingAfterBreak="0">
    <w:nsid w:val="00000058"/>
    <w:multiLevelType w:val="multilevel"/>
    <w:tmpl w:val="00000058"/>
    <w:name w:val="WW8Num8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8" w15:restartNumberingAfterBreak="0">
    <w:nsid w:val="00000059"/>
    <w:multiLevelType w:val="multilevel"/>
    <w:tmpl w:val="00000059"/>
    <w:name w:val="WW8Num91"/>
    <w:lvl w:ilvl="0">
      <w:start w:val="1"/>
      <w:numFmt w:val="decimal"/>
      <w:lvlText w:val="%1)"/>
      <w:lvlJc w:val="left"/>
      <w:pPr>
        <w:tabs>
          <w:tab w:val="num" w:pos="0"/>
        </w:tabs>
        <w:ind w:left="7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9" w15:restartNumberingAfterBreak="0">
    <w:nsid w:val="0000005A"/>
    <w:multiLevelType w:val="multilevel"/>
    <w:tmpl w:val="0000005A"/>
    <w:name w:val="WW8Num92"/>
    <w:lvl w:ilvl="0">
      <w:start w:val="1"/>
      <w:numFmt w:val="decimal"/>
      <w:lvlText w:val="%1."/>
      <w:lvlJc w:val="left"/>
      <w:pPr>
        <w:tabs>
          <w:tab w:val="num" w:pos="0"/>
        </w:tabs>
        <w:ind w:left="390" w:hanging="360"/>
      </w:pPr>
      <w:rPr>
        <w:rFonts w:ascii="Symbol" w:hAnsi="Symbol" w:cs="Symbo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0" w15:restartNumberingAfterBreak="0">
    <w:nsid w:val="0000005B"/>
    <w:multiLevelType w:val="multilevel"/>
    <w:tmpl w:val="0000005B"/>
    <w:name w:val="WW8Num93"/>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1" w15:restartNumberingAfterBreak="0">
    <w:nsid w:val="0000005C"/>
    <w:multiLevelType w:val="multilevel"/>
    <w:tmpl w:val="6C708950"/>
    <w:name w:val="WW8Num94"/>
    <w:lvl w:ilvl="0">
      <w:start w:val="1"/>
      <w:numFmt w:val="bullet"/>
      <w:lvlText w:val=""/>
      <w:lvlJc w:val="left"/>
      <w:pPr>
        <w:tabs>
          <w:tab w:val="num" w:pos="0"/>
        </w:tabs>
        <w:ind w:left="1440" w:hanging="360"/>
      </w:pPr>
      <w:rPr>
        <w:rFonts w:ascii="Symbol" w:hAnsi="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2" w15:restartNumberingAfterBreak="0">
    <w:nsid w:val="0000005D"/>
    <w:multiLevelType w:val="singleLevel"/>
    <w:tmpl w:val="0000005D"/>
    <w:name w:val="WW8Num95"/>
    <w:lvl w:ilvl="0">
      <w:start w:val="1"/>
      <w:numFmt w:val="bullet"/>
      <w:lvlText w:val=""/>
      <w:lvlJc w:val="left"/>
      <w:pPr>
        <w:tabs>
          <w:tab w:val="num" w:pos="0"/>
        </w:tabs>
        <w:ind w:left="720" w:hanging="360"/>
      </w:pPr>
      <w:rPr>
        <w:rFonts w:ascii="Symbol" w:hAnsi="Symbol" w:cs="OpenSymbol"/>
      </w:rPr>
    </w:lvl>
  </w:abstractNum>
  <w:abstractNum w:abstractNumId="93" w15:restartNumberingAfterBreak="0">
    <w:nsid w:val="0000005E"/>
    <w:multiLevelType w:val="multilevel"/>
    <w:tmpl w:val="2DA68C44"/>
    <w:name w:val="WW8Num96"/>
    <w:lvl w:ilvl="0">
      <w:start w:val="1"/>
      <w:numFmt w:val="lowerLetter"/>
      <w:lvlText w:val="%1)"/>
      <w:lvlJc w:val="left"/>
      <w:pPr>
        <w:tabs>
          <w:tab w:val="num" w:pos="0"/>
        </w:tabs>
        <w:ind w:left="720" w:hanging="360"/>
      </w:pPr>
      <w:rPr>
        <w:b/>
        <w:bCs w:val="0"/>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4" w15:restartNumberingAfterBreak="0">
    <w:nsid w:val="0000005F"/>
    <w:multiLevelType w:val="multilevel"/>
    <w:tmpl w:val="0000005F"/>
    <w:name w:val="WW8Num97"/>
    <w:lvl w:ilvl="0">
      <w:start w:val="1"/>
      <w:numFmt w:val="decimal"/>
      <w:lvlText w:val="%1)"/>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5" w15:restartNumberingAfterBreak="0">
    <w:nsid w:val="00000060"/>
    <w:multiLevelType w:val="multilevel"/>
    <w:tmpl w:val="00000060"/>
    <w:name w:val="WW8Num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6" w15:restartNumberingAfterBreak="0">
    <w:nsid w:val="00000061"/>
    <w:multiLevelType w:val="multilevel"/>
    <w:tmpl w:val="00000061"/>
    <w:name w:val="WW8Num99"/>
    <w:lvl w:ilvl="0">
      <w:start w:val="1"/>
      <w:numFmt w:val="lowerLetter"/>
      <w:lvlText w:val="%1)"/>
      <w:lvlJc w:val="left"/>
      <w:pPr>
        <w:tabs>
          <w:tab w:val="num" w:pos="0"/>
        </w:tabs>
        <w:ind w:left="1395" w:hanging="360"/>
      </w:pPr>
    </w:lvl>
    <w:lvl w:ilvl="1">
      <w:start w:val="1"/>
      <w:numFmt w:val="lowerLetter"/>
      <w:lvlText w:val="%2."/>
      <w:lvlJc w:val="left"/>
      <w:pPr>
        <w:tabs>
          <w:tab w:val="num" w:pos="0"/>
        </w:tabs>
        <w:ind w:left="2115" w:hanging="360"/>
      </w:pPr>
    </w:lvl>
    <w:lvl w:ilvl="2">
      <w:start w:val="1"/>
      <w:numFmt w:val="lowerRoman"/>
      <w:lvlText w:val="%1.%2.%3."/>
      <w:lvlJc w:val="left"/>
      <w:pPr>
        <w:tabs>
          <w:tab w:val="num" w:pos="0"/>
        </w:tabs>
        <w:ind w:left="2835" w:hanging="180"/>
      </w:pPr>
    </w:lvl>
    <w:lvl w:ilvl="3">
      <w:start w:val="1"/>
      <w:numFmt w:val="decimal"/>
      <w:lvlText w:val="%1.%2.%3.%4."/>
      <w:lvlJc w:val="left"/>
      <w:pPr>
        <w:tabs>
          <w:tab w:val="num" w:pos="0"/>
        </w:tabs>
        <w:ind w:left="3555" w:hanging="360"/>
      </w:pPr>
    </w:lvl>
    <w:lvl w:ilvl="4">
      <w:start w:val="1"/>
      <w:numFmt w:val="lowerLetter"/>
      <w:lvlText w:val="%1.%2.%3.%4.%5."/>
      <w:lvlJc w:val="left"/>
      <w:pPr>
        <w:tabs>
          <w:tab w:val="num" w:pos="0"/>
        </w:tabs>
        <w:ind w:left="4275" w:hanging="360"/>
      </w:pPr>
    </w:lvl>
    <w:lvl w:ilvl="5">
      <w:start w:val="1"/>
      <w:numFmt w:val="lowerRoman"/>
      <w:lvlText w:val="%1.%2.%3.%4.%5.%6."/>
      <w:lvlJc w:val="left"/>
      <w:pPr>
        <w:tabs>
          <w:tab w:val="num" w:pos="0"/>
        </w:tabs>
        <w:ind w:left="4995" w:hanging="180"/>
      </w:pPr>
    </w:lvl>
    <w:lvl w:ilvl="6">
      <w:start w:val="1"/>
      <w:numFmt w:val="decimal"/>
      <w:lvlText w:val="%1.%2.%3.%4.%5.%6.%7."/>
      <w:lvlJc w:val="left"/>
      <w:pPr>
        <w:tabs>
          <w:tab w:val="num" w:pos="0"/>
        </w:tabs>
        <w:ind w:left="5715" w:hanging="360"/>
      </w:pPr>
    </w:lvl>
    <w:lvl w:ilvl="7">
      <w:start w:val="1"/>
      <w:numFmt w:val="lowerLetter"/>
      <w:lvlText w:val="%1.%2.%3.%4.%5.%6.%7.%8."/>
      <w:lvlJc w:val="left"/>
      <w:pPr>
        <w:tabs>
          <w:tab w:val="num" w:pos="0"/>
        </w:tabs>
        <w:ind w:left="6435" w:hanging="360"/>
      </w:pPr>
    </w:lvl>
    <w:lvl w:ilvl="8">
      <w:start w:val="1"/>
      <w:numFmt w:val="lowerRoman"/>
      <w:lvlText w:val="%1.%2.%3.%4.%5.%6.%7.%8.%9."/>
      <w:lvlJc w:val="left"/>
      <w:pPr>
        <w:tabs>
          <w:tab w:val="num" w:pos="0"/>
        </w:tabs>
        <w:ind w:left="7155" w:hanging="180"/>
      </w:pPr>
    </w:lvl>
  </w:abstractNum>
  <w:abstractNum w:abstractNumId="97" w15:restartNumberingAfterBreak="0">
    <w:nsid w:val="00000062"/>
    <w:multiLevelType w:val="multilevel"/>
    <w:tmpl w:val="00000062"/>
    <w:name w:val="WW8Num10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8" w15:restartNumberingAfterBreak="0">
    <w:nsid w:val="00000063"/>
    <w:multiLevelType w:val="multilevel"/>
    <w:tmpl w:val="00000063"/>
    <w:name w:val="WW8Num101"/>
    <w:lvl w:ilvl="0">
      <w:start w:val="1"/>
      <w:numFmt w:val="decimal"/>
      <w:lvlText w:val="%1)"/>
      <w:lvlJc w:val="left"/>
      <w:pPr>
        <w:tabs>
          <w:tab w:val="num" w:pos="0"/>
        </w:tabs>
        <w:ind w:left="720" w:hanging="360"/>
      </w:pPr>
      <w:rPr>
        <w:rFonts w:ascii="Symbol" w:eastAsia="Calibri" w:hAnsi="Symbol" w:cs="OpenSymbol"/>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99" w15:restartNumberingAfterBreak="0">
    <w:nsid w:val="00000064"/>
    <w:multiLevelType w:val="multilevel"/>
    <w:tmpl w:val="00000064"/>
    <w:name w:val="WW8Num10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0" w15:restartNumberingAfterBreak="0">
    <w:nsid w:val="00000065"/>
    <w:multiLevelType w:val="multilevel"/>
    <w:tmpl w:val="00000065"/>
    <w:name w:val="WW8Num103"/>
    <w:lvl w:ilvl="0">
      <w:start w:val="1"/>
      <w:numFmt w:val="decimal"/>
      <w:lvlText w:val="%1."/>
      <w:lvlJc w:val="left"/>
      <w:pPr>
        <w:tabs>
          <w:tab w:val="num" w:pos="0"/>
        </w:tabs>
        <w:ind w:left="360" w:hanging="360"/>
      </w:pPr>
      <w:rPr>
        <w:rFonts w:ascii="Wingdings" w:eastAsia="Times New Roman" w:hAnsi="Wingdings" w:cs="Wingdings"/>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1" w15:restartNumberingAfterBreak="0">
    <w:nsid w:val="00000066"/>
    <w:multiLevelType w:val="singleLevel"/>
    <w:tmpl w:val="04150017"/>
    <w:lvl w:ilvl="0">
      <w:start w:val="1"/>
      <w:numFmt w:val="lowerLetter"/>
      <w:lvlText w:val="%1)"/>
      <w:lvlJc w:val="left"/>
      <w:pPr>
        <w:ind w:left="720" w:hanging="360"/>
      </w:pPr>
      <w:rPr>
        <w:color w:val="000000"/>
      </w:rPr>
    </w:lvl>
  </w:abstractNum>
  <w:abstractNum w:abstractNumId="102" w15:restartNumberingAfterBreak="0">
    <w:nsid w:val="00000067"/>
    <w:multiLevelType w:val="multilevel"/>
    <w:tmpl w:val="00000067"/>
    <w:name w:val="WW8Num105"/>
    <w:lvl w:ilvl="0">
      <w:start w:val="1"/>
      <w:numFmt w:val="decimal"/>
      <w:lvlText w:val="%1."/>
      <w:lvlJc w:val="left"/>
      <w:pPr>
        <w:tabs>
          <w:tab w:val="num" w:pos="0"/>
        </w:tabs>
        <w:ind w:left="360" w:hanging="360"/>
      </w:pPr>
      <w:rPr>
        <w:rFonts w:ascii="Symbol" w:hAnsi="Symbol" w:cs="OpenSymbol"/>
        <w:color w:val="000000"/>
        <w:spacing w:val="-12"/>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03" w15:restartNumberingAfterBreak="0">
    <w:nsid w:val="00000068"/>
    <w:multiLevelType w:val="singleLevel"/>
    <w:tmpl w:val="8418209C"/>
    <w:name w:val="WW8Num106"/>
    <w:lvl w:ilvl="0">
      <w:start w:val="1"/>
      <w:numFmt w:val="decimal"/>
      <w:suff w:val="space"/>
      <w:lvlText w:val="%1)"/>
      <w:lvlJc w:val="left"/>
      <w:pPr>
        <w:tabs>
          <w:tab w:val="num" w:pos="0"/>
        </w:tabs>
        <w:ind w:left="1004" w:hanging="360"/>
      </w:pPr>
      <w:rPr>
        <w:rFonts w:ascii="Times New Roman" w:eastAsia="Times New Roman" w:hAnsi="Times New Roman" w:cs="Times New Roman"/>
      </w:rPr>
    </w:lvl>
  </w:abstractNum>
  <w:abstractNum w:abstractNumId="104" w15:restartNumberingAfterBreak="0">
    <w:nsid w:val="00000069"/>
    <w:multiLevelType w:val="singleLevel"/>
    <w:tmpl w:val="00000069"/>
    <w:name w:val="WW8Num107"/>
    <w:lvl w:ilvl="0">
      <w:start w:val="1"/>
      <w:numFmt w:val="decimal"/>
      <w:suff w:val="space"/>
      <w:lvlText w:val="%1)"/>
      <w:lvlJc w:val="left"/>
      <w:pPr>
        <w:tabs>
          <w:tab w:val="num" w:pos="0"/>
        </w:tabs>
        <w:ind w:left="720" w:hanging="360"/>
      </w:pPr>
    </w:lvl>
  </w:abstractNum>
  <w:abstractNum w:abstractNumId="105" w15:restartNumberingAfterBreak="0">
    <w:nsid w:val="0000006A"/>
    <w:multiLevelType w:val="multilevel"/>
    <w:tmpl w:val="0000006A"/>
    <w:name w:val="WW8Num108"/>
    <w:lvl w:ilvl="0">
      <w:start w:val="1"/>
      <w:numFmt w:val="decimal"/>
      <w:lvlText w:val="%1."/>
      <w:lvlJc w:val="left"/>
      <w:pPr>
        <w:tabs>
          <w:tab w:val="num" w:pos="0"/>
        </w:tabs>
        <w:ind w:left="720" w:hanging="360"/>
      </w:pPr>
      <w:rPr>
        <w:rFonts w:ascii="Symbol" w:hAnsi="Symbol" w:cs="OpenSymbol"/>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6" w15:restartNumberingAfterBreak="0">
    <w:nsid w:val="0000006B"/>
    <w:multiLevelType w:val="multilevel"/>
    <w:tmpl w:val="0000006B"/>
    <w:name w:val="WW8Num109"/>
    <w:lvl w:ilvl="0">
      <w:start w:val="1"/>
      <w:numFmt w:val="decimal"/>
      <w:lvlText w:val="%1)"/>
      <w:lvlJc w:val="left"/>
      <w:pPr>
        <w:tabs>
          <w:tab w:val="num" w:pos="0"/>
        </w:tabs>
        <w:ind w:left="928" w:hanging="360"/>
      </w:pPr>
      <w:rPr>
        <w:rFonts w:ascii="Symbol" w:hAnsi="Symbol" w:cs="OpenSymbol"/>
        <w:color w:val="000000"/>
        <w:spacing w:val="-7"/>
      </w:rPr>
    </w:lvl>
    <w:lvl w:ilvl="1">
      <w:start w:val="1"/>
      <w:numFmt w:val="decimal"/>
      <w:lvlText w:val="%2."/>
      <w:lvlJc w:val="left"/>
      <w:pPr>
        <w:tabs>
          <w:tab w:val="num" w:pos="0"/>
        </w:tabs>
        <w:ind w:left="1288" w:hanging="360"/>
      </w:pPr>
    </w:lvl>
    <w:lvl w:ilvl="2">
      <w:start w:val="1"/>
      <w:numFmt w:val="decimal"/>
      <w:lvlText w:val="%3."/>
      <w:lvlJc w:val="left"/>
      <w:pPr>
        <w:tabs>
          <w:tab w:val="num" w:pos="0"/>
        </w:tabs>
        <w:ind w:left="1648" w:hanging="360"/>
      </w:pPr>
    </w:lvl>
    <w:lvl w:ilvl="3">
      <w:start w:val="1"/>
      <w:numFmt w:val="decimal"/>
      <w:lvlText w:val="%4."/>
      <w:lvlJc w:val="left"/>
      <w:pPr>
        <w:tabs>
          <w:tab w:val="num" w:pos="0"/>
        </w:tabs>
        <w:ind w:left="2008" w:hanging="360"/>
      </w:pPr>
    </w:lvl>
    <w:lvl w:ilvl="4">
      <w:start w:val="1"/>
      <w:numFmt w:val="decimal"/>
      <w:lvlText w:val="%5."/>
      <w:lvlJc w:val="left"/>
      <w:pPr>
        <w:tabs>
          <w:tab w:val="num" w:pos="0"/>
        </w:tabs>
        <w:ind w:left="2368" w:hanging="360"/>
      </w:pPr>
    </w:lvl>
    <w:lvl w:ilvl="5">
      <w:start w:val="1"/>
      <w:numFmt w:val="decimal"/>
      <w:lvlText w:val="%6."/>
      <w:lvlJc w:val="left"/>
      <w:pPr>
        <w:tabs>
          <w:tab w:val="num" w:pos="0"/>
        </w:tabs>
        <w:ind w:left="2728" w:hanging="360"/>
      </w:pPr>
    </w:lvl>
    <w:lvl w:ilvl="6">
      <w:start w:val="1"/>
      <w:numFmt w:val="decimal"/>
      <w:lvlText w:val="%7."/>
      <w:lvlJc w:val="left"/>
      <w:pPr>
        <w:tabs>
          <w:tab w:val="num" w:pos="0"/>
        </w:tabs>
        <w:ind w:left="3088" w:hanging="360"/>
      </w:pPr>
    </w:lvl>
    <w:lvl w:ilvl="7">
      <w:start w:val="1"/>
      <w:numFmt w:val="decimal"/>
      <w:lvlText w:val="%8."/>
      <w:lvlJc w:val="left"/>
      <w:pPr>
        <w:tabs>
          <w:tab w:val="num" w:pos="0"/>
        </w:tabs>
        <w:ind w:left="3448" w:hanging="360"/>
      </w:pPr>
    </w:lvl>
    <w:lvl w:ilvl="8">
      <w:start w:val="1"/>
      <w:numFmt w:val="decimal"/>
      <w:lvlText w:val="%9."/>
      <w:lvlJc w:val="left"/>
      <w:pPr>
        <w:tabs>
          <w:tab w:val="num" w:pos="0"/>
        </w:tabs>
        <w:ind w:left="3808" w:hanging="360"/>
      </w:pPr>
    </w:lvl>
  </w:abstractNum>
  <w:abstractNum w:abstractNumId="107" w15:restartNumberingAfterBreak="0">
    <w:nsid w:val="0000006C"/>
    <w:multiLevelType w:val="singleLevel"/>
    <w:tmpl w:val="0000006C"/>
    <w:name w:val="WW8Num110"/>
    <w:lvl w:ilvl="0">
      <w:start w:val="1"/>
      <w:numFmt w:val="lowerLetter"/>
      <w:suff w:val="space"/>
      <w:lvlText w:val="%1)"/>
      <w:lvlJc w:val="left"/>
      <w:pPr>
        <w:tabs>
          <w:tab w:val="num" w:pos="0"/>
        </w:tabs>
        <w:ind w:left="720" w:hanging="360"/>
      </w:pPr>
    </w:lvl>
  </w:abstractNum>
  <w:abstractNum w:abstractNumId="108" w15:restartNumberingAfterBreak="0">
    <w:nsid w:val="0000006D"/>
    <w:multiLevelType w:val="multilevel"/>
    <w:tmpl w:val="0000006D"/>
    <w:name w:val="WW8Num112"/>
    <w:lvl w:ilvl="0">
      <w:start w:val="1"/>
      <w:numFmt w:val="decimal"/>
      <w:lvlText w:val="%1)"/>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9" w15:restartNumberingAfterBreak="0">
    <w:nsid w:val="0000006E"/>
    <w:multiLevelType w:val="multilevel"/>
    <w:tmpl w:val="0000006E"/>
    <w:name w:val="WW8Num113"/>
    <w:lvl w:ilvl="0">
      <w:start w:val="1"/>
      <w:numFmt w:val="decimal"/>
      <w:lvlText w:val="%1."/>
      <w:lvlJc w:val="left"/>
      <w:pPr>
        <w:tabs>
          <w:tab w:val="num" w:pos="0"/>
        </w:tabs>
        <w:ind w:left="284" w:hanging="284"/>
      </w:pPr>
      <w:rPr>
        <w:rFonts w:ascii="Symbol" w:hAnsi="Symbol" w:cs="OpenSymbol"/>
      </w:rPr>
    </w:lvl>
    <w:lvl w:ilvl="1">
      <w:start w:val="1"/>
      <w:numFmt w:val="lowerLetter"/>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10" w15:restartNumberingAfterBreak="0">
    <w:nsid w:val="0000006F"/>
    <w:multiLevelType w:val="multilevel"/>
    <w:tmpl w:val="0000006F"/>
    <w:name w:val="WW8Num114"/>
    <w:lvl w:ilvl="0">
      <w:start w:val="1"/>
      <w:numFmt w:val="decimal"/>
      <w:lvlText w:val="%1)"/>
      <w:lvlJc w:val="left"/>
      <w:pPr>
        <w:tabs>
          <w:tab w:val="num" w:pos="0"/>
        </w:tabs>
        <w:ind w:left="11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1" w15:restartNumberingAfterBreak="0">
    <w:nsid w:val="00000070"/>
    <w:multiLevelType w:val="singleLevel"/>
    <w:tmpl w:val="00000070"/>
    <w:name w:val="WW8Num115"/>
    <w:lvl w:ilvl="0">
      <w:start w:val="1"/>
      <w:numFmt w:val="bullet"/>
      <w:lvlText w:val=""/>
      <w:lvlJc w:val="left"/>
      <w:pPr>
        <w:tabs>
          <w:tab w:val="num" w:pos="0"/>
        </w:tabs>
        <w:ind w:left="2138" w:hanging="360"/>
      </w:pPr>
      <w:rPr>
        <w:rFonts w:ascii="Symbol" w:hAnsi="Symbol" w:cs="Symbol"/>
        <w:b w:val="0"/>
        <w:bCs w:val="0"/>
      </w:rPr>
    </w:lvl>
  </w:abstractNum>
  <w:abstractNum w:abstractNumId="112" w15:restartNumberingAfterBreak="0">
    <w:nsid w:val="00000071"/>
    <w:multiLevelType w:val="multilevel"/>
    <w:tmpl w:val="00000071"/>
    <w:name w:val="WW8Num116"/>
    <w:lvl w:ilvl="0">
      <w:start w:val="1"/>
      <w:numFmt w:val="lowerLetter"/>
      <w:lvlText w:val="%1)"/>
      <w:lvlJc w:val="left"/>
      <w:pPr>
        <w:tabs>
          <w:tab w:val="num" w:pos="0"/>
        </w:tabs>
        <w:ind w:left="142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3" w15:restartNumberingAfterBreak="0">
    <w:nsid w:val="00000072"/>
    <w:multiLevelType w:val="multilevel"/>
    <w:tmpl w:val="00000072"/>
    <w:name w:val="WW8Num11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4" w15:restartNumberingAfterBreak="0">
    <w:nsid w:val="00000073"/>
    <w:multiLevelType w:val="multilevel"/>
    <w:tmpl w:val="00000073"/>
    <w:name w:val="WW8Num120"/>
    <w:lvl w:ilvl="0">
      <w:start w:val="1"/>
      <w:numFmt w:val="decimal"/>
      <w:lvlText w:val="%1)"/>
      <w:lvlJc w:val="left"/>
      <w:pPr>
        <w:tabs>
          <w:tab w:val="num" w:pos="0"/>
        </w:tabs>
        <w:ind w:left="1429" w:hanging="360"/>
      </w:pPr>
      <w:rPr>
        <w:rFonts w:ascii="Wingdings" w:hAnsi="Wingdings" w:cs="Wingding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5" w15:restartNumberingAfterBreak="0">
    <w:nsid w:val="00000074"/>
    <w:multiLevelType w:val="multilevel"/>
    <w:tmpl w:val="00000074"/>
    <w:name w:val="WW8Num121"/>
    <w:lvl w:ilvl="0">
      <w:start w:val="1"/>
      <w:numFmt w:val="decimal"/>
      <w:lvlText w:val="%1)"/>
      <w:lvlJc w:val="left"/>
      <w:pPr>
        <w:tabs>
          <w:tab w:val="num" w:pos="0"/>
        </w:tabs>
        <w:ind w:left="928" w:hanging="360"/>
      </w:pPr>
      <w:rPr>
        <w:rFonts w:ascii="Wingdings" w:eastAsia="TimesNewRomanPSMT" w:hAnsi="Wingdings" w:cs="Wingdings"/>
        <w:b/>
        <w:color w:val="000000"/>
      </w:rPr>
    </w:lvl>
    <w:lvl w:ilvl="1">
      <w:start w:val="1"/>
      <w:numFmt w:val="decimal"/>
      <w:lvlText w:val="%2."/>
      <w:lvlJc w:val="left"/>
      <w:pPr>
        <w:tabs>
          <w:tab w:val="num" w:pos="0"/>
        </w:tabs>
        <w:ind w:left="1288" w:hanging="360"/>
      </w:pPr>
    </w:lvl>
    <w:lvl w:ilvl="2">
      <w:start w:val="1"/>
      <w:numFmt w:val="decimal"/>
      <w:lvlText w:val="%3."/>
      <w:lvlJc w:val="left"/>
      <w:pPr>
        <w:tabs>
          <w:tab w:val="num" w:pos="0"/>
        </w:tabs>
        <w:ind w:left="1648" w:hanging="360"/>
      </w:pPr>
    </w:lvl>
    <w:lvl w:ilvl="3">
      <w:start w:val="1"/>
      <w:numFmt w:val="decimal"/>
      <w:lvlText w:val="%4."/>
      <w:lvlJc w:val="left"/>
      <w:pPr>
        <w:tabs>
          <w:tab w:val="num" w:pos="0"/>
        </w:tabs>
        <w:ind w:left="2008" w:hanging="360"/>
      </w:pPr>
    </w:lvl>
    <w:lvl w:ilvl="4">
      <w:start w:val="1"/>
      <w:numFmt w:val="decimal"/>
      <w:lvlText w:val="%5."/>
      <w:lvlJc w:val="left"/>
      <w:pPr>
        <w:tabs>
          <w:tab w:val="num" w:pos="0"/>
        </w:tabs>
        <w:ind w:left="2368" w:hanging="360"/>
      </w:pPr>
    </w:lvl>
    <w:lvl w:ilvl="5">
      <w:start w:val="1"/>
      <w:numFmt w:val="decimal"/>
      <w:lvlText w:val="%6."/>
      <w:lvlJc w:val="left"/>
      <w:pPr>
        <w:tabs>
          <w:tab w:val="num" w:pos="0"/>
        </w:tabs>
        <w:ind w:left="2728" w:hanging="360"/>
      </w:pPr>
    </w:lvl>
    <w:lvl w:ilvl="6">
      <w:start w:val="1"/>
      <w:numFmt w:val="decimal"/>
      <w:lvlText w:val="%7."/>
      <w:lvlJc w:val="left"/>
      <w:pPr>
        <w:tabs>
          <w:tab w:val="num" w:pos="0"/>
        </w:tabs>
        <w:ind w:left="3088" w:hanging="360"/>
      </w:pPr>
    </w:lvl>
    <w:lvl w:ilvl="7">
      <w:start w:val="1"/>
      <w:numFmt w:val="decimal"/>
      <w:lvlText w:val="%8."/>
      <w:lvlJc w:val="left"/>
      <w:pPr>
        <w:tabs>
          <w:tab w:val="num" w:pos="0"/>
        </w:tabs>
        <w:ind w:left="3448" w:hanging="360"/>
      </w:pPr>
    </w:lvl>
    <w:lvl w:ilvl="8">
      <w:start w:val="1"/>
      <w:numFmt w:val="decimal"/>
      <w:lvlText w:val="%9."/>
      <w:lvlJc w:val="left"/>
      <w:pPr>
        <w:tabs>
          <w:tab w:val="num" w:pos="0"/>
        </w:tabs>
        <w:ind w:left="3808" w:hanging="360"/>
      </w:pPr>
    </w:lvl>
  </w:abstractNum>
  <w:abstractNum w:abstractNumId="116" w15:restartNumberingAfterBreak="0">
    <w:nsid w:val="00000075"/>
    <w:multiLevelType w:val="multilevel"/>
    <w:tmpl w:val="00000075"/>
    <w:name w:val="WW8Num122"/>
    <w:lvl w:ilvl="0">
      <w:numFmt w:val="bullet"/>
      <w:lvlText w:val=""/>
      <w:lvlJc w:val="left"/>
      <w:pPr>
        <w:tabs>
          <w:tab w:val="num" w:pos="0"/>
        </w:tabs>
        <w:ind w:left="720" w:hanging="360"/>
      </w:pPr>
      <w:rPr>
        <w:rFonts w:ascii="Symbol" w:hAnsi="Symbol" w:cs="Wingdings"/>
        <w:b/>
        <w:color w:val="000000"/>
        <w:spacing w:val="-9"/>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7" w15:restartNumberingAfterBreak="0">
    <w:nsid w:val="00000076"/>
    <w:multiLevelType w:val="multilevel"/>
    <w:tmpl w:val="00000076"/>
    <w:name w:val="WW8Num123"/>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8" w15:restartNumberingAfterBreak="0">
    <w:nsid w:val="00000077"/>
    <w:multiLevelType w:val="singleLevel"/>
    <w:tmpl w:val="00000077"/>
    <w:name w:val="WW8Num124"/>
    <w:lvl w:ilvl="0">
      <w:start w:val="1"/>
      <w:numFmt w:val="decimal"/>
      <w:lvlText w:val="%1)"/>
      <w:lvlJc w:val="left"/>
      <w:pPr>
        <w:tabs>
          <w:tab w:val="num" w:pos="0"/>
        </w:tabs>
        <w:ind w:left="720" w:hanging="360"/>
      </w:pPr>
    </w:lvl>
  </w:abstractNum>
  <w:abstractNum w:abstractNumId="119" w15:restartNumberingAfterBreak="0">
    <w:nsid w:val="00000078"/>
    <w:multiLevelType w:val="singleLevel"/>
    <w:tmpl w:val="6A803674"/>
    <w:lvl w:ilvl="0">
      <w:start w:val="1"/>
      <w:numFmt w:val="bullet"/>
      <w:lvlText w:val=""/>
      <w:lvlJc w:val="left"/>
      <w:pPr>
        <w:ind w:left="720" w:hanging="360"/>
      </w:pPr>
      <w:rPr>
        <w:rFonts w:ascii="Symbol" w:hAnsi="Symbol" w:hint="default"/>
        <w:b/>
      </w:rPr>
    </w:lvl>
  </w:abstractNum>
  <w:abstractNum w:abstractNumId="120" w15:restartNumberingAfterBreak="0">
    <w:nsid w:val="00000079"/>
    <w:multiLevelType w:val="multilevel"/>
    <w:tmpl w:val="00000079"/>
    <w:lvl w:ilvl="0">
      <w:start w:val="1"/>
      <w:numFmt w:val="decimal"/>
      <w:lvlText w:val="%1)"/>
      <w:lvlJc w:val="left"/>
      <w:pPr>
        <w:tabs>
          <w:tab w:val="num" w:pos="0"/>
        </w:tabs>
        <w:ind w:left="360" w:hanging="360"/>
      </w:pPr>
      <w:rPr>
        <w:rFonts w:ascii="Symbol" w:eastAsia="Times New Roman" w:hAnsi="Symbol" w:cs="Symbol"/>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1" w15:restartNumberingAfterBreak="0">
    <w:nsid w:val="0000007A"/>
    <w:multiLevelType w:val="multilevel"/>
    <w:tmpl w:val="0000007A"/>
    <w:lvl w:ilvl="0">
      <w:start w:val="1"/>
      <w:numFmt w:val="decimal"/>
      <w:lvlText w:val="%1)"/>
      <w:lvlJc w:val="left"/>
      <w:pPr>
        <w:tabs>
          <w:tab w:val="num" w:pos="0"/>
        </w:tabs>
        <w:ind w:left="1146"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2" w15:restartNumberingAfterBreak="0">
    <w:nsid w:val="0000007B"/>
    <w:multiLevelType w:val="singleLevel"/>
    <w:tmpl w:val="6A803674"/>
    <w:lvl w:ilvl="0">
      <w:start w:val="1"/>
      <w:numFmt w:val="bullet"/>
      <w:lvlText w:val=""/>
      <w:lvlJc w:val="left"/>
      <w:pPr>
        <w:ind w:left="1429" w:hanging="360"/>
      </w:pPr>
      <w:rPr>
        <w:rFonts w:ascii="Symbol" w:hAnsi="Symbol" w:hint="default"/>
        <w:bCs/>
      </w:rPr>
    </w:lvl>
  </w:abstractNum>
  <w:abstractNum w:abstractNumId="123" w15:restartNumberingAfterBreak="0">
    <w:nsid w:val="0000007C"/>
    <w:multiLevelType w:val="multilevel"/>
    <w:tmpl w:val="0000007C"/>
    <w:name w:val="WW8Num129"/>
    <w:lvl w:ilvl="0">
      <w:start w:val="1"/>
      <w:numFmt w:val="decimal"/>
      <w:lvlText w:val="%1."/>
      <w:lvlJc w:val="left"/>
      <w:pPr>
        <w:tabs>
          <w:tab w:val="num" w:pos="0"/>
        </w:tabs>
        <w:ind w:left="720" w:hanging="360"/>
      </w:pPr>
      <w:rPr>
        <w:rFonts w:ascii="Symbol" w:eastAsia="Times New Roman"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4" w15:restartNumberingAfterBreak="0">
    <w:nsid w:val="0000007D"/>
    <w:multiLevelType w:val="multilevel"/>
    <w:tmpl w:val="0000007D"/>
    <w:name w:val="WW8Num130"/>
    <w:lvl w:ilvl="0">
      <w:start w:val="1"/>
      <w:numFmt w:val="decimal"/>
      <w:lvlText w:val="%1."/>
      <w:lvlJc w:val="left"/>
      <w:pPr>
        <w:tabs>
          <w:tab w:val="num" w:pos="0"/>
        </w:tabs>
        <w:ind w:left="284" w:hanging="284"/>
      </w:pPr>
      <w:rPr>
        <w:rFonts w:ascii="Symbol" w:hAnsi="Symbol" w:cs="OpenSymbol"/>
        <w:sz w:val="24"/>
        <w:szCs w:val="24"/>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5" w15:restartNumberingAfterBreak="0">
    <w:nsid w:val="0000007E"/>
    <w:multiLevelType w:val="multilevel"/>
    <w:tmpl w:val="0000007E"/>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decimal"/>
      <w:lvlText w:val="%8."/>
      <w:lvlJc w:val="left"/>
      <w:pPr>
        <w:tabs>
          <w:tab w:val="num" w:pos="0"/>
        </w:tabs>
        <w:ind w:left="2880" w:hanging="360"/>
      </w:pPr>
    </w:lvl>
    <w:lvl w:ilvl="8">
      <w:start w:val="1"/>
      <w:numFmt w:val="decimal"/>
      <w:lvlText w:val="%9."/>
      <w:lvlJc w:val="left"/>
      <w:pPr>
        <w:tabs>
          <w:tab w:val="num" w:pos="0"/>
        </w:tabs>
        <w:ind w:left="3240" w:hanging="360"/>
      </w:pPr>
    </w:lvl>
  </w:abstractNum>
  <w:abstractNum w:abstractNumId="126" w15:restartNumberingAfterBreak="0">
    <w:nsid w:val="0000007F"/>
    <w:multiLevelType w:val="multilevel"/>
    <w:tmpl w:val="0000007F"/>
    <w:name w:val="WW8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7" w15:restartNumberingAfterBreak="0">
    <w:nsid w:val="00000080"/>
    <w:multiLevelType w:val="multilevel"/>
    <w:tmpl w:val="5DF6254E"/>
    <w:name w:val="WW8Num133"/>
    <w:lvl w:ilvl="0">
      <w:start w:val="1"/>
      <w:numFmt w:val="lowerLetter"/>
      <w:lvlText w:val="%1)"/>
      <w:lvlJc w:val="left"/>
      <w:pPr>
        <w:tabs>
          <w:tab w:val="num" w:pos="0"/>
        </w:tabs>
        <w:ind w:left="2160" w:hanging="360"/>
      </w:pPr>
      <w:rPr>
        <w:rFonts w:ascii="Times New Roman" w:eastAsia="SimSun" w:hAnsi="Times New Roman" w:cs="Mangal"/>
      </w:rPr>
    </w:lvl>
    <w:lvl w:ilvl="1">
      <w:start w:val="1"/>
      <w:numFmt w:val="decimal"/>
      <w:lvlText w:val="%2."/>
      <w:lvlJc w:val="left"/>
      <w:pPr>
        <w:tabs>
          <w:tab w:val="num" w:pos="0"/>
        </w:tabs>
        <w:ind w:left="1080" w:hanging="360"/>
      </w:pPr>
      <w:rPr>
        <w:rFonts w:ascii="Courier New" w:hAnsi="Courier New" w:cs="Courier New"/>
        <w:b w:val="0"/>
        <w:color w:val="00000A"/>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8" w15:restartNumberingAfterBreak="0">
    <w:nsid w:val="00000081"/>
    <w:multiLevelType w:val="multilevel"/>
    <w:tmpl w:val="00000081"/>
    <w:name w:val="WW8Num1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9" w15:restartNumberingAfterBreak="0">
    <w:nsid w:val="00000082"/>
    <w:multiLevelType w:val="multilevel"/>
    <w:tmpl w:val="00000082"/>
    <w:name w:val="WW8Num135"/>
    <w:lvl w:ilvl="0">
      <w:start w:val="1"/>
      <w:numFmt w:val="decimal"/>
      <w:lvlText w:val="%1."/>
      <w:lvlJc w:val="left"/>
      <w:pPr>
        <w:tabs>
          <w:tab w:val="num" w:pos="0"/>
        </w:tabs>
        <w:ind w:left="360" w:hanging="360"/>
      </w:pPr>
      <w:rPr>
        <w:rFonts w:ascii="Symbol" w:hAnsi="Symbol" w:cs="OpenSymbol"/>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0" w15:restartNumberingAfterBreak="0">
    <w:nsid w:val="00000083"/>
    <w:multiLevelType w:val="multilevel"/>
    <w:tmpl w:val="00000083"/>
    <w:name w:val="WW8Num136"/>
    <w:lvl w:ilvl="0">
      <w:start w:val="1"/>
      <w:numFmt w:val="lowerLetter"/>
      <w:suff w:val="space"/>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1" w15:restartNumberingAfterBreak="0">
    <w:nsid w:val="00000084"/>
    <w:multiLevelType w:val="multilevel"/>
    <w:tmpl w:val="00000084"/>
    <w:name w:val="WW8Num137"/>
    <w:lvl w:ilvl="0">
      <w:start w:val="1"/>
      <w:numFmt w:val="lowerLetter"/>
      <w:lvlText w:val="%1)"/>
      <w:lvlJc w:val="left"/>
      <w:pPr>
        <w:tabs>
          <w:tab w:val="num" w:pos="0"/>
        </w:tabs>
        <w:ind w:left="1440" w:hanging="360"/>
      </w:pPr>
      <w:rPr>
        <w:rFonts w:ascii="Symbol" w:hAnsi="Symbol" w:cs="OpenSymbol"/>
      </w:r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132" w15:restartNumberingAfterBreak="0">
    <w:nsid w:val="00000085"/>
    <w:multiLevelType w:val="multilevel"/>
    <w:tmpl w:val="00000085"/>
    <w:name w:val="WW8Num138"/>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3" w15:restartNumberingAfterBreak="0">
    <w:nsid w:val="00000086"/>
    <w:multiLevelType w:val="multilevel"/>
    <w:tmpl w:val="00000086"/>
    <w:name w:val="WW8Num1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4" w15:restartNumberingAfterBreak="0">
    <w:nsid w:val="00000087"/>
    <w:multiLevelType w:val="singleLevel"/>
    <w:tmpl w:val="00000087"/>
    <w:name w:val="WW8Num140"/>
    <w:lvl w:ilvl="0">
      <w:start w:val="1"/>
      <w:numFmt w:val="lowerLetter"/>
      <w:suff w:val="space"/>
      <w:lvlText w:val="%1)"/>
      <w:lvlJc w:val="left"/>
      <w:pPr>
        <w:tabs>
          <w:tab w:val="num" w:pos="0"/>
        </w:tabs>
        <w:ind w:left="720" w:hanging="360"/>
      </w:pPr>
    </w:lvl>
  </w:abstractNum>
  <w:abstractNum w:abstractNumId="135" w15:restartNumberingAfterBreak="0">
    <w:nsid w:val="00000088"/>
    <w:multiLevelType w:val="multilevel"/>
    <w:tmpl w:val="00000088"/>
    <w:name w:val="WW8Num1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36" w15:restartNumberingAfterBreak="0">
    <w:nsid w:val="00000089"/>
    <w:multiLevelType w:val="multilevel"/>
    <w:tmpl w:val="00000089"/>
    <w:name w:val="WW8Num142"/>
    <w:lvl w:ilvl="0">
      <w:start w:val="1"/>
      <w:numFmt w:val="decimal"/>
      <w:lvlText w:val="%1)"/>
      <w:lvlJc w:val="left"/>
      <w:pPr>
        <w:tabs>
          <w:tab w:val="num" w:pos="0"/>
        </w:tabs>
        <w:ind w:left="720" w:hanging="360"/>
      </w:pPr>
      <w:rPr>
        <w:rFonts w:ascii="OpenSymbol" w:hAnsi="OpenSymbol" w:cs="OpenSymbol"/>
        <w:b/>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7" w15:restartNumberingAfterBreak="0">
    <w:nsid w:val="0000008A"/>
    <w:multiLevelType w:val="multilevel"/>
    <w:tmpl w:val="0000008A"/>
    <w:name w:val="WW8Num143"/>
    <w:lvl w:ilvl="0">
      <w:start w:val="1"/>
      <w:numFmt w:val="decimal"/>
      <w:lvlText w:val="%1."/>
      <w:lvlJc w:val="left"/>
      <w:pPr>
        <w:tabs>
          <w:tab w:val="num" w:pos="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8" w15:restartNumberingAfterBreak="0">
    <w:nsid w:val="0000008B"/>
    <w:multiLevelType w:val="multilevel"/>
    <w:tmpl w:val="0000008B"/>
    <w:name w:val="WW8Num144"/>
    <w:lvl w:ilvl="0">
      <w:start w:val="1"/>
      <w:numFmt w:val="lowerLetter"/>
      <w:lvlText w:val="%1)"/>
      <w:lvlJc w:val="left"/>
      <w:pPr>
        <w:tabs>
          <w:tab w:val="num" w:pos="0"/>
        </w:tabs>
        <w:ind w:left="1525" w:hanging="360"/>
      </w:pPr>
      <w:rPr>
        <w:rFonts w:cs="Times New Roman"/>
      </w:rPr>
    </w:lvl>
    <w:lvl w:ilvl="1">
      <w:numFmt w:val="bullet"/>
      <w:lvlText w:val="o"/>
      <w:lvlJc w:val="left"/>
      <w:pPr>
        <w:tabs>
          <w:tab w:val="num" w:pos="0"/>
        </w:tabs>
        <w:ind w:left="2245" w:hanging="360"/>
      </w:pPr>
      <w:rPr>
        <w:rFonts w:ascii="Courier New" w:hAnsi="Courier New"/>
      </w:rPr>
    </w:lvl>
    <w:lvl w:ilvl="2">
      <w:numFmt w:val="bullet"/>
      <w:lvlText w:val=""/>
      <w:lvlJc w:val="left"/>
      <w:pPr>
        <w:tabs>
          <w:tab w:val="num" w:pos="0"/>
        </w:tabs>
        <w:ind w:left="2965" w:hanging="360"/>
      </w:pPr>
      <w:rPr>
        <w:rFonts w:ascii="Wingdings" w:hAnsi="Wingdings"/>
      </w:rPr>
    </w:lvl>
    <w:lvl w:ilvl="3">
      <w:numFmt w:val="bullet"/>
      <w:lvlText w:val=""/>
      <w:lvlJc w:val="left"/>
      <w:pPr>
        <w:tabs>
          <w:tab w:val="num" w:pos="0"/>
        </w:tabs>
        <w:ind w:left="3685" w:hanging="360"/>
      </w:pPr>
      <w:rPr>
        <w:rFonts w:ascii="Symbol" w:hAnsi="Symbol"/>
      </w:rPr>
    </w:lvl>
    <w:lvl w:ilvl="4">
      <w:numFmt w:val="bullet"/>
      <w:lvlText w:val="o"/>
      <w:lvlJc w:val="left"/>
      <w:pPr>
        <w:tabs>
          <w:tab w:val="num" w:pos="0"/>
        </w:tabs>
        <w:ind w:left="4405" w:hanging="360"/>
      </w:pPr>
      <w:rPr>
        <w:rFonts w:ascii="Courier New" w:hAnsi="Courier New"/>
      </w:rPr>
    </w:lvl>
    <w:lvl w:ilvl="5">
      <w:numFmt w:val="bullet"/>
      <w:lvlText w:val=""/>
      <w:lvlJc w:val="left"/>
      <w:pPr>
        <w:tabs>
          <w:tab w:val="num" w:pos="0"/>
        </w:tabs>
        <w:ind w:left="5125" w:hanging="360"/>
      </w:pPr>
      <w:rPr>
        <w:rFonts w:ascii="Wingdings" w:hAnsi="Wingdings"/>
      </w:rPr>
    </w:lvl>
    <w:lvl w:ilvl="6">
      <w:numFmt w:val="bullet"/>
      <w:lvlText w:val=""/>
      <w:lvlJc w:val="left"/>
      <w:pPr>
        <w:tabs>
          <w:tab w:val="num" w:pos="0"/>
        </w:tabs>
        <w:ind w:left="5845" w:hanging="360"/>
      </w:pPr>
      <w:rPr>
        <w:rFonts w:ascii="Symbol" w:hAnsi="Symbol"/>
      </w:rPr>
    </w:lvl>
    <w:lvl w:ilvl="7">
      <w:numFmt w:val="bullet"/>
      <w:lvlText w:val="o"/>
      <w:lvlJc w:val="left"/>
      <w:pPr>
        <w:tabs>
          <w:tab w:val="num" w:pos="0"/>
        </w:tabs>
        <w:ind w:left="6565" w:hanging="360"/>
      </w:pPr>
      <w:rPr>
        <w:rFonts w:ascii="Courier New" w:hAnsi="Courier New"/>
      </w:rPr>
    </w:lvl>
    <w:lvl w:ilvl="8">
      <w:numFmt w:val="bullet"/>
      <w:lvlText w:val=""/>
      <w:lvlJc w:val="left"/>
      <w:pPr>
        <w:tabs>
          <w:tab w:val="num" w:pos="0"/>
        </w:tabs>
        <w:ind w:left="7285" w:hanging="360"/>
      </w:pPr>
      <w:rPr>
        <w:rFonts w:ascii="Wingdings" w:hAnsi="Wingdings"/>
      </w:rPr>
    </w:lvl>
  </w:abstractNum>
  <w:abstractNum w:abstractNumId="139" w15:restartNumberingAfterBreak="0">
    <w:nsid w:val="0000008C"/>
    <w:multiLevelType w:val="multilevel"/>
    <w:tmpl w:val="5B46268C"/>
    <w:name w:val="WW8Num145"/>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0" w15:restartNumberingAfterBreak="0">
    <w:nsid w:val="0000008D"/>
    <w:multiLevelType w:val="singleLevel"/>
    <w:tmpl w:val="0000008D"/>
    <w:name w:val="WW8Num146"/>
    <w:lvl w:ilvl="0">
      <w:start w:val="1"/>
      <w:numFmt w:val="decimal"/>
      <w:lvlText w:val="%1."/>
      <w:lvlJc w:val="left"/>
      <w:pPr>
        <w:tabs>
          <w:tab w:val="num" w:pos="0"/>
        </w:tabs>
        <w:ind w:left="928" w:hanging="360"/>
      </w:pPr>
    </w:lvl>
  </w:abstractNum>
  <w:abstractNum w:abstractNumId="141" w15:restartNumberingAfterBreak="0">
    <w:nsid w:val="0000008E"/>
    <w:multiLevelType w:val="multilevel"/>
    <w:tmpl w:val="0000008E"/>
    <w:name w:val="WW8Num14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Courier New" w:hAnsi="Courier New" w:cs="Courier New"/>
        <w:b w:val="0"/>
        <w:color w:val="00000A"/>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42" w15:restartNumberingAfterBreak="0">
    <w:nsid w:val="0000008F"/>
    <w:multiLevelType w:val="multilevel"/>
    <w:tmpl w:val="0000008F"/>
    <w:name w:val="WW8Num148"/>
    <w:lvl w:ilvl="0">
      <w:start w:val="1"/>
      <w:numFmt w:val="lowerLetter"/>
      <w:lvlText w:val="%1)"/>
      <w:lvlJc w:val="left"/>
      <w:pPr>
        <w:tabs>
          <w:tab w:val="num" w:pos="0"/>
        </w:tabs>
        <w:ind w:left="851" w:hanging="284"/>
      </w:pPr>
      <w:rPr>
        <w:bCs/>
        <w:color w:val="000000"/>
        <w:spacing w:val="-16"/>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3" w15:restartNumberingAfterBreak="0">
    <w:nsid w:val="00000090"/>
    <w:multiLevelType w:val="multilevel"/>
    <w:tmpl w:val="00000090"/>
    <w:name w:val="WW8Num149"/>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4" w15:restartNumberingAfterBreak="0">
    <w:nsid w:val="00000091"/>
    <w:multiLevelType w:val="multilevel"/>
    <w:tmpl w:val="00000091"/>
    <w:name w:val="WW8Num150"/>
    <w:lvl w:ilvl="0">
      <w:start w:val="1"/>
      <w:numFmt w:val="decimal"/>
      <w:lvlText w:val="%1."/>
      <w:lvlJc w:val="left"/>
      <w:pPr>
        <w:tabs>
          <w:tab w:val="num" w:pos="0"/>
        </w:tabs>
        <w:ind w:left="720" w:hanging="360"/>
      </w:pPr>
      <w:rPr>
        <w:rFonts w:ascii="Symbol" w:eastAsia="TimesNewRomanPSMT" w:hAnsi="Symbol" w:cs="OpenSymbol"/>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5" w15:restartNumberingAfterBreak="0">
    <w:nsid w:val="00000092"/>
    <w:multiLevelType w:val="singleLevel"/>
    <w:tmpl w:val="00000092"/>
    <w:name w:val="WW8Num151"/>
    <w:lvl w:ilvl="0">
      <w:start w:val="1"/>
      <w:numFmt w:val="decimal"/>
      <w:suff w:val="space"/>
      <w:lvlText w:val="%1)"/>
      <w:lvlJc w:val="left"/>
      <w:pPr>
        <w:tabs>
          <w:tab w:val="num" w:pos="0"/>
        </w:tabs>
        <w:ind w:left="1004" w:hanging="360"/>
      </w:pPr>
    </w:lvl>
  </w:abstractNum>
  <w:abstractNum w:abstractNumId="146" w15:restartNumberingAfterBreak="0">
    <w:nsid w:val="00000093"/>
    <w:multiLevelType w:val="multilevel"/>
    <w:tmpl w:val="00000093"/>
    <w:name w:val="WW8Num15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7" w15:restartNumberingAfterBreak="0">
    <w:nsid w:val="00000094"/>
    <w:multiLevelType w:val="multilevel"/>
    <w:tmpl w:val="00000094"/>
    <w:name w:val="WW8Num15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8" w15:restartNumberingAfterBreak="0">
    <w:nsid w:val="00000095"/>
    <w:multiLevelType w:val="multilevel"/>
    <w:tmpl w:val="00000095"/>
    <w:name w:val="WW8Num154"/>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9" w15:restartNumberingAfterBreak="0">
    <w:nsid w:val="00000096"/>
    <w:multiLevelType w:val="singleLevel"/>
    <w:tmpl w:val="00000096"/>
    <w:name w:val="WW8Num155"/>
    <w:lvl w:ilvl="0">
      <w:start w:val="1"/>
      <w:numFmt w:val="bullet"/>
      <w:lvlText w:val=""/>
      <w:lvlJc w:val="left"/>
      <w:pPr>
        <w:tabs>
          <w:tab w:val="num" w:pos="0"/>
        </w:tabs>
        <w:ind w:left="720" w:hanging="360"/>
      </w:pPr>
      <w:rPr>
        <w:rFonts w:ascii="Symbol" w:hAnsi="Symbol"/>
        <w:sz w:val="24"/>
      </w:rPr>
    </w:lvl>
  </w:abstractNum>
  <w:abstractNum w:abstractNumId="150" w15:restartNumberingAfterBreak="0">
    <w:nsid w:val="00000097"/>
    <w:multiLevelType w:val="multilevel"/>
    <w:tmpl w:val="00000097"/>
    <w:name w:val="WW8Num156"/>
    <w:lvl w:ilvl="0">
      <w:start w:val="1"/>
      <w:numFmt w:val="decimal"/>
      <w:lvlText w:val="%1)"/>
      <w:lvlJc w:val="left"/>
      <w:pPr>
        <w:tabs>
          <w:tab w:val="num" w:pos="0"/>
        </w:tabs>
        <w:ind w:left="1287"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1" w15:restartNumberingAfterBreak="0">
    <w:nsid w:val="00000098"/>
    <w:multiLevelType w:val="multilevel"/>
    <w:tmpl w:val="00000098"/>
    <w:name w:val="WW8Num157"/>
    <w:lvl w:ilvl="0">
      <w:start w:val="1"/>
      <w:numFmt w:val="decimal"/>
      <w:suff w:val="space"/>
      <w:lvlText w:val="%1."/>
      <w:lvlJc w:val="left"/>
      <w:pPr>
        <w:tabs>
          <w:tab w:val="num" w:pos="0"/>
        </w:tabs>
        <w:ind w:left="720" w:hanging="360"/>
      </w:pPr>
      <w:rPr>
        <w:rFonts w:ascii="Symbol"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2" w15:restartNumberingAfterBreak="0">
    <w:nsid w:val="00000099"/>
    <w:multiLevelType w:val="multilevel"/>
    <w:tmpl w:val="00000099"/>
    <w:name w:val="WW8Num1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3" w15:restartNumberingAfterBreak="0">
    <w:nsid w:val="0000009A"/>
    <w:multiLevelType w:val="multilevel"/>
    <w:tmpl w:val="0000009A"/>
    <w:name w:val="WW8Num159"/>
    <w:lvl w:ilvl="0">
      <w:start w:val="1"/>
      <w:numFmt w:val="decimal"/>
      <w:lvlText w:val="%1."/>
      <w:lvlJc w:val="left"/>
      <w:pPr>
        <w:tabs>
          <w:tab w:val="num" w:pos="0"/>
        </w:tabs>
        <w:ind w:left="360" w:hanging="360"/>
      </w:pPr>
      <w:rPr>
        <w:rFonts w:ascii="TimesNewRomanPSMT" w:eastAsia="TimesNewRomanPSMT" w:hAnsi="TimesNewRomanPSMT" w:cs="TimesNewRomanPSMT"/>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54" w15:restartNumberingAfterBreak="0">
    <w:nsid w:val="0000009B"/>
    <w:multiLevelType w:val="multilevel"/>
    <w:tmpl w:val="0000009B"/>
    <w:name w:val="WW8Num16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5" w15:restartNumberingAfterBreak="0">
    <w:nsid w:val="0000009C"/>
    <w:multiLevelType w:val="multilevel"/>
    <w:tmpl w:val="0000009C"/>
    <w:name w:val="WW8Num1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56" w15:restartNumberingAfterBreak="0">
    <w:nsid w:val="0000009D"/>
    <w:multiLevelType w:val="multilevel"/>
    <w:tmpl w:val="0000009D"/>
    <w:name w:val="WW8Num162"/>
    <w:lvl w:ilvl="0">
      <w:start w:val="1"/>
      <w:numFmt w:val="decimal"/>
      <w:lvlText w:val="%1)"/>
      <w:lvlJc w:val="left"/>
      <w:pPr>
        <w:tabs>
          <w:tab w:val="num" w:pos="0"/>
        </w:tabs>
        <w:ind w:left="720" w:hanging="360"/>
      </w:pPr>
      <w:rPr>
        <w:rFonts w:eastAsia="Calibri" w:cs="Times New Roman"/>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7" w15:restartNumberingAfterBreak="0">
    <w:nsid w:val="0000009E"/>
    <w:multiLevelType w:val="multilevel"/>
    <w:tmpl w:val="0000009E"/>
    <w:name w:val="WW8Num163"/>
    <w:lvl w:ilvl="0">
      <w:start w:val="1"/>
      <w:numFmt w:val="lowerLetter"/>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8" w15:restartNumberingAfterBreak="0">
    <w:nsid w:val="0000009F"/>
    <w:multiLevelType w:val="multilevel"/>
    <w:tmpl w:val="0000009F"/>
    <w:name w:val="WW8Num16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9" w15:restartNumberingAfterBreak="0">
    <w:nsid w:val="000000A0"/>
    <w:multiLevelType w:val="multilevel"/>
    <w:tmpl w:val="000000A0"/>
    <w:name w:val="WW8Num165"/>
    <w:lvl w:ilvl="0">
      <w:start w:val="1"/>
      <w:numFmt w:val="decimal"/>
      <w:lvlText w:val="%1)"/>
      <w:lvlJc w:val="left"/>
      <w:pPr>
        <w:tabs>
          <w:tab w:val="num" w:pos="0"/>
        </w:tabs>
        <w:ind w:left="436" w:hanging="360"/>
      </w:pPr>
      <w:rPr>
        <w:rFonts w:eastAsia="Times New Roman" w:cs="Times New Roman"/>
        <w:color w:val="00000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0" w15:restartNumberingAfterBreak="0">
    <w:nsid w:val="000000A1"/>
    <w:multiLevelType w:val="multilevel"/>
    <w:tmpl w:val="000000A1"/>
    <w:lvl w:ilvl="0">
      <w:start w:val="1"/>
      <w:numFmt w:val="decimal"/>
      <w:suff w:val="space"/>
      <w:lvlText w:val="%1)"/>
      <w:lvlJc w:val="left"/>
      <w:pPr>
        <w:tabs>
          <w:tab w:val="num" w:pos="0"/>
        </w:tabs>
        <w:ind w:left="1080" w:hanging="360"/>
      </w:pPr>
      <w:rPr>
        <w:rFonts w:ascii="TimesNewRomanPSMT" w:eastAsia="Times New Roman" w:hAnsi="TimesNewRomanPSMT" w:cs="Times New Roman"/>
        <w:b w:val="0"/>
        <w:bCs w:val="0"/>
        <w:color w:val="000000"/>
        <w:spacing w:val="-11"/>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1" w15:restartNumberingAfterBreak="0">
    <w:nsid w:val="000000A2"/>
    <w:multiLevelType w:val="singleLevel"/>
    <w:tmpl w:val="000000A2"/>
    <w:name w:val="WW8Num167"/>
    <w:lvl w:ilvl="0">
      <w:start w:val="1"/>
      <w:numFmt w:val="bullet"/>
      <w:lvlText w:val=""/>
      <w:lvlJc w:val="left"/>
      <w:pPr>
        <w:tabs>
          <w:tab w:val="num" w:pos="0"/>
        </w:tabs>
        <w:ind w:left="720" w:hanging="360"/>
      </w:pPr>
      <w:rPr>
        <w:rFonts w:ascii="Symbol" w:hAnsi="Symbol" w:cs="Wingdings"/>
        <w:b/>
        <w:color w:val="000000"/>
        <w:spacing w:val="-9"/>
      </w:rPr>
    </w:lvl>
  </w:abstractNum>
  <w:abstractNum w:abstractNumId="162" w15:restartNumberingAfterBreak="0">
    <w:nsid w:val="000000A3"/>
    <w:multiLevelType w:val="multilevel"/>
    <w:tmpl w:val="000000A3"/>
    <w:name w:val="WW8Num168"/>
    <w:lvl w:ilvl="0">
      <w:start w:val="1"/>
      <w:numFmt w:val="lowerLetter"/>
      <w:suff w:val="space"/>
      <w:lvlText w:val="%1)"/>
      <w:lvlJc w:val="left"/>
      <w:pPr>
        <w:tabs>
          <w:tab w:val="num" w:pos="0"/>
        </w:tabs>
        <w:ind w:left="1395" w:hanging="360"/>
      </w:pPr>
    </w:lvl>
    <w:lvl w:ilvl="1">
      <w:start w:val="1"/>
      <w:numFmt w:val="lowerLetter"/>
      <w:lvlText w:val="%2."/>
      <w:lvlJc w:val="left"/>
      <w:pPr>
        <w:tabs>
          <w:tab w:val="num" w:pos="0"/>
        </w:tabs>
        <w:ind w:left="2115" w:hanging="360"/>
      </w:pPr>
    </w:lvl>
    <w:lvl w:ilvl="2">
      <w:start w:val="1"/>
      <w:numFmt w:val="lowerRoman"/>
      <w:lvlText w:val="%1.%2.%3."/>
      <w:lvlJc w:val="left"/>
      <w:pPr>
        <w:tabs>
          <w:tab w:val="num" w:pos="0"/>
        </w:tabs>
        <w:ind w:left="2835" w:hanging="180"/>
      </w:pPr>
    </w:lvl>
    <w:lvl w:ilvl="3">
      <w:start w:val="1"/>
      <w:numFmt w:val="decimal"/>
      <w:lvlText w:val="%1.%2.%3.%4."/>
      <w:lvlJc w:val="left"/>
      <w:pPr>
        <w:tabs>
          <w:tab w:val="num" w:pos="0"/>
        </w:tabs>
        <w:ind w:left="3555" w:hanging="360"/>
      </w:pPr>
    </w:lvl>
    <w:lvl w:ilvl="4">
      <w:start w:val="1"/>
      <w:numFmt w:val="lowerLetter"/>
      <w:lvlText w:val="%1.%2.%3.%4.%5."/>
      <w:lvlJc w:val="left"/>
      <w:pPr>
        <w:tabs>
          <w:tab w:val="num" w:pos="0"/>
        </w:tabs>
        <w:ind w:left="4275" w:hanging="360"/>
      </w:pPr>
    </w:lvl>
    <w:lvl w:ilvl="5">
      <w:start w:val="1"/>
      <w:numFmt w:val="lowerRoman"/>
      <w:lvlText w:val="%1.%2.%3.%4.%5.%6."/>
      <w:lvlJc w:val="left"/>
      <w:pPr>
        <w:tabs>
          <w:tab w:val="num" w:pos="0"/>
        </w:tabs>
        <w:ind w:left="4995" w:hanging="180"/>
      </w:pPr>
    </w:lvl>
    <w:lvl w:ilvl="6">
      <w:start w:val="1"/>
      <w:numFmt w:val="decimal"/>
      <w:lvlText w:val="%1.%2.%3.%4.%5.%6.%7."/>
      <w:lvlJc w:val="left"/>
      <w:pPr>
        <w:tabs>
          <w:tab w:val="num" w:pos="0"/>
        </w:tabs>
        <w:ind w:left="5715" w:hanging="360"/>
      </w:pPr>
    </w:lvl>
    <w:lvl w:ilvl="7">
      <w:start w:val="1"/>
      <w:numFmt w:val="lowerLetter"/>
      <w:lvlText w:val="%1.%2.%3.%4.%5.%6.%7.%8."/>
      <w:lvlJc w:val="left"/>
      <w:pPr>
        <w:tabs>
          <w:tab w:val="num" w:pos="0"/>
        </w:tabs>
        <w:ind w:left="6435" w:hanging="360"/>
      </w:pPr>
    </w:lvl>
    <w:lvl w:ilvl="8">
      <w:start w:val="1"/>
      <w:numFmt w:val="lowerRoman"/>
      <w:lvlText w:val="%1.%2.%3.%4.%5.%6.%7.%8.%9."/>
      <w:lvlJc w:val="left"/>
      <w:pPr>
        <w:tabs>
          <w:tab w:val="num" w:pos="0"/>
        </w:tabs>
        <w:ind w:left="7155" w:hanging="180"/>
      </w:pPr>
    </w:lvl>
  </w:abstractNum>
  <w:abstractNum w:abstractNumId="163" w15:restartNumberingAfterBreak="0">
    <w:nsid w:val="000000A4"/>
    <w:multiLevelType w:val="multilevel"/>
    <w:tmpl w:val="000000A4"/>
    <w:name w:val="WW8Num16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4" w15:restartNumberingAfterBreak="0">
    <w:nsid w:val="000000A5"/>
    <w:multiLevelType w:val="multilevel"/>
    <w:tmpl w:val="000000A5"/>
    <w:name w:val="WW8Num17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9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5" w15:restartNumberingAfterBreak="0">
    <w:nsid w:val="000000A6"/>
    <w:multiLevelType w:val="multilevel"/>
    <w:tmpl w:val="000000A6"/>
    <w:name w:val="WW8Num171"/>
    <w:lvl w:ilvl="0">
      <w:start w:val="1"/>
      <w:numFmt w:val="decimal"/>
      <w:lvlText w:val="%1."/>
      <w:lvlJc w:val="left"/>
      <w:pPr>
        <w:tabs>
          <w:tab w:val="num" w:pos="0"/>
        </w:tabs>
        <w:ind w:left="720" w:hanging="360"/>
      </w:pPr>
      <w:rPr>
        <w:rFonts w:ascii="Symbol" w:eastAsia="Times New Roman" w:hAnsi="Symbol" w:cs="Symbol"/>
        <w:b w:val="0"/>
        <w:bCs w:val="0"/>
        <w:color w:val="000000"/>
        <w:spacing w:val="-1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6" w15:restartNumberingAfterBreak="0">
    <w:nsid w:val="000000A7"/>
    <w:multiLevelType w:val="multilevel"/>
    <w:tmpl w:val="E2FA36A2"/>
    <w:name w:val="WW8Num172"/>
    <w:lvl w:ilvl="0">
      <w:start w:val="1"/>
      <w:numFmt w:val="lowerLetter"/>
      <w:lvlText w:val="%1)"/>
      <w:lvlJc w:val="left"/>
      <w:pPr>
        <w:tabs>
          <w:tab w:val="num" w:pos="0"/>
        </w:tabs>
        <w:ind w:left="1776"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7" w15:restartNumberingAfterBreak="0">
    <w:nsid w:val="000000A8"/>
    <w:multiLevelType w:val="multilevel"/>
    <w:tmpl w:val="000000A8"/>
    <w:name w:val="WW8Num17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68" w15:restartNumberingAfterBreak="0">
    <w:nsid w:val="000000A9"/>
    <w:multiLevelType w:val="multilevel"/>
    <w:tmpl w:val="000000A9"/>
    <w:name w:val="WW8Num1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69" w15:restartNumberingAfterBreak="0">
    <w:nsid w:val="000000AA"/>
    <w:multiLevelType w:val="singleLevel"/>
    <w:tmpl w:val="000000AA"/>
    <w:name w:val="WW8Num175"/>
    <w:lvl w:ilvl="0">
      <w:start w:val="1"/>
      <w:numFmt w:val="decimal"/>
      <w:lvlText w:val="%1)"/>
      <w:lvlJc w:val="left"/>
      <w:pPr>
        <w:tabs>
          <w:tab w:val="num" w:pos="0"/>
        </w:tabs>
        <w:ind w:left="1004" w:hanging="360"/>
      </w:pPr>
    </w:lvl>
  </w:abstractNum>
  <w:abstractNum w:abstractNumId="170" w15:restartNumberingAfterBreak="0">
    <w:nsid w:val="000000AB"/>
    <w:multiLevelType w:val="multilevel"/>
    <w:tmpl w:val="000000AB"/>
    <w:name w:val="WW8Num1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71" w15:restartNumberingAfterBreak="0">
    <w:nsid w:val="000000AC"/>
    <w:multiLevelType w:val="multilevel"/>
    <w:tmpl w:val="000000AC"/>
    <w:name w:val="WW8Num177"/>
    <w:lvl w:ilvl="0">
      <w:start w:val="1"/>
      <w:numFmt w:val="decimal"/>
      <w:lvlText w:val="%1."/>
      <w:lvlJc w:val="left"/>
      <w:pPr>
        <w:tabs>
          <w:tab w:val="num" w:pos="0"/>
        </w:tabs>
        <w:ind w:left="720" w:hanging="360"/>
      </w:pPr>
      <w:rPr>
        <w:rFonts w:ascii="Wingdings" w:hAnsi="Wingdings" w:cs="Wingding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2" w15:restartNumberingAfterBreak="0">
    <w:nsid w:val="000000AD"/>
    <w:multiLevelType w:val="multilevel"/>
    <w:tmpl w:val="96D85DD0"/>
    <w:name w:val="WW8Num178"/>
    <w:lvl w:ilvl="0">
      <w:start w:val="1"/>
      <w:numFmt w:val="lowerLetter"/>
      <w:lvlText w:val="%1)"/>
      <w:lvlJc w:val="left"/>
      <w:pPr>
        <w:tabs>
          <w:tab w:val="num" w:pos="0"/>
        </w:tabs>
        <w:ind w:left="1080" w:hanging="360"/>
      </w:pPr>
      <w:rPr>
        <w:rFonts w:ascii="Symbol" w:eastAsia="Times New Roman" w:hAnsi="Symbol" w:cs="Symbol"/>
        <w:color w:val="000000"/>
        <w:spacing w:val="-9"/>
      </w:rPr>
    </w:lvl>
    <w:lvl w:ilvl="1">
      <w:start w:val="1"/>
      <w:numFmt w:val="lowerLetter"/>
      <w:lvlText w:val="%2)"/>
      <w:lvlJc w:val="left"/>
      <w:pPr>
        <w:ind w:left="1429"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3" w15:restartNumberingAfterBreak="0">
    <w:nsid w:val="000000AE"/>
    <w:multiLevelType w:val="singleLevel"/>
    <w:tmpl w:val="000000AE"/>
    <w:name w:val="WW8Num179"/>
    <w:lvl w:ilvl="0">
      <w:start w:val="1"/>
      <w:numFmt w:val="decimal"/>
      <w:lvlText w:val="%1)"/>
      <w:lvlJc w:val="left"/>
      <w:pPr>
        <w:tabs>
          <w:tab w:val="num" w:pos="0"/>
        </w:tabs>
        <w:ind w:left="1004" w:hanging="360"/>
      </w:pPr>
    </w:lvl>
  </w:abstractNum>
  <w:abstractNum w:abstractNumId="174" w15:restartNumberingAfterBreak="0">
    <w:nsid w:val="000000AF"/>
    <w:multiLevelType w:val="multilevel"/>
    <w:tmpl w:val="2D8CB260"/>
    <w:name w:val="WW8Num180"/>
    <w:lvl w:ilvl="0">
      <w:start w:val="1"/>
      <w:numFmt w:val="lowerLetter"/>
      <w:lvlText w:val="%1)"/>
      <w:lvlJc w:val="left"/>
      <w:pPr>
        <w:tabs>
          <w:tab w:val="num" w:pos="0"/>
        </w:tabs>
        <w:ind w:left="1429"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5" w15:restartNumberingAfterBreak="0">
    <w:nsid w:val="000000B0"/>
    <w:multiLevelType w:val="multilevel"/>
    <w:tmpl w:val="000000B0"/>
    <w:name w:val="WW8Num181"/>
    <w:lvl w:ilvl="0">
      <w:start w:val="7"/>
      <w:numFmt w:val="lowerLetter"/>
      <w:lvlText w:val="%1)"/>
      <w:lvlJc w:val="left"/>
      <w:pPr>
        <w:tabs>
          <w:tab w:val="num" w:pos="0"/>
        </w:tabs>
        <w:ind w:left="851" w:hanging="284"/>
      </w:pPr>
      <w:rPr>
        <w:rFonts w:ascii="Symbol" w:hAnsi="Symbol" w:cs="Symbol"/>
        <w:b w:val="0"/>
        <w:bCs w:val="0"/>
        <w:spacing w:val="-13"/>
      </w:rPr>
    </w:lvl>
    <w:lvl w:ilvl="1">
      <w:start w:val="1"/>
      <w:numFmt w:val="decimal"/>
      <w:suff w:val="space"/>
      <w:lvlText w:val="%2."/>
      <w:lvlJc w:val="left"/>
      <w:pPr>
        <w:tabs>
          <w:tab w:val="num" w:pos="0"/>
        </w:tabs>
        <w:ind w:left="284" w:hanging="284"/>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76" w15:restartNumberingAfterBreak="0">
    <w:nsid w:val="000000B1"/>
    <w:multiLevelType w:val="singleLevel"/>
    <w:tmpl w:val="000000B1"/>
    <w:name w:val="WW8Num182"/>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77" w15:restartNumberingAfterBreak="0">
    <w:nsid w:val="000000B2"/>
    <w:multiLevelType w:val="multilevel"/>
    <w:tmpl w:val="000000B2"/>
    <w:name w:val="WW8Num183"/>
    <w:lvl w:ilvl="0">
      <w:start w:val="1"/>
      <w:numFmt w:val="decimal"/>
      <w:lvlText w:val="%1)"/>
      <w:lvlJc w:val="left"/>
      <w:pPr>
        <w:tabs>
          <w:tab w:val="num" w:pos="0"/>
        </w:tabs>
        <w:ind w:left="360" w:hanging="360"/>
      </w:pPr>
      <w:rPr>
        <w:rFonts w:ascii="Symbol" w:hAnsi="Symbol" w:cs="Symbol"/>
        <w:sz w:val="24"/>
        <w:szCs w:val="24"/>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78" w15:restartNumberingAfterBreak="0">
    <w:nsid w:val="000000B3"/>
    <w:multiLevelType w:val="multilevel"/>
    <w:tmpl w:val="000000B3"/>
    <w:name w:val="WW8Num184"/>
    <w:lvl w:ilvl="0">
      <w:start w:val="1"/>
      <w:numFmt w:val="lowerLetter"/>
      <w:lvlText w:val="%1)"/>
      <w:lvlJc w:val="left"/>
      <w:pPr>
        <w:tabs>
          <w:tab w:val="num" w:pos="0"/>
        </w:tabs>
        <w:ind w:left="1440" w:hanging="360"/>
      </w:pPr>
    </w:lvl>
    <w:lvl w:ilvl="1">
      <w:numFmt w:val="bullet"/>
      <w:lvlText w:val="o"/>
      <w:lvlJc w:val="left"/>
      <w:pPr>
        <w:tabs>
          <w:tab w:val="num" w:pos="0"/>
        </w:tabs>
        <w:ind w:left="2160" w:hanging="360"/>
      </w:pPr>
      <w:rPr>
        <w:rFonts w:ascii="Courier New" w:hAnsi="Courier New"/>
      </w:rPr>
    </w:lvl>
    <w:lvl w:ilvl="2">
      <w:numFmt w:val="bullet"/>
      <w:lvlText w:val=""/>
      <w:lvlJc w:val="left"/>
      <w:pPr>
        <w:tabs>
          <w:tab w:val="num" w:pos="0"/>
        </w:tabs>
        <w:ind w:left="2880" w:hanging="360"/>
      </w:pPr>
      <w:rPr>
        <w:rFonts w:ascii="Wingdings" w:hAnsi="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rPr>
    </w:lvl>
    <w:lvl w:ilvl="5">
      <w:numFmt w:val="bullet"/>
      <w:lvlText w:val=""/>
      <w:lvlJc w:val="left"/>
      <w:pPr>
        <w:tabs>
          <w:tab w:val="num" w:pos="0"/>
        </w:tabs>
        <w:ind w:left="5040" w:hanging="360"/>
      </w:pPr>
      <w:rPr>
        <w:rFonts w:ascii="Wingdings" w:hAnsi="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rPr>
    </w:lvl>
    <w:lvl w:ilvl="8">
      <w:numFmt w:val="bullet"/>
      <w:lvlText w:val=""/>
      <w:lvlJc w:val="left"/>
      <w:pPr>
        <w:tabs>
          <w:tab w:val="num" w:pos="0"/>
        </w:tabs>
        <w:ind w:left="7200" w:hanging="360"/>
      </w:pPr>
      <w:rPr>
        <w:rFonts w:ascii="Wingdings" w:hAnsi="Wingdings"/>
      </w:rPr>
    </w:lvl>
  </w:abstractNum>
  <w:abstractNum w:abstractNumId="179" w15:restartNumberingAfterBreak="0">
    <w:nsid w:val="000000B4"/>
    <w:multiLevelType w:val="multilevel"/>
    <w:tmpl w:val="000000B4"/>
    <w:name w:val="WW8Num18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0" w15:restartNumberingAfterBreak="0">
    <w:nsid w:val="000000B5"/>
    <w:multiLevelType w:val="multilevel"/>
    <w:tmpl w:val="000000B5"/>
    <w:name w:val="WW8Num186"/>
    <w:lvl w:ilvl="0">
      <w:start w:val="1"/>
      <w:numFmt w:val="decimal"/>
      <w:lvlText w:val="%1)"/>
      <w:lvlJc w:val="left"/>
      <w:pPr>
        <w:tabs>
          <w:tab w:val="num" w:pos="0"/>
        </w:tabs>
        <w:ind w:left="780" w:hanging="360"/>
      </w:pPr>
      <w:rPr>
        <w:rFonts w:ascii="Symbol" w:hAnsi="Symbol" w:cs="Symbo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1" w15:restartNumberingAfterBreak="0">
    <w:nsid w:val="000000B6"/>
    <w:multiLevelType w:val="multilevel"/>
    <w:tmpl w:val="000000B6"/>
    <w:name w:val="WW8Num187"/>
    <w:lvl w:ilvl="0">
      <w:start w:val="1"/>
      <w:numFmt w:val="decimal"/>
      <w:lvlText w:val="%1)"/>
      <w:lvlJc w:val="left"/>
      <w:pPr>
        <w:tabs>
          <w:tab w:val="num" w:pos="0"/>
        </w:tabs>
        <w:ind w:left="567" w:hanging="283"/>
      </w:pPr>
      <w:rPr>
        <w:rFonts w:ascii="Wingdings" w:hAnsi="Wingdings" w:cs="Wingdings"/>
      </w:rPr>
    </w:lvl>
    <w:lvl w:ilvl="1">
      <w:start w:val="1"/>
      <w:numFmt w:val="decimal"/>
      <w:lvlText w:val="%2."/>
      <w:lvlJc w:val="left"/>
      <w:pPr>
        <w:tabs>
          <w:tab w:val="num" w:pos="0"/>
        </w:tabs>
        <w:ind w:left="284" w:hanging="284"/>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82" w15:restartNumberingAfterBreak="0">
    <w:nsid w:val="000000B7"/>
    <w:multiLevelType w:val="multilevel"/>
    <w:tmpl w:val="000000B7"/>
    <w:name w:val="WW8Num188"/>
    <w:lvl w:ilvl="0">
      <w:start w:val="1"/>
      <w:numFmt w:val="decimal"/>
      <w:suff w:val="space"/>
      <w:lvlText w:val="%1)"/>
      <w:lvlJc w:val="left"/>
      <w:pPr>
        <w:tabs>
          <w:tab w:val="num" w:pos="0"/>
        </w:tabs>
        <w:ind w:left="720" w:hanging="360"/>
      </w:pPr>
      <w:rPr>
        <w:rFonts w:cs="Calibri"/>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3" w15:restartNumberingAfterBreak="0">
    <w:nsid w:val="000000B8"/>
    <w:multiLevelType w:val="multilevel"/>
    <w:tmpl w:val="000000B8"/>
    <w:name w:val="WW8Num189"/>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4" w15:restartNumberingAfterBreak="0">
    <w:nsid w:val="000000B9"/>
    <w:multiLevelType w:val="multilevel"/>
    <w:tmpl w:val="000000B9"/>
    <w:name w:val="WW8Num190"/>
    <w:lvl w:ilvl="0">
      <w:start w:val="1"/>
      <w:numFmt w:val="decimal"/>
      <w:lvlText w:val="%1)"/>
      <w:lvlJc w:val="left"/>
      <w:pPr>
        <w:tabs>
          <w:tab w:val="num" w:pos="0"/>
        </w:tabs>
        <w:ind w:left="720" w:hanging="360"/>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5" w15:restartNumberingAfterBreak="0">
    <w:nsid w:val="000000BA"/>
    <w:multiLevelType w:val="multilevel"/>
    <w:tmpl w:val="000000BA"/>
    <w:name w:val="WW8Num191"/>
    <w:lvl w:ilvl="0">
      <w:start w:val="1"/>
      <w:numFmt w:val="decimal"/>
      <w:lvlText w:val="%1)"/>
      <w:lvlJc w:val="left"/>
      <w:pPr>
        <w:tabs>
          <w:tab w:val="num" w:pos="0"/>
        </w:tabs>
        <w:ind w:left="360" w:hanging="360"/>
      </w:pPr>
      <w:rPr>
        <w:b w:val="0"/>
        <w:bCs w:val="0"/>
        <w:color w:val="000000"/>
        <w:spacing w:val="-12"/>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186" w15:restartNumberingAfterBreak="0">
    <w:nsid w:val="000000BB"/>
    <w:multiLevelType w:val="multilevel"/>
    <w:tmpl w:val="DC4CCB16"/>
    <w:name w:val="WW8Num192"/>
    <w:lvl w:ilvl="0">
      <w:start w:val="1"/>
      <w:numFmt w:val="lowerLetter"/>
      <w:lvlText w:val="%1)"/>
      <w:lvlJc w:val="left"/>
      <w:pPr>
        <w:tabs>
          <w:tab w:val="num" w:pos="0"/>
        </w:tabs>
        <w:ind w:left="1571" w:hanging="360"/>
      </w:pPr>
      <w:rPr>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7" w15:restartNumberingAfterBreak="0">
    <w:nsid w:val="000000BC"/>
    <w:multiLevelType w:val="multilevel"/>
    <w:tmpl w:val="000000BC"/>
    <w:name w:val="WW8Num19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8" w15:restartNumberingAfterBreak="0">
    <w:nsid w:val="000000BD"/>
    <w:multiLevelType w:val="multilevel"/>
    <w:tmpl w:val="000000BD"/>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9" w15:restartNumberingAfterBreak="0">
    <w:nsid w:val="000000BE"/>
    <w:multiLevelType w:val="multilevel"/>
    <w:tmpl w:val="000000BE"/>
    <w:name w:val="WW8Num196"/>
    <w:lvl w:ilvl="0">
      <w:start w:val="1"/>
      <w:numFmt w:val="decimal"/>
      <w:lvlText w:val="%1."/>
      <w:lvlJc w:val="left"/>
      <w:pPr>
        <w:tabs>
          <w:tab w:val="num" w:pos="0"/>
        </w:tabs>
        <w:ind w:left="1068" w:hanging="360"/>
      </w:pPr>
    </w:lvl>
    <w:lvl w:ilvl="1">
      <w:start w:val="1"/>
      <w:numFmt w:val="decimal"/>
      <w:lvlText w:val="%2."/>
      <w:lvlJc w:val="left"/>
      <w:pPr>
        <w:tabs>
          <w:tab w:val="num" w:pos="0"/>
        </w:tabs>
        <w:ind w:left="1428" w:hanging="360"/>
      </w:pPr>
    </w:lvl>
    <w:lvl w:ilvl="2">
      <w:start w:val="1"/>
      <w:numFmt w:val="decimal"/>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decimal"/>
      <w:lvlText w:val="%5."/>
      <w:lvlJc w:val="left"/>
      <w:pPr>
        <w:tabs>
          <w:tab w:val="num" w:pos="0"/>
        </w:tabs>
        <w:ind w:left="2508" w:hanging="360"/>
      </w:pPr>
    </w:lvl>
    <w:lvl w:ilvl="5">
      <w:start w:val="1"/>
      <w:numFmt w:val="decimal"/>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decimal"/>
      <w:lvlText w:val="%8."/>
      <w:lvlJc w:val="left"/>
      <w:pPr>
        <w:tabs>
          <w:tab w:val="num" w:pos="0"/>
        </w:tabs>
        <w:ind w:left="3588" w:hanging="360"/>
      </w:pPr>
    </w:lvl>
    <w:lvl w:ilvl="8">
      <w:start w:val="1"/>
      <w:numFmt w:val="decimal"/>
      <w:lvlText w:val="%9."/>
      <w:lvlJc w:val="left"/>
      <w:pPr>
        <w:tabs>
          <w:tab w:val="num" w:pos="0"/>
        </w:tabs>
        <w:ind w:left="3948" w:hanging="360"/>
      </w:pPr>
    </w:lvl>
  </w:abstractNum>
  <w:abstractNum w:abstractNumId="190" w15:restartNumberingAfterBreak="0">
    <w:nsid w:val="000000BF"/>
    <w:multiLevelType w:val="singleLevel"/>
    <w:tmpl w:val="000000BF"/>
    <w:name w:val="WW8Num197"/>
    <w:lvl w:ilvl="0">
      <w:start w:val="1"/>
      <w:numFmt w:val="bullet"/>
      <w:lvlText w:val=""/>
      <w:lvlJc w:val="left"/>
      <w:pPr>
        <w:tabs>
          <w:tab w:val="num" w:pos="0"/>
        </w:tabs>
        <w:ind w:left="720" w:hanging="360"/>
      </w:pPr>
      <w:rPr>
        <w:rFonts w:ascii="Symbol" w:hAnsi="Symbol" w:cs="Times New Roman"/>
        <w:b w:val="0"/>
        <w:bCs w:val="0"/>
      </w:rPr>
    </w:lvl>
  </w:abstractNum>
  <w:abstractNum w:abstractNumId="191" w15:restartNumberingAfterBreak="0">
    <w:nsid w:val="000000C0"/>
    <w:multiLevelType w:val="multilevel"/>
    <w:tmpl w:val="000000C0"/>
    <w:name w:val="WW8Num199"/>
    <w:lvl w:ilvl="0">
      <w:start w:val="1"/>
      <w:numFmt w:val="decimal"/>
      <w:lvlText w:val="%1)"/>
      <w:lvlJc w:val="left"/>
      <w:pPr>
        <w:tabs>
          <w:tab w:val="num" w:pos="0"/>
        </w:tabs>
        <w:ind w:left="720" w:hanging="360"/>
      </w:pPr>
      <w:rPr>
        <w:rFonts w:cs="Times New Roman"/>
        <w:b/>
        <w:color w:val="000000"/>
        <w:spacing w:val="-18"/>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92" w15:restartNumberingAfterBreak="0">
    <w:nsid w:val="000000C1"/>
    <w:multiLevelType w:val="singleLevel"/>
    <w:tmpl w:val="000000C1"/>
    <w:name w:val="WW8Num200"/>
    <w:lvl w:ilvl="0">
      <w:start w:val="1"/>
      <w:numFmt w:val="bullet"/>
      <w:lvlText w:val=""/>
      <w:lvlJc w:val="left"/>
      <w:pPr>
        <w:tabs>
          <w:tab w:val="num" w:pos="0"/>
        </w:tabs>
        <w:ind w:left="720" w:hanging="360"/>
      </w:pPr>
      <w:rPr>
        <w:rFonts w:ascii="Symbol" w:hAnsi="Symbol"/>
      </w:rPr>
    </w:lvl>
  </w:abstractNum>
  <w:abstractNum w:abstractNumId="193" w15:restartNumberingAfterBreak="0">
    <w:nsid w:val="000000C2"/>
    <w:multiLevelType w:val="multilevel"/>
    <w:tmpl w:val="000000C2"/>
    <w:name w:val="WW8Num201"/>
    <w:lvl w:ilvl="0">
      <w:start w:val="1"/>
      <w:numFmt w:val="bullet"/>
      <w:suff w:val="space"/>
      <w:lvlText w:val=""/>
      <w:lvlJc w:val="left"/>
      <w:pPr>
        <w:tabs>
          <w:tab w:val="num" w:pos="0"/>
        </w:tabs>
        <w:ind w:left="1440" w:hanging="360"/>
      </w:pPr>
      <w:rPr>
        <w:rFonts w:ascii="Symbol" w:hAnsi="Symbol" w:cs="Times New Roman"/>
        <w:b w:val="0"/>
        <w:bCs w:val="0"/>
        <w:color w:val="000000"/>
        <w:spacing w:val="-18"/>
      </w:rPr>
    </w:lvl>
    <w:lvl w:ilvl="1">
      <w:start w:val="1"/>
      <w:numFmt w:val="bullet"/>
      <w:lvlText w:val=""/>
      <w:lvlJc w:val="left"/>
      <w:pPr>
        <w:tabs>
          <w:tab w:val="num" w:pos="0"/>
        </w:tabs>
        <w:ind w:left="1080" w:hanging="360"/>
      </w:pPr>
      <w:rPr>
        <w:rFonts w:ascii="Symbol" w:hAnsi="Symbol" w:cs="Times New Roman"/>
        <w:b w:val="0"/>
        <w:bCs w:val="0"/>
        <w:color w:val="000000"/>
        <w:spacing w:val="-18"/>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4" w15:restartNumberingAfterBreak="0">
    <w:nsid w:val="000000C3"/>
    <w:multiLevelType w:val="multilevel"/>
    <w:tmpl w:val="000000C3"/>
    <w:name w:val="WW8Num202"/>
    <w:lvl w:ilvl="0">
      <w:start w:val="1"/>
      <w:numFmt w:val="lowerLetter"/>
      <w:lvlText w:val="%1)"/>
      <w:lvlJc w:val="left"/>
      <w:pPr>
        <w:tabs>
          <w:tab w:val="num" w:pos="0"/>
        </w:tabs>
        <w:ind w:left="851" w:hanging="284"/>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5" w15:restartNumberingAfterBreak="0">
    <w:nsid w:val="000000C4"/>
    <w:multiLevelType w:val="multilevel"/>
    <w:tmpl w:val="000000C4"/>
    <w:name w:val="WW8Num20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6" w15:restartNumberingAfterBreak="0">
    <w:nsid w:val="000000C5"/>
    <w:multiLevelType w:val="singleLevel"/>
    <w:tmpl w:val="000000C5"/>
    <w:name w:val="WW8Num204"/>
    <w:lvl w:ilvl="0">
      <w:start w:val="1"/>
      <w:numFmt w:val="bullet"/>
      <w:lvlText w:val=""/>
      <w:lvlJc w:val="left"/>
      <w:pPr>
        <w:tabs>
          <w:tab w:val="num" w:pos="0"/>
        </w:tabs>
        <w:ind w:left="2073" w:hanging="360"/>
      </w:pPr>
      <w:rPr>
        <w:rFonts w:ascii="Symbol" w:hAnsi="Symbol" w:cs="Times New Roman"/>
        <w:b/>
        <w:bCs/>
        <w:color w:val="000000"/>
        <w:spacing w:val="-12"/>
      </w:rPr>
    </w:lvl>
  </w:abstractNum>
  <w:abstractNum w:abstractNumId="197" w15:restartNumberingAfterBreak="0">
    <w:nsid w:val="000000C6"/>
    <w:multiLevelType w:val="singleLevel"/>
    <w:tmpl w:val="000000C6"/>
    <w:name w:val="WW8Num205"/>
    <w:lvl w:ilvl="0">
      <w:start w:val="1"/>
      <w:numFmt w:val="decimal"/>
      <w:lvlText w:val="%1."/>
      <w:lvlJc w:val="left"/>
      <w:pPr>
        <w:tabs>
          <w:tab w:val="num" w:pos="0"/>
        </w:tabs>
        <w:ind w:left="720" w:hanging="360"/>
      </w:pPr>
    </w:lvl>
  </w:abstractNum>
  <w:abstractNum w:abstractNumId="198" w15:restartNumberingAfterBreak="0">
    <w:nsid w:val="000000C7"/>
    <w:multiLevelType w:val="multilevel"/>
    <w:tmpl w:val="000000C7"/>
    <w:name w:val="WW8Num206"/>
    <w:lvl w:ilvl="0">
      <w:start w:val="1"/>
      <w:numFmt w:val="decimal"/>
      <w:lvlText w:val="%1)"/>
      <w:lvlJc w:val="left"/>
      <w:pPr>
        <w:tabs>
          <w:tab w:val="num" w:pos="0"/>
        </w:tabs>
        <w:ind w:left="1429"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9" w15:restartNumberingAfterBreak="0">
    <w:nsid w:val="000000C8"/>
    <w:multiLevelType w:val="multilevel"/>
    <w:tmpl w:val="000000C8"/>
    <w:name w:val="WW8Num207"/>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0" w15:restartNumberingAfterBreak="0">
    <w:nsid w:val="000000C9"/>
    <w:multiLevelType w:val="multilevel"/>
    <w:tmpl w:val="000000C9"/>
    <w:name w:val="WW8Num208"/>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rPr>
        <w:rFonts w:ascii="Symbol" w:hAnsi="Symbol" w:cs="Symbol"/>
      </w:rPr>
    </w:lvl>
    <w:lvl w:ilvl="2">
      <w:start w:val="1"/>
      <w:numFmt w:val="lowerLetter"/>
      <w:lvlText w:val="%1.%2.%3)"/>
      <w:lvlJc w:val="left"/>
      <w:pPr>
        <w:tabs>
          <w:tab w:val="num" w:pos="0"/>
        </w:tabs>
        <w:ind w:left="1440" w:hanging="360"/>
      </w:pPr>
    </w:lvl>
    <w:lvl w:ilvl="3">
      <w:start w:val="1"/>
      <w:numFmt w:val="lowerLetter"/>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Letter"/>
      <w:lvlText w:val="%1.%2.%3.%4.%5.%6)"/>
      <w:lvlJc w:val="left"/>
      <w:pPr>
        <w:tabs>
          <w:tab w:val="num" w:pos="0"/>
        </w:tabs>
        <w:ind w:left="2520" w:hanging="360"/>
      </w:pPr>
    </w:lvl>
    <w:lvl w:ilvl="6">
      <w:start w:val="1"/>
      <w:numFmt w:val="lowerLetter"/>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Letter"/>
      <w:lvlText w:val="%1.%2.%3.%4.%5.%6.%7.%8.%9)"/>
      <w:lvlJc w:val="left"/>
      <w:pPr>
        <w:tabs>
          <w:tab w:val="num" w:pos="0"/>
        </w:tabs>
        <w:ind w:left="3600" w:hanging="360"/>
      </w:pPr>
    </w:lvl>
  </w:abstractNum>
  <w:abstractNum w:abstractNumId="201" w15:restartNumberingAfterBreak="0">
    <w:nsid w:val="000000CA"/>
    <w:multiLevelType w:val="multilevel"/>
    <w:tmpl w:val="000000C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2" w15:restartNumberingAfterBreak="0">
    <w:nsid w:val="000000CB"/>
    <w:multiLevelType w:val="multilevel"/>
    <w:tmpl w:val="000000CB"/>
    <w:name w:val="WW8Num210"/>
    <w:lvl w:ilvl="0">
      <w:start w:val="1"/>
      <w:numFmt w:val="decimal"/>
      <w:lvlText w:val="%1)"/>
      <w:lvlJc w:val="left"/>
      <w:pPr>
        <w:tabs>
          <w:tab w:val="num" w:pos="0"/>
        </w:tabs>
        <w:ind w:left="1440" w:hanging="360"/>
      </w:pPr>
      <w:rPr>
        <w:rFonts w:ascii="Symbol" w:eastAsia="TimesNewRomanPSMT"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3" w15:restartNumberingAfterBreak="0">
    <w:nsid w:val="000000CC"/>
    <w:multiLevelType w:val="multilevel"/>
    <w:tmpl w:val="000000CC"/>
    <w:name w:val="WW8Num211"/>
    <w:lvl w:ilvl="0">
      <w:start w:val="1"/>
      <w:numFmt w:val="decimal"/>
      <w:lvlText w:val="%1."/>
      <w:lvlJc w:val="left"/>
      <w:pPr>
        <w:tabs>
          <w:tab w:val="num" w:pos="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4" w15:restartNumberingAfterBreak="0">
    <w:nsid w:val="000000CD"/>
    <w:multiLevelType w:val="multilevel"/>
    <w:tmpl w:val="000000CD"/>
    <w:name w:val="WW8Num212"/>
    <w:lvl w:ilvl="0">
      <w:start w:val="1"/>
      <w:numFmt w:val="decimal"/>
      <w:lvlText w:val="%1)"/>
      <w:lvlJc w:val="left"/>
      <w:pPr>
        <w:tabs>
          <w:tab w:val="num" w:pos="0"/>
        </w:tabs>
        <w:ind w:left="720" w:hanging="360"/>
      </w:pPr>
      <w:rPr>
        <w:rFonts w:eastAsia="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5" w15:restartNumberingAfterBreak="0">
    <w:nsid w:val="000000CE"/>
    <w:multiLevelType w:val="multilevel"/>
    <w:tmpl w:val="000000CE"/>
    <w:name w:val="WW8Num213"/>
    <w:lvl w:ilvl="0">
      <w:start w:val="1"/>
      <w:numFmt w:val="lowerLetter"/>
      <w:lvlText w:val="%1)"/>
      <w:lvlJc w:val="left"/>
      <w:pPr>
        <w:tabs>
          <w:tab w:val="num" w:pos="0"/>
        </w:tabs>
        <w:ind w:left="1440" w:hanging="360"/>
      </w:pPr>
      <w:rPr>
        <w:color w:val="000000"/>
      </w:rPr>
    </w:lvl>
    <w:lvl w:ilvl="1">
      <w:numFmt w:val="bullet"/>
      <w:lvlText w:val="o"/>
      <w:lvlJc w:val="left"/>
      <w:pPr>
        <w:tabs>
          <w:tab w:val="num" w:pos="0"/>
        </w:tabs>
        <w:ind w:left="2160" w:hanging="360"/>
      </w:pPr>
      <w:rPr>
        <w:rFonts w:ascii="Courier New" w:hAnsi="Courier New"/>
      </w:rPr>
    </w:lvl>
    <w:lvl w:ilvl="2">
      <w:numFmt w:val="bullet"/>
      <w:lvlText w:val=""/>
      <w:lvlJc w:val="left"/>
      <w:pPr>
        <w:tabs>
          <w:tab w:val="num" w:pos="0"/>
        </w:tabs>
        <w:ind w:left="2880" w:hanging="360"/>
      </w:pPr>
      <w:rPr>
        <w:rFonts w:ascii="Wingdings" w:hAnsi="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rPr>
    </w:lvl>
    <w:lvl w:ilvl="5">
      <w:numFmt w:val="bullet"/>
      <w:lvlText w:val=""/>
      <w:lvlJc w:val="left"/>
      <w:pPr>
        <w:tabs>
          <w:tab w:val="num" w:pos="0"/>
        </w:tabs>
        <w:ind w:left="5040" w:hanging="360"/>
      </w:pPr>
      <w:rPr>
        <w:rFonts w:ascii="Wingdings" w:hAnsi="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rPr>
    </w:lvl>
    <w:lvl w:ilvl="8">
      <w:numFmt w:val="bullet"/>
      <w:lvlText w:val=""/>
      <w:lvlJc w:val="left"/>
      <w:pPr>
        <w:tabs>
          <w:tab w:val="num" w:pos="0"/>
        </w:tabs>
        <w:ind w:left="7200" w:hanging="360"/>
      </w:pPr>
      <w:rPr>
        <w:rFonts w:ascii="Wingdings" w:hAnsi="Wingdings"/>
      </w:rPr>
    </w:lvl>
  </w:abstractNum>
  <w:abstractNum w:abstractNumId="206" w15:restartNumberingAfterBreak="0">
    <w:nsid w:val="000000CF"/>
    <w:multiLevelType w:val="multilevel"/>
    <w:tmpl w:val="000000CF"/>
    <w:name w:val="WW8Num214"/>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7" w15:restartNumberingAfterBreak="0">
    <w:nsid w:val="000000D0"/>
    <w:multiLevelType w:val="multilevel"/>
    <w:tmpl w:val="000000D0"/>
    <w:name w:val="WW8Num215"/>
    <w:lvl w:ilvl="0">
      <w:start w:val="1"/>
      <w:numFmt w:val="bullet"/>
      <w:lvlText w:val=""/>
      <w:lvlJc w:val="left"/>
      <w:pPr>
        <w:tabs>
          <w:tab w:val="num" w:pos="0"/>
        </w:tabs>
        <w:ind w:left="720" w:hanging="360"/>
      </w:pPr>
      <w:rPr>
        <w:rFonts w:ascii="Symbol" w:hAnsi="Symbol" w:cs="Times New Roman"/>
        <w:b/>
      </w:rPr>
    </w:lvl>
    <w:lvl w:ilvl="1">
      <w:numFmt w:val="bullet"/>
      <w:lvlText w:val=""/>
      <w:lvlJc w:val="left"/>
      <w:pPr>
        <w:tabs>
          <w:tab w:val="num" w:pos="0"/>
        </w:tabs>
        <w:ind w:left="1080" w:hanging="360"/>
      </w:pPr>
      <w:rPr>
        <w:rFonts w:ascii="Symbol" w:hAnsi="Symbol"/>
      </w:rPr>
    </w:lvl>
    <w:lvl w:ilvl="2">
      <w:numFmt w:val="bullet"/>
      <w:lvlText w:val=""/>
      <w:lvlJc w:val="left"/>
      <w:pPr>
        <w:tabs>
          <w:tab w:val="num" w:pos="0"/>
        </w:tabs>
        <w:ind w:left="1440" w:hanging="360"/>
      </w:pPr>
      <w:rPr>
        <w:rFonts w:ascii="Symbol" w:hAnsi="Symbol"/>
      </w:rPr>
    </w:lvl>
    <w:lvl w:ilvl="3">
      <w:numFmt w:val="bullet"/>
      <w:lvlText w:val=""/>
      <w:lvlJc w:val="left"/>
      <w:pPr>
        <w:tabs>
          <w:tab w:val="num" w:pos="0"/>
        </w:tabs>
        <w:ind w:left="1800" w:hanging="360"/>
      </w:pPr>
      <w:rPr>
        <w:rFonts w:ascii="Symbol" w:hAnsi="Symbol"/>
      </w:rPr>
    </w:lvl>
    <w:lvl w:ilvl="4">
      <w:numFmt w:val="bullet"/>
      <w:lvlText w:val=""/>
      <w:lvlJc w:val="left"/>
      <w:pPr>
        <w:tabs>
          <w:tab w:val="num" w:pos="0"/>
        </w:tabs>
        <w:ind w:left="2160" w:hanging="360"/>
      </w:pPr>
      <w:rPr>
        <w:rFonts w:ascii="Symbol" w:hAnsi="Symbol"/>
      </w:rPr>
    </w:lvl>
    <w:lvl w:ilvl="5">
      <w:numFmt w:val="bullet"/>
      <w:lvlText w:val=""/>
      <w:lvlJc w:val="left"/>
      <w:pPr>
        <w:tabs>
          <w:tab w:val="num" w:pos="0"/>
        </w:tabs>
        <w:ind w:left="2520" w:hanging="360"/>
      </w:pPr>
      <w:rPr>
        <w:rFonts w:ascii="Symbol" w:hAnsi="Symbol"/>
      </w:rPr>
    </w:lvl>
    <w:lvl w:ilvl="6">
      <w:numFmt w:val="bullet"/>
      <w:lvlText w:val=""/>
      <w:lvlJc w:val="left"/>
      <w:pPr>
        <w:tabs>
          <w:tab w:val="num" w:pos="0"/>
        </w:tabs>
        <w:ind w:left="2880" w:hanging="360"/>
      </w:pPr>
      <w:rPr>
        <w:rFonts w:ascii="Symbol" w:hAnsi="Symbol"/>
      </w:rPr>
    </w:lvl>
    <w:lvl w:ilvl="7">
      <w:numFmt w:val="bullet"/>
      <w:lvlText w:val=""/>
      <w:lvlJc w:val="left"/>
      <w:pPr>
        <w:tabs>
          <w:tab w:val="num" w:pos="0"/>
        </w:tabs>
        <w:ind w:left="3240" w:hanging="360"/>
      </w:pPr>
      <w:rPr>
        <w:rFonts w:ascii="Symbol" w:hAnsi="Symbol"/>
      </w:rPr>
    </w:lvl>
    <w:lvl w:ilvl="8">
      <w:numFmt w:val="bullet"/>
      <w:lvlText w:val=""/>
      <w:lvlJc w:val="left"/>
      <w:pPr>
        <w:tabs>
          <w:tab w:val="num" w:pos="0"/>
        </w:tabs>
        <w:ind w:left="3600" w:hanging="360"/>
      </w:pPr>
      <w:rPr>
        <w:rFonts w:ascii="Symbol" w:hAnsi="Symbol"/>
      </w:rPr>
    </w:lvl>
  </w:abstractNum>
  <w:abstractNum w:abstractNumId="208" w15:restartNumberingAfterBreak="0">
    <w:nsid w:val="000000D1"/>
    <w:multiLevelType w:val="singleLevel"/>
    <w:tmpl w:val="000000D1"/>
    <w:name w:val="WW8Num216"/>
    <w:lvl w:ilvl="0">
      <w:start w:val="1"/>
      <w:numFmt w:val="decimal"/>
      <w:suff w:val="space"/>
      <w:lvlText w:val="%1)"/>
      <w:lvlJc w:val="left"/>
      <w:pPr>
        <w:tabs>
          <w:tab w:val="num" w:pos="0"/>
        </w:tabs>
        <w:ind w:left="1004" w:hanging="360"/>
      </w:pPr>
    </w:lvl>
  </w:abstractNum>
  <w:abstractNum w:abstractNumId="209" w15:restartNumberingAfterBreak="0">
    <w:nsid w:val="000000D2"/>
    <w:multiLevelType w:val="multilevel"/>
    <w:tmpl w:val="000000D2"/>
    <w:name w:val="WW8Num217"/>
    <w:lvl w:ilvl="0">
      <w:start w:val="1"/>
      <w:numFmt w:val="decimal"/>
      <w:lvlText w:val="%1)"/>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0" w15:restartNumberingAfterBreak="0">
    <w:nsid w:val="000000D3"/>
    <w:multiLevelType w:val="multilevel"/>
    <w:tmpl w:val="000000D3"/>
    <w:name w:val="WW8Num2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1" w15:restartNumberingAfterBreak="0">
    <w:nsid w:val="000000D4"/>
    <w:multiLevelType w:val="multilevel"/>
    <w:tmpl w:val="000000D4"/>
    <w:name w:val="WW8Num21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2" w15:restartNumberingAfterBreak="0">
    <w:nsid w:val="000000D5"/>
    <w:multiLevelType w:val="multilevel"/>
    <w:tmpl w:val="000000D5"/>
    <w:name w:val="WW8Num220"/>
    <w:lvl w:ilvl="0">
      <w:start w:val="1"/>
      <w:numFmt w:val="lowerLetter"/>
      <w:lvlText w:val="%1)"/>
      <w:lvlJc w:val="left"/>
      <w:pPr>
        <w:tabs>
          <w:tab w:val="num" w:pos="0"/>
        </w:tabs>
        <w:ind w:left="1571"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3" w15:restartNumberingAfterBreak="0">
    <w:nsid w:val="000000D6"/>
    <w:multiLevelType w:val="multilevel"/>
    <w:tmpl w:val="000000D6"/>
    <w:name w:val="WW8Num221"/>
    <w:lvl w:ilvl="0">
      <w:start w:val="1"/>
      <w:numFmt w:val="decimal"/>
      <w:lvlText w:val="%1."/>
      <w:lvlJc w:val="left"/>
      <w:pPr>
        <w:tabs>
          <w:tab w:val="num" w:pos="0"/>
        </w:tabs>
        <w:ind w:left="720" w:hanging="360"/>
      </w:pPr>
      <w:rPr>
        <w:rFonts w:ascii="TimesNewRomanPSMT" w:eastAsia="TimesNewRomanPSMT" w:hAnsi="TimesNewRomanPSMT" w:cs="TimesNewRomanPSMT"/>
        <w:color w:val="000000"/>
        <w:spacing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4" w15:restartNumberingAfterBreak="0">
    <w:nsid w:val="000000D7"/>
    <w:multiLevelType w:val="multilevel"/>
    <w:tmpl w:val="000000D7"/>
    <w:name w:val="WW8Num2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5" w15:restartNumberingAfterBreak="0">
    <w:nsid w:val="000000D8"/>
    <w:multiLevelType w:val="multilevel"/>
    <w:tmpl w:val="845AFB66"/>
    <w:name w:val="WW8Num223"/>
    <w:lvl w:ilvl="0">
      <w:start w:val="1"/>
      <w:numFmt w:val="decimal"/>
      <w:lvlText w:val="%1."/>
      <w:lvlJc w:val="left"/>
      <w:pPr>
        <w:tabs>
          <w:tab w:val="num" w:pos="0"/>
        </w:tabs>
        <w:ind w:left="720" w:hanging="360"/>
      </w:pPr>
    </w:lvl>
    <w:lvl w:ilvl="1">
      <w:start w:val="1"/>
      <w:numFmt w:val="decimal"/>
      <w:lvlText w:val="%2."/>
      <w:lvlJc w:val="left"/>
      <w:pPr>
        <w:ind w:left="36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6" w15:restartNumberingAfterBreak="0">
    <w:nsid w:val="000000D9"/>
    <w:multiLevelType w:val="multilevel"/>
    <w:tmpl w:val="90860488"/>
    <w:name w:val="WW8Num224"/>
    <w:lvl w:ilvl="0">
      <w:start w:val="1"/>
      <w:numFmt w:val="decimal"/>
      <w:lvlText w:val="%1."/>
      <w:lvlJc w:val="left"/>
      <w:pPr>
        <w:tabs>
          <w:tab w:val="num" w:pos="0"/>
        </w:tabs>
        <w:ind w:left="360" w:hanging="360"/>
      </w:pPr>
      <w:rPr>
        <w:i w:val="0"/>
        <w:iCs/>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17" w15:restartNumberingAfterBreak="0">
    <w:nsid w:val="000000DA"/>
    <w:multiLevelType w:val="multilevel"/>
    <w:tmpl w:val="000000DA"/>
    <w:name w:val="WW8Num22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8" w15:restartNumberingAfterBreak="0">
    <w:nsid w:val="000000DB"/>
    <w:multiLevelType w:val="multilevel"/>
    <w:tmpl w:val="000000DB"/>
    <w:name w:val="WW8Num226"/>
    <w:lvl w:ilvl="0">
      <w:start w:val="1"/>
      <w:numFmt w:val="lowerLetter"/>
      <w:suff w:val="space"/>
      <w:lvlText w:val="%1)"/>
      <w:lvlJc w:val="left"/>
      <w:pPr>
        <w:tabs>
          <w:tab w:val="num" w:pos="0"/>
        </w:tabs>
        <w:ind w:left="1440" w:hanging="360"/>
      </w:pPr>
      <w:rPr>
        <w:color w:val="000000"/>
        <w:spacing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9" w15:restartNumberingAfterBreak="0">
    <w:nsid w:val="000000DC"/>
    <w:multiLevelType w:val="multilevel"/>
    <w:tmpl w:val="000000DC"/>
    <w:name w:val="WW8Num228"/>
    <w:lvl w:ilvl="0">
      <w:start w:val="1"/>
      <w:numFmt w:val="decimal"/>
      <w:lvlText w:val="%1)"/>
      <w:lvlJc w:val="left"/>
      <w:pPr>
        <w:tabs>
          <w:tab w:val="num" w:pos="0"/>
        </w:tabs>
        <w:ind w:left="360" w:hanging="360"/>
      </w:pPr>
      <w:rPr>
        <w:rFonts w:ascii="Symbol" w:hAnsi="Symbol" w:cs="Symbol"/>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0" w15:restartNumberingAfterBreak="0">
    <w:nsid w:val="000000DD"/>
    <w:multiLevelType w:val="multilevel"/>
    <w:tmpl w:val="000000DD"/>
    <w:name w:val="WW8Num229"/>
    <w:lvl w:ilvl="0">
      <w:start w:val="1"/>
      <w:numFmt w:val="decimal"/>
      <w:lvlText w:val="%1."/>
      <w:lvlJc w:val="left"/>
      <w:pPr>
        <w:tabs>
          <w:tab w:val="num" w:pos="0"/>
        </w:tabs>
        <w:ind w:left="284" w:hanging="284"/>
      </w:pPr>
      <w:rPr>
        <w:rFonts w:eastAsia="Calibri" w:cs="Times New Roman"/>
        <w:b/>
        <w:color w:val="000000"/>
        <w:spacing w:val="-6"/>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21" w15:restartNumberingAfterBreak="0">
    <w:nsid w:val="000000DE"/>
    <w:multiLevelType w:val="multilevel"/>
    <w:tmpl w:val="000000DE"/>
    <w:name w:val="WW8Num230"/>
    <w:lvl w:ilvl="0">
      <w:start w:val="1"/>
      <w:numFmt w:val="decimal"/>
      <w:lvlText w:val="%1."/>
      <w:lvlJc w:val="left"/>
      <w:pPr>
        <w:tabs>
          <w:tab w:val="num" w:pos="0"/>
        </w:tabs>
        <w:ind w:left="720" w:hanging="360"/>
      </w:pPr>
      <w:rPr>
        <w:rFonts w:cs="TimesNewRomanPSM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2" w15:restartNumberingAfterBreak="0">
    <w:nsid w:val="000000DF"/>
    <w:multiLevelType w:val="singleLevel"/>
    <w:tmpl w:val="000000DF"/>
    <w:name w:val="WW8Num231"/>
    <w:lvl w:ilvl="0">
      <w:start w:val="1"/>
      <w:numFmt w:val="decimal"/>
      <w:lvlText w:val="%1."/>
      <w:lvlJc w:val="left"/>
      <w:pPr>
        <w:tabs>
          <w:tab w:val="num" w:pos="0"/>
        </w:tabs>
        <w:ind w:left="720" w:hanging="360"/>
      </w:pPr>
    </w:lvl>
  </w:abstractNum>
  <w:abstractNum w:abstractNumId="223" w15:restartNumberingAfterBreak="0">
    <w:nsid w:val="000000E0"/>
    <w:multiLevelType w:val="multilevel"/>
    <w:tmpl w:val="000000E0"/>
    <w:name w:val="WW8Num2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4" w15:restartNumberingAfterBreak="0">
    <w:nsid w:val="000000E1"/>
    <w:multiLevelType w:val="multilevel"/>
    <w:tmpl w:val="000000E1"/>
    <w:name w:val="WW8Num233"/>
    <w:lvl w:ilvl="0">
      <w:start w:val="1"/>
      <w:numFmt w:val="decimal"/>
      <w:lvlText w:val="%1)"/>
      <w:lvlJc w:val="left"/>
      <w:pPr>
        <w:tabs>
          <w:tab w:val="num" w:pos="0"/>
        </w:tabs>
        <w:ind w:left="720" w:hanging="360"/>
      </w:pPr>
      <w:rPr>
        <w:rFonts w:ascii="Symbol" w:hAnsi="Symbol" w:cs="Symbol"/>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5" w15:restartNumberingAfterBreak="0">
    <w:nsid w:val="000000E2"/>
    <w:multiLevelType w:val="multilevel"/>
    <w:tmpl w:val="000000E2"/>
    <w:name w:val="WW8Num234"/>
    <w:lvl w:ilvl="0">
      <w:start w:val="1"/>
      <w:numFmt w:val="decimal"/>
      <w:lvlText w:val="%1)"/>
      <w:lvlJc w:val="left"/>
      <w:pPr>
        <w:tabs>
          <w:tab w:val="num" w:pos="0"/>
        </w:tabs>
        <w:ind w:left="1068"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6" w15:restartNumberingAfterBreak="0">
    <w:nsid w:val="000000E3"/>
    <w:multiLevelType w:val="multilevel"/>
    <w:tmpl w:val="000000E3"/>
    <w:name w:val="WW8Num235"/>
    <w:lvl w:ilvl="0">
      <w:start w:val="1"/>
      <w:numFmt w:val="decimal"/>
      <w:lvlText w:val="%1)"/>
      <w:lvlJc w:val="left"/>
      <w:pPr>
        <w:tabs>
          <w:tab w:val="num" w:pos="0"/>
        </w:tabs>
        <w:ind w:left="360" w:hanging="360"/>
      </w:pPr>
      <w:rPr>
        <w:rFonts w:ascii="Symbol" w:eastAsia="Calibri" w:hAnsi="Symbol" w:cs="Symbol"/>
        <w:b w:val="0"/>
        <w:bCs w:val="0"/>
        <w:iCs/>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27" w15:restartNumberingAfterBreak="0">
    <w:nsid w:val="000000E4"/>
    <w:multiLevelType w:val="multilevel"/>
    <w:tmpl w:val="000000E4"/>
    <w:name w:val="WW8Num236"/>
    <w:lvl w:ilvl="0">
      <w:start w:val="1"/>
      <w:numFmt w:val="decimal"/>
      <w:lvlText w:val="%1)"/>
      <w:lvlJc w:val="left"/>
      <w:pPr>
        <w:tabs>
          <w:tab w:val="num" w:pos="0"/>
        </w:tabs>
        <w:ind w:left="720" w:hanging="360"/>
      </w:pPr>
      <w:rPr>
        <w:rFonts w:ascii="Symbol" w:hAnsi="Symbol" w:cs="Symbol"/>
        <w:b/>
        <w:color w:val="000000"/>
        <w:spacing w:val="-1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8" w15:restartNumberingAfterBreak="0">
    <w:nsid w:val="000000E5"/>
    <w:multiLevelType w:val="multilevel"/>
    <w:tmpl w:val="000000E5"/>
    <w:name w:val="WW8Num237"/>
    <w:lvl w:ilvl="0">
      <w:start w:val="1"/>
      <w:numFmt w:val="decimal"/>
      <w:suff w:val="space"/>
      <w:lvlText w:val="%1)"/>
      <w:lvlJc w:val="left"/>
      <w:pPr>
        <w:tabs>
          <w:tab w:val="num" w:pos="0"/>
        </w:tabs>
        <w:ind w:left="360" w:hanging="360"/>
      </w:pPr>
    </w:lvl>
    <w:lvl w:ilvl="1">
      <w:start w:val="1"/>
      <w:numFmt w:val="decimal"/>
      <w:suff w:val="space"/>
      <w:lvlText w:val="%2."/>
      <w:lvlJc w:val="left"/>
      <w:pPr>
        <w:tabs>
          <w:tab w:val="num" w:pos="0"/>
        </w:tabs>
        <w:ind w:left="57" w:firstLine="0"/>
      </w:pPr>
      <w:rPr>
        <w:rFonts w:ascii="Times New Roman" w:eastAsia="Times New Roman" w:hAnsi="Times New Roman" w:cs="Times New Roman"/>
      </w:rPr>
    </w:lvl>
    <w:lvl w:ilvl="2">
      <w:start w:val="1"/>
      <w:numFmt w:val="decimal"/>
      <w:lvlText w:val="%3."/>
      <w:lvlJc w:val="left"/>
      <w:pPr>
        <w:tabs>
          <w:tab w:val="num" w:pos="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0"/>
        </w:tabs>
        <w:ind w:left="360" w:hanging="360"/>
      </w:pPr>
    </w:lvl>
    <w:lvl w:ilvl="5">
      <w:start w:val="1"/>
      <w:numFmt w:val="decimal"/>
      <w:lvlText w:val="%6."/>
      <w:lvlJc w:val="left"/>
      <w:pPr>
        <w:tabs>
          <w:tab w:val="num" w:pos="0"/>
        </w:tabs>
        <w:ind w:left="720" w:hanging="360"/>
      </w:pPr>
    </w:lvl>
    <w:lvl w:ilvl="6">
      <w:start w:val="1"/>
      <w:numFmt w:val="decimal"/>
      <w:lvlText w:val="%7."/>
      <w:lvlJc w:val="left"/>
      <w:pPr>
        <w:tabs>
          <w:tab w:val="num" w:pos="0"/>
        </w:tabs>
        <w:ind w:left="1080" w:hanging="360"/>
      </w:pPr>
    </w:lvl>
    <w:lvl w:ilvl="7">
      <w:start w:val="1"/>
      <w:numFmt w:val="decimal"/>
      <w:lvlText w:val="%8."/>
      <w:lvlJc w:val="left"/>
      <w:pPr>
        <w:tabs>
          <w:tab w:val="num" w:pos="0"/>
        </w:tabs>
        <w:ind w:left="1440" w:hanging="360"/>
      </w:pPr>
    </w:lvl>
    <w:lvl w:ilvl="8">
      <w:start w:val="1"/>
      <w:numFmt w:val="decimal"/>
      <w:lvlText w:val="%9."/>
      <w:lvlJc w:val="left"/>
      <w:pPr>
        <w:tabs>
          <w:tab w:val="num" w:pos="0"/>
        </w:tabs>
        <w:ind w:left="1800" w:hanging="360"/>
      </w:pPr>
    </w:lvl>
  </w:abstractNum>
  <w:abstractNum w:abstractNumId="229" w15:restartNumberingAfterBreak="0">
    <w:nsid w:val="000000E6"/>
    <w:multiLevelType w:val="singleLevel"/>
    <w:tmpl w:val="000000E6"/>
    <w:name w:val="WW8Num239"/>
    <w:lvl w:ilvl="0">
      <w:start w:val="1"/>
      <w:numFmt w:val="lowerLetter"/>
      <w:lvlText w:val="%1)"/>
      <w:lvlJc w:val="left"/>
      <w:pPr>
        <w:tabs>
          <w:tab w:val="num" w:pos="0"/>
        </w:tabs>
        <w:ind w:left="720" w:hanging="360"/>
      </w:pPr>
    </w:lvl>
  </w:abstractNum>
  <w:abstractNum w:abstractNumId="230" w15:restartNumberingAfterBreak="0">
    <w:nsid w:val="000000E7"/>
    <w:multiLevelType w:val="multilevel"/>
    <w:tmpl w:val="000000E7"/>
    <w:name w:val="WW8Num240"/>
    <w:lvl w:ilvl="0">
      <w:start w:val="1"/>
      <w:numFmt w:val="bullet"/>
      <w:lvlText w:val=""/>
      <w:lvlJc w:val="left"/>
      <w:pPr>
        <w:tabs>
          <w:tab w:val="num" w:pos="0"/>
        </w:tabs>
        <w:ind w:left="360" w:hanging="360"/>
      </w:pPr>
      <w:rPr>
        <w:rFonts w:ascii="Symbol" w:hAnsi="Symbol" w:cs="Symbol"/>
      </w:rPr>
    </w:lvl>
    <w:lvl w:ilvl="1">
      <w:numFmt w:val="bullet"/>
      <w:lvlText w:val=""/>
      <w:lvlJc w:val="left"/>
      <w:pPr>
        <w:tabs>
          <w:tab w:val="num" w:pos="0"/>
        </w:tabs>
        <w:ind w:left="720" w:hanging="360"/>
      </w:pPr>
      <w:rPr>
        <w:rFonts w:ascii="Symbol" w:hAnsi="Symbol" w:cs="Courier New"/>
      </w:rPr>
    </w:lvl>
    <w:lvl w:ilvl="2">
      <w:numFmt w:val="bullet"/>
      <w:lvlText w:val=""/>
      <w:lvlJc w:val="left"/>
      <w:pPr>
        <w:tabs>
          <w:tab w:val="num" w:pos="0"/>
        </w:tabs>
        <w:ind w:left="1080" w:hanging="360"/>
      </w:pPr>
      <w:rPr>
        <w:rFonts w:ascii="Symbol" w:hAnsi="Symbol" w:cs="Courier New"/>
      </w:rPr>
    </w:lvl>
    <w:lvl w:ilvl="3">
      <w:numFmt w:val="bullet"/>
      <w:lvlText w:val=""/>
      <w:lvlJc w:val="left"/>
      <w:pPr>
        <w:tabs>
          <w:tab w:val="num" w:pos="0"/>
        </w:tabs>
        <w:ind w:left="1440" w:hanging="360"/>
      </w:pPr>
      <w:rPr>
        <w:rFonts w:ascii="Symbol" w:hAnsi="Symbol" w:cs="Courier New"/>
      </w:rPr>
    </w:lvl>
    <w:lvl w:ilvl="4">
      <w:numFmt w:val="bullet"/>
      <w:lvlText w:val=""/>
      <w:lvlJc w:val="left"/>
      <w:pPr>
        <w:tabs>
          <w:tab w:val="num" w:pos="0"/>
        </w:tabs>
        <w:ind w:left="1800" w:hanging="360"/>
      </w:pPr>
      <w:rPr>
        <w:rFonts w:ascii="Symbol" w:hAnsi="Symbol" w:cs="Courier New"/>
      </w:rPr>
    </w:lvl>
    <w:lvl w:ilvl="5">
      <w:numFmt w:val="bullet"/>
      <w:lvlText w:val=""/>
      <w:lvlJc w:val="left"/>
      <w:pPr>
        <w:tabs>
          <w:tab w:val="num" w:pos="0"/>
        </w:tabs>
        <w:ind w:left="2160" w:hanging="360"/>
      </w:pPr>
      <w:rPr>
        <w:rFonts w:ascii="Symbol" w:hAnsi="Symbol" w:cs="Courier New"/>
      </w:rPr>
    </w:lvl>
    <w:lvl w:ilvl="6">
      <w:numFmt w:val="bullet"/>
      <w:lvlText w:val=""/>
      <w:lvlJc w:val="left"/>
      <w:pPr>
        <w:tabs>
          <w:tab w:val="num" w:pos="0"/>
        </w:tabs>
        <w:ind w:left="2520" w:hanging="360"/>
      </w:pPr>
      <w:rPr>
        <w:rFonts w:ascii="Symbol" w:hAnsi="Symbol" w:cs="Courier New"/>
      </w:rPr>
    </w:lvl>
    <w:lvl w:ilvl="7">
      <w:numFmt w:val="bullet"/>
      <w:lvlText w:val=""/>
      <w:lvlJc w:val="left"/>
      <w:pPr>
        <w:tabs>
          <w:tab w:val="num" w:pos="0"/>
        </w:tabs>
        <w:ind w:left="2880" w:hanging="360"/>
      </w:pPr>
      <w:rPr>
        <w:rFonts w:ascii="Symbol" w:hAnsi="Symbol" w:cs="Courier New"/>
      </w:rPr>
    </w:lvl>
    <w:lvl w:ilvl="8">
      <w:numFmt w:val="bullet"/>
      <w:lvlText w:val=""/>
      <w:lvlJc w:val="left"/>
      <w:pPr>
        <w:tabs>
          <w:tab w:val="num" w:pos="0"/>
        </w:tabs>
        <w:ind w:left="3240" w:hanging="360"/>
      </w:pPr>
      <w:rPr>
        <w:rFonts w:ascii="Symbol" w:hAnsi="Symbol" w:cs="Courier New"/>
      </w:rPr>
    </w:lvl>
  </w:abstractNum>
  <w:abstractNum w:abstractNumId="231" w15:restartNumberingAfterBreak="0">
    <w:nsid w:val="000000E8"/>
    <w:multiLevelType w:val="multilevel"/>
    <w:tmpl w:val="007AA032"/>
    <w:name w:val="WW8Num241"/>
    <w:lvl w:ilvl="0">
      <w:start w:val="1"/>
      <w:numFmt w:val="lowerLetter"/>
      <w:suff w:val="space"/>
      <w:lvlText w:val="%1)"/>
      <w:lvlJc w:val="left"/>
      <w:pPr>
        <w:tabs>
          <w:tab w:val="num" w:pos="66"/>
        </w:tabs>
        <w:ind w:left="786" w:hanging="360"/>
      </w:pPr>
    </w:lvl>
    <w:lvl w:ilvl="1">
      <w:start w:val="1"/>
      <w:numFmt w:val="decimal"/>
      <w:lvlText w:val="%2."/>
      <w:lvlJc w:val="left"/>
      <w:pPr>
        <w:tabs>
          <w:tab w:val="num" w:pos="0"/>
        </w:tabs>
        <w:ind w:left="279" w:hanging="360"/>
      </w:pPr>
    </w:lvl>
    <w:lvl w:ilvl="2">
      <w:start w:val="1"/>
      <w:numFmt w:val="decimal"/>
      <w:lvlText w:val="%3."/>
      <w:lvlJc w:val="left"/>
      <w:pPr>
        <w:tabs>
          <w:tab w:val="num" w:pos="0"/>
        </w:tabs>
        <w:ind w:left="81" w:hanging="360"/>
      </w:pPr>
    </w:lvl>
    <w:lvl w:ilvl="3">
      <w:start w:val="1"/>
      <w:numFmt w:val="decimal"/>
      <w:lvlText w:val="%4."/>
      <w:lvlJc w:val="left"/>
      <w:pPr>
        <w:tabs>
          <w:tab w:val="num" w:pos="0"/>
        </w:tabs>
        <w:ind w:left="441" w:hanging="360"/>
      </w:pPr>
    </w:lvl>
    <w:lvl w:ilvl="4">
      <w:start w:val="1"/>
      <w:numFmt w:val="decimal"/>
      <w:lvlText w:val="%5."/>
      <w:lvlJc w:val="left"/>
      <w:pPr>
        <w:tabs>
          <w:tab w:val="num" w:pos="0"/>
        </w:tabs>
        <w:ind w:left="801" w:hanging="360"/>
      </w:pPr>
    </w:lvl>
    <w:lvl w:ilvl="5">
      <w:start w:val="1"/>
      <w:numFmt w:val="decimal"/>
      <w:lvlText w:val="%6."/>
      <w:lvlJc w:val="left"/>
      <w:pPr>
        <w:tabs>
          <w:tab w:val="num" w:pos="0"/>
        </w:tabs>
        <w:ind w:left="1161" w:hanging="360"/>
      </w:pPr>
    </w:lvl>
    <w:lvl w:ilvl="6">
      <w:start w:val="1"/>
      <w:numFmt w:val="decimal"/>
      <w:lvlText w:val="%7."/>
      <w:lvlJc w:val="left"/>
      <w:pPr>
        <w:tabs>
          <w:tab w:val="num" w:pos="0"/>
        </w:tabs>
        <w:ind w:left="1521" w:hanging="360"/>
      </w:pPr>
    </w:lvl>
    <w:lvl w:ilvl="7">
      <w:start w:val="1"/>
      <w:numFmt w:val="decimal"/>
      <w:lvlText w:val="%8."/>
      <w:lvlJc w:val="left"/>
      <w:pPr>
        <w:tabs>
          <w:tab w:val="num" w:pos="0"/>
        </w:tabs>
        <w:ind w:left="1881" w:hanging="360"/>
      </w:pPr>
    </w:lvl>
    <w:lvl w:ilvl="8">
      <w:start w:val="1"/>
      <w:numFmt w:val="decimal"/>
      <w:lvlText w:val="%9."/>
      <w:lvlJc w:val="left"/>
      <w:pPr>
        <w:tabs>
          <w:tab w:val="num" w:pos="0"/>
        </w:tabs>
        <w:ind w:left="2241" w:hanging="360"/>
      </w:pPr>
    </w:lvl>
  </w:abstractNum>
  <w:abstractNum w:abstractNumId="232" w15:restartNumberingAfterBreak="0">
    <w:nsid w:val="000000E9"/>
    <w:multiLevelType w:val="multilevel"/>
    <w:tmpl w:val="000000E9"/>
    <w:name w:val="WW8Num242"/>
    <w:lvl w:ilvl="0">
      <w:start w:val="1"/>
      <w:numFmt w:val="lowerLetter"/>
      <w:lvlText w:val="%1)"/>
      <w:lvlJc w:val="left"/>
      <w:pPr>
        <w:tabs>
          <w:tab w:val="num" w:pos="0"/>
        </w:tabs>
        <w:ind w:left="720" w:hanging="360"/>
      </w:pPr>
      <w:rPr>
        <w:rFonts w:ascii="Wingdings" w:eastAsia="TimesNewRomanPSMT" w:hAnsi="Wingdings" w:cs="Wingdings"/>
        <w:color w:val="000000"/>
        <w:spacing w:val="-1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3" w15:restartNumberingAfterBreak="0">
    <w:nsid w:val="000000EA"/>
    <w:multiLevelType w:val="multilevel"/>
    <w:tmpl w:val="000000EA"/>
    <w:name w:val="WW8Num243"/>
    <w:lvl w:ilvl="0">
      <w:start w:val="1"/>
      <w:numFmt w:val="decimal"/>
      <w:lvlText w:val="%1)"/>
      <w:lvlJc w:val="left"/>
      <w:pPr>
        <w:tabs>
          <w:tab w:val="num" w:pos="0"/>
        </w:tabs>
        <w:ind w:left="720" w:hanging="360"/>
      </w:pPr>
      <w:rPr>
        <w:rFonts w:ascii="Symbol" w:hAnsi="Symbol" w:cs="Symbol"/>
        <w:b/>
        <w:bCs/>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4" w15:restartNumberingAfterBreak="0">
    <w:nsid w:val="000000EB"/>
    <w:multiLevelType w:val="multilevel"/>
    <w:tmpl w:val="000000EB"/>
    <w:name w:val="WW8Num244"/>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35" w15:restartNumberingAfterBreak="0">
    <w:nsid w:val="000000EC"/>
    <w:multiLevelType w:val="multilevel"/>
    <w:tmpl w:val="000000EC"/>
    <w:name w:val="WW8Num246"/>
    <w:lvl w:ilvl="0">
      <w:start w:val="1"/>
      <w:numFmt w:val="decimal"/>
      <w:lvlText w:val="%1)"/>
      <w:lvlJc w:val="left"/>
      <w:pPr>
        <w:tabs>
          <w:tab w:val="num" w:pos="0"/>
        </w:tabs>
        <w:ind w:left="720" w:hanging="360"/>
      </w:pPr>
      <w:rPr>
        <w:rFonts w:ascii="Symbol" w:hAnsi="Symbol" w:cs="Symbol"/>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6" w15:restartNumberingAfterBreak="0">
    <w:nsid w:val="000000ED"/>
    <w:multiLevelType w:val="multilevel"/>
    <w:tmpl w:val="000000ED"/>
    <w:name w:val="WW8Num247"/>
    <w:lvl w:ilvl="0">
      <w:start w:val="1"/>
      <w:numFmt w:val="decimal"/>
      <w:lvlText w:val="%1)"/>
      <w:lvlJc w:val="left"/>
      <w:pPr>
        <w:tabs>
          <w:tab w:val="num" w:pos="0"/>
        </w:tabs>
        <w:ind w:left="720" w:hanging="360"/>
      </w:pPr>
    </w:lvl>
    <w:lvl w:ilvl="1">
      <w:numFmt w:val="bullet"/>
      <w:lvlText w:val="̶"/>
      <w:lvlJc w:val="left"/>
      <w:pPr>
        <w:tabs>
          <w:tab w:val="num" w:pos="0"/>
        </w:tabs>
        <w:ind w:left="1080" w:hanging="360"/>
      </w:pPr>
      <w:rPr>
        <w:rFonts w:ascii="OpenSymbol" w:hAnsi="OpenSymbol" w:cs="Courier New"/>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37" w15:restartNumberingAfterBreak="0">
    <w:nsid w:val="000000EE"/>
    <w:multiLevelType w:val="multilevel"/>
    <w:tmpl w:val="000000EE"/>
    <w:name w:val="WW8Num248"/>
    <w:lvl w:ilvl="0">
      <w:start w:val="1"/>
      <w:numFmt w:val="decimal"/>
      <w:lvlText w:val="%1)"/>
      <w:lvlJc w:val="left"/>
      <w:pPr>
        <w:tabs>
          <w:tab w:val="num" w:pos="0"/>
        </w:tabs>
        <w:ind w:left="360" w:hanging="360"/>
      </w:pPr>
      <w:rPr>
        <w:rFonts w:ascii="Wingdings" w:hAnsi="Wingdings" w:cs="Wingdings"/>
        <w:color w:val="000000"/>
        <w:spacing w:val="-9"/>
      </w:rPr>
    </w:lvl>
    <w:lvl w:ilvl="1">
      <w:start w:val="1"/>
      <w:numFmt w:val="lowerLetter"/>
      <w:lvlText w:val="%2."/>
      <w:lvlJc w:val="left"/>
      <w:pPr>
        <w:tabs>
          <w:tab w:val="num" w:pos="0"/>
        </w:tabs>
        <w:ind w:left="1080" w:hanging="360"/>
      </w:pPr>
      <w:rPr>
        <w:rFonts w:ascii="Courier New" w:hAnsi="Courier New" w:cs="Courier New"/>
      </w:r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38" w15:restartNumberingAfterBreak="0">
    <w:nsid w:val="000000EF"/>
    <w:multiLevelType w:val="multilevel"/>
    <w:tmpl w:val="000000EF"/>
    <w:name w:val="WW8Num249"/>
    <w:lvl w:ilvl="0">
      <w:start w:val="1"/>
      <w:numFmt w:val="decimal"/>
      <w:lvlText w:val="%1)"/>
      <w:lvlJc w:val="left"/>
      <w:pPr>
        <w:tabs>
          <w:tab w:val="num" w:pos="0"/>
        </w:tabs>
        <w:ind w:left="1287"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9" w15:restartNumberingAfterBreak="0">
    <w:nsid w:val="000000F0"/>
    <w:multiLevelType w:val="multilevel"/>
    <w:tmpl w:val="000000F0"/>
    <w:name w:val="WW8Num25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9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0" w15:restartNumberingAfterBreak="0">
    <w:nsid w:val="000000F1"/>
    <w:multiLevelType w:val="multilevel"/>
    <w:tmpl w:val="2D1ABE6C"/>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1" w15:restartNumberingAfterBreak="0">
    <w:nsid w:val="000000F2"/>
    <w:multiLevelType w:val="multilevel"/>
    <w:tmpl w:val="000000F2"/>
    <w:name w:val="WW8Num252"/>
    <w:lvl w:ilvl="0">
      <w:start w:val="1"/>
      <w:numFmt w:val="decimal"/>
      <w:lvlText w:val="%1."/>
      <w:lvlJc w:val="left"/>
      <w:pPr>
        <w:tabs>
          <w:tab w:val="num" w:pos="0"/>
        </w:tabs>
        <w:ind w:left="720" w:hanging="360"/>
      </w:pPr>
      <w:rPr>
        <w:rFonts w:ascii="Wingdings" w:eastAsia="TimesNewRoman" w:hAnsi="Wingdings" w:cs="Wingdings"/>
        <w:b/>
        <w:color w:val="000000"/>
        <w:spacing w:val="-11"/>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2" w15:restartNumberingAfterBreak="0">
    <w:nsid w:val="000000F3"/>
    <w:multiLevelType w:val="multilevel"/>
    <w:tmpl w:val="000000F3"/>
    <w:name w:val="WW8Num253"/>
    <w:lvl w:ilvl="0">
      <w:start w:val="1"/>
      <w:numFmt w:val="decimal"/>
      <w:lvlText w:val="%1)"/>
      <w:lvlJc w:val="left"/>
      <w:pPr>
        <w:tabs>
          <w:tab w:val="num" w:pos="0"/>
        </w:tabs>
        <w:ind w:left="144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3" w15:restartNumberingAfterBreak="0">
    <w:nsid w:val="000000F4"/>
    <w:multiLevelType w:val="multilevel"/>
    <w:tmpl w:val="000000F4"/>
    <w:name w:val="WW8Num254"/>
    <w:lvl w:ilvl="0">
      <w:start w:val="1"/>
      <w:numFmt w:val="decimal"/>
      <w:lvlText w:val="%1)"/>
      <w:lvlJc w:val="left"/>
      <w:pPr>
        <w:tabs>
          <w:tab w:val="num" w:pos="0"/>
        </w:tabs>
        <w:ind w:left="720" w:hanging="360"/>
      </w:pPr>
      <w:rPr>
        <w:rFonts w:ascii="Times New Roman" w:eastAsia="Times New Roman" w:hAnsi="Times New Roman" w:cs="Times New Roman"/>
        <w:color w:val="000000"/>
        <w:spacing w:val="-11"/>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4" w15:restartNumberingAfterBreak="0">
    <w:nsid w:val="000000F5"/>
    <w:multiLevelType w:val="multilevel"/>
    <w:tmpl w:val="000000F5"/>
    <w:name w:val="WW8Num25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5" w15:restartNumberingAfterBreak="0">
    <w:nsid w:val="000000F6"/>
    <w:multiLevelType w:val="multilevel"/>
    <w:tmpl w:val="000000F6"/>
    <w:name w:val="WW8Num256"/>
    <w:lvl w:ilvl="0">
      <w:start w:val="1"/>
      <w:numFmt w:val="decimal"/>
      <w:lvlText w:val="%1)"/>
      <w:lvlJc w:val="left"/>
      <w:pPr>
        <w:tabs>
          <w:tab w:val="num" w:pos="0"/>
        </w:tabs>
        <w:ind w:left="720" w:hanging="360"/>
      </w:pPr>
      <w:rPr>
        <w:rFonts w:ascii="Symbol" w:eastAsia="TimesNewRomanPSMT" w:hAnsi="Symbol" w:cs="Symbol"/>
        <w:b/>
        <w:color w:val="FF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6" w15:restartNumberingAfterBreak="0">
    <w:nsid w:val="000000F7"/>
    <w:multiLevelType w:val="multilevel"/>
    <w:tmpl w:val="6DAE3410"/>
    <w:name w:val="WW8Num257"/>
    <w:lvl w:ilvl="0">
      <w:start w:val="1"/>
      <w:numFmt w:val="decimal"/>
      <w:lvlText w:val="%1."/>
      <w:lvlJc w:val="left"/>
      <w:pPr>
        <w:tabs>
          <w:tab w:val="num" w:pos="0"/>
        </w:tabs>
        <w:ind w:left="360" w:hanging="360"/>
      </w:pPr>
      <w:rPr>
        <w:rFonts w:ascii="Symbol" w:hAnsi="Symbol" w:cs="Symbol" w:hint="default"/>
        <w:color w:val="000000"/>
        <w:spacing w:val="-10"/>
      </w:rPr>
    </w:lvl>
    <w:lvl w:ilvl="1">
      <w:start w:val="1"/>
      <w:numFmt w:val="decimal"/>
      <w:lvlText w:val="%2."/>
      <w:lvlJc w:val="left"/>
      <w:pPr>
        <w:tabs>
          <w:tab w:val="num" w:pos="0"/>
        </w:tabs>
        <w:ind w:left="720" w:hanging="360"/>
      </w:pPr>
      <w:rPr>
        <w:rFonts w:hint="default"/>
      </w:rPr>
    </w:lvl>
    <w:lvl w:ilvl="2">
      <w:start w:val="1"/>
      <w:numFmt w:val="decimal"/>
      <w:lvlText w:val="%1.%2.%3."/>
      <w:lvlJc w:val="left"/>
      <w:pPr>
        <w:tabs>
          <w:tab w:val="num" w:pos="0"/>
        </w:tabs>
        <w:ind w:left="1080" w:hanging="360"/>
      </w:pPr>
      <w:rPr>
        <w:rFonts w:hint="default"/>
      </w:rPr>
    </w:lvl>
    <w:lvl w:ilvl="3">
      <w:start w:val="1"/>
      <w:numFmt w:val="decimal"/>
      <w:lvlText w:val="%1.%2.%3.%4."/>
      <w:lvlJc w:val="left"/>
      <w:pPr>
        <w:tabs>
          <w:tab w:val="num" w:pos="0"/>
        </w:tabs>
        <w:ind w:left="1440" w:hanging="360"/>
      </w:pPr>
      <w:rPr>
        <w:rFonts w:hint="default"/>
      </w:rPr>
    </w:lvl>
    <w:lvl w:ilvl="4">
      <w:start w:val="1"/>
      <w:numFmt w:val="decimal"/>
      <w:lvlText w:val="%1.%2.%3.%4.%5."/>
      <w:lvlJc w:val="left"/>
      <w:pPr>
        <w:tabs>
          <w:tab w:val="num" w:pos="0"/>
        </w:tabs>
        <w:ind w:left="1800" w:hanging="360"/>
      </w:pPr>
      <w:rPr>
        <w:rFonts w:hint="default"/>
      </w:rPr>
    </w:lvl>
    <w:lvl w:ilvl="5">
      <w:start w:val="1"/>
      <w:numFmt w:val="decimal"/>
      <w:lvlText w:val="%1.%2.%3.%4.%5.%6."/>
      <w:lvlJc w:val="left"/>
      <w:pPr>
        <w:tabs>
          <w:tab w:val="num" w:pos="0"/>
        </w:tabs>
        <w:ind w:left="2160" w:hanging="360"/>
      </w:pPr>
      <w:rPr>
        <w:rFonts w:hint="default"/>
      </w:rPr>
    </w:lvl>
    <w:lvl w:ilvl="6">
      <w:start w:val="1"/>
      <w:numFmt w:val="decimal"/>
      <w:lvlText w:val="%1.%2.%3.%4.%5.%6.%7."/>
      <w:lvlJc w:val="left"/>
      <w:pPr>
        <w:tabs>
          <w:tab w:val="num" w:pos="0"/>
        </w:tabs>
        <w:ind w:left="2520" w:hanging="360"/>
      </w:pPr>
      <w:rPr>
        <w:rFonts w:hint="default"/>
      </w:rPr>
    </w:lvl>
    <w:lvl w:ilvl="7">
      <w:start w:val="1"/>
      <w:numFmt w:val="decimal"/>
      <w:lvlText w:val="%1.%2.%3.%4.%5.%6.%7.%8."/>
      <w:lvlJc w:val="left"/>
      <w:pPr>
        <w:tabs>
          <w:tab w:val="num" w:pos="0"/>
        </w:tabs>
        <w:ind w:left="2880" w:hanging="360"/>
      </w:pPr>
      <w:rPr>
        <w:rFonts w:hint="default"/>
      </w:rPr>
    </w:lvl>
    <w:lvl w:ilvl="8">
      <w:start w:val="1"/>
      <w:numFmt w:val="decimal"/>
      <w:lvlText w:val="%1.%2.%3.%4.%5.%6.%7.%8.%9."/>
      <w:lvlJc w:val="left"/>
      <w:pPr>
        <w:tabs>
          <w:tab w:val="num" w:pos="0"/>
        </w:tabs>
        <w:ind w:left="3240" w:hanging="360"/>
      </w:pPr>
      <w:rPr>
        <w:rFonts w:hint="default"/>
      </w:rPr>
    </w:lvl>
  </w:abstractNum>
  <w:abstractNum w:abstractNumId="247" w15:restartNumberingAfterBreak="0">
    <w:nsid w:val="000000F8"/>
    <w:multiLevelType w:val="multilevel"/>
    <w:tmpl w:val="000000F8"/>
    <w:name w:val="WW8Num258"/>
    <w:lvl w:ilvl="0">
      <w:start w:val="1"/>
      <w:numFmt w:val="decimal"/>
      <w:lvlText w:val="%1)"/>
      <w:lvlJc w:val="left"/>
      <w:pPr>
        <w:tabs>
          <w:tab w:val="num" w:pos="0"/>
        </w:tabs>
        <w:ind w:left="360" w:hanging="360"/>
      </w:pPr>
      <w:rPr>
        <w:rFonts w:ascii="Symbol" w:hAnsi="Symbol" w:cs="Symbol"/>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48" w15:restartNumberingAfterBreak="0">
    <w:nsid w:val="000000F9"/>
    <w:multiLevelType w:val="multilevel"/>
    <w:tmpl w:val="000000F9"/>
    <w:name w:val="WW8Num259"/>
    <w:lvl w:ilvl="0">
      <w:start w:val="1"/>
      <w:numFmt w:val="decimal"/>
      <w:lvlText w:val="%1."/>
      <w:lvlJc w:val="left"/>
      <w:pPr>
        <w:tabs>
          <w:tab w:val="num" w:pos="0"/>
        </w:tabs>
        <w:ind w:left="360" w:hanging="360"/>
      </w:pPr>
      <w:rPr>
        <w:rFonts w:ascii="Wingdings" w:eastAsia="Times New Roman" w:hAnsi="Wingdings" w:cs="Wingdings"/>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49" w15:restartNumberingAfterBreak="0">
    <w:nsid w:val="000000FA"/>
    <w:multiLevelType w:val="multilevel"/>
    <w:tmpl w:val="000000FA"/>
    <w:name w:val="WW8Num260"/>
    <w:lvl w:ilvl="0">
      <w:start w:val="6"/>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0" w15:restartNumberingAfterBreak="0">
    <w:nsid w:val="000000FB"/>
    <w:multiLevelType w:val="multilevel"/>
    <w:tmpl w:val="000000FB"/>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left"/>
      <w:pPr>
        <w:tabs>
          <w:tab w:val="num" w:pos="0"/>
        </w:tabs>
        <w:ind w:left="6120" w:hanging="180"/>
      </w:pPr>
    </w:lvl>
  </w:abstractNum>
  <w:abstractNum w:abstractNumId="251" w15:restartNumberingAfterBreak="0">
    <w:nsid w:val="000000FC"/>
    <w:multiLevelType w:val="multilevel"/>
    <w:tmpl w:val="000000FC"/>
    <w:lvl w:ilvl="0">
      <w:start w:val="1"/>
      <w:numFmt w:val="decimal"/>
      <w:lvlText w:val="%1."/>
      <w:lvlJc w:val="left"/>
      <w:pPr>
        <w:tabs>
          <w:tab w:val="num" w:pos="0"/>
        </w:tabs>
        <w:ind w:left="284" w:hanging="284"/>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2" w15:restartNumberingAfterBreak="0">
    <w:nsid w:val="000000FD"/>
    <w:multiLevelType w:val="multilevel"/>
    <w:tmpl w:val="000000FD"/>
    <w:name w:val="WW8Num263"/>
    <w:lvl w:ilvl="0">
      <w:start w:val="1"/>
      <w:numFmt w:val="decimal"/>
      <w:lvlText w:val="%1."/>
      <w:lvlJc w:val="left"/>
      <w:pPr>
        <w:tabs>
          <w:tab w:val="num" w:pos="0"/>
        </w:tabs>
        <w:ind w:left="284" w:hanging="284"/>
      </w:pPr>
      <w:rPr>
        <w:rFonts w:cs="TimesNewRomanPSMT"/>
      </w:rPr>
    </w:lvl>
    <w:lvl w:ilvl="1">
      <w:start w:val="1"/>
      <w:numFmt w:val="decimal"/>
      <w:lvlText w:val="%2)"/>
      <w:lvlJc w:val="left"/>
      <w:pPr>
        <w:tabs>
          <w:tab w:val="num" w:pos="0"/>
        </w:tabs>
        <w:ind w:left="567" w:hanging="283"/>
      </w:pPr>
      <w:rPr>
        <w:rFonts w:cs="TimesNewRomanPSMT"/>
      </w:rPr>
    </w:lvl>
    <w:lvl w:ilvl="2">
      <w:start w:val="1"/>
      <w:numFmt w:val="lowerLetter"/>
      <w:lvlText w:val="%1.%2.%3)"/>
      <w:lvlJc w:val="left"/>
      <w:pPr>
        <w:tabs>
          <w:tab w:val="num" w:pos="0"/>
        </w:tabs>
        <w:ind w:left="851" w:hanging="284"/>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3" w15:restartNumberingAfterBreak="0">
    <w:nsid w:val="000000FE"/>
    <w:multiLevelType w:val="multilevel"/>
    <w:tmpl w:val="000000FE"/>
    <w:name w:val="WW8Num264"/>
    <w:lvl w:ilvl="0">
      <w:start w:val="1"/>
      <w:numFmt w:val="decimal"/>
      <w:lvlText w:val="%1)"/>
      <w:lvlJc w:val="left"/>
      <w:pPr>
        <w:tabs>
          <w:tab w:val="num" w:pos="0"/>
        </w:tabs>
        <w:ind w:left="720" w:hanging="360"/>
      </w:pPr>
      <w:rPr>
        <w:rFonts w:ascii="Times New Roman" w:eastAsia="Times New Roman" w:hAnsi="Times New Roman" w:cs="Arial"/>
        <w:b/>
        <w:i/>
        <w:color w:val="000000"/>
      </w:rPr>
    </w:lvl>
    <w:lvl w:ilvl="1">
      <w:start w:val="1"/>
      <w:numFmt w:val="lowerLetter"/>
      <w:lvlText w:val="%2)"/>
      <w:lvlJc w:val="left"/>
      <w:pPr>
        <w:tabs>
          <w:tab w:val="num" w:pos="0"/>
        </w:tabs>
        <w:ind w:left="1080" w:hanging="360"/>
      </w:pPr>
    </w:lvl>
    <w:lvl w:ilvl="2">
      <w:start w:val="1"/>
      <w:numFmt w:val="lowerLetter"/>
      <w:lvlText w:val="%1.%2.%3)"/>
      <w:lvlJc w:val="left"/>
      <w:pPr>
        <w:tabs>
          <w:tab w:val="num" w:pos="0"/>
        </w:tabs>
        <w:ind w:left="1440" w:hanging="360"/>
      </w:pPr>
    </w:lvl>
    <w:lvl w:ilvl="3">
      <w:start w:val="1"/>
      <w:numFmt w:val="lowerLetter"/>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Letter"/>
      <w:lvlText w:val="%1.%2.%3.%4.%5.%6)"/>
      <w:lvlJc w:val="left"/>
      <w:pPr>
        <w:tabs>
          <w:tab w:val="num" w:pos="0"/>
        </w:tabs>
        <w:ind w:left="2520" w:hanging="360"/>
      </w:pPr>
    </w:lvl>
    <w:lvl w:ilvl="6">
      <w:start w:val="1"/>
      <w:numFmt w:val="lowerLetter"/>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Letter"/>
      <w:lvlText w:val="%1.%2.%3.%4.%5.%6.%7.%8.%9)"/>
      <w:lvlJc w:val="left"/>
      <w:pPr>
        <w:tabs>
          <w:tab w:val="num" w:pos="0"/>
        </w:tabs>
        <w:ind w:left="3600" w:hanging="360"/>
      </w:pPr>
    </w:lvl>
  </w:abstractNum>
  <w:abstractNum w:abstractNumId="254" w15:restartNumberingAfterBreak="0">
    <w:nsid w:val="000000FF"/>
    <w:multiLevelType w:val="multilevel"/>
    <w:tmpl w:val="000000FF"/>
    <w:name w:val="WW8Num265"/>
    <w:lvl w:ilvl="0">
      <w:start w:val="1"/>
      <w:numFmt w:val="decimal"/>
      <w:lvlText w:val="%1)"/>
      <w:lvlJc w:val="left"/>
      <w:pPr>
        <w:tabs>
          <w:tab w:val="num" w:pos="0"/>
        </w:tabs>
        <w:ind w:left="720" w:hanging="360"/>
      </w:pPr>
      <w:rPr>
        <w:rFonts w:ascii="TimesNewRomanPSMT" w:eastAsia="TimesNewRomanPSMT" w:hAnsi="TimesNewRomanPSMT" w:cs="TimesNewRomanPSMT"/>
        <w:color w:val="000000"/>
      </w:r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5" w15:restartNumberingAfterBreak="0">
    <w:nsid w:val="00000100"/>
    <w:multiLevelType w:val="multilevel"/>
    <w:tmpl w:val="00000100"/>
    <w:name w:val="WW8Num26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6" w15:restartNumberingAfterBreak="0">
    <w:nsid w:val="00000101"/>
    <w:multiLevelType w:val="multilevel"/>
    <w:tmpl w:val="00000101"/>
    <w:name w:val="WW8Num26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7" w15:restartNumberingAfterBreak="0">
    <w:nsid w:val="00000102"/>
    <w:multiLevelType w:val="multilevel"/>
    <w:tmpl w:val="00000102"/>
    <w:name w:val="WW8Num268"/>
    <w:lvl w:ilvl="0">
      <w:start w:val="1"/>
      <w:numFmt w:val="decimal"/>
      <w:lvlText w:val="%1)"/>
      <w:lvlJc w:val="left"/>
      <w:pPr>
        <w:tabs>
          <w:tab w:val="num" w:pos="0"/>
        </w:tabs>
        <w:ind w:left="720" w:hanging="360"/>
      </w:pPr>
      <w:rPr>
        <w:rFonts w:ascii="TimesNewRomanPSMT" w:eastAsia="TimesNewRomanPSMT" w:hAnsi="TimesNewRomanPSMT" w:cs="TimesNewRomanPSMT"/>
        <w:bCs/>
        <w:iCs/>
        <w:color w:val="000000"/>
        <w:spacing w:val="-9"/>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8" w15:restartNumberingAfterBreak="0">
    <w:nsid w:val="00C70BB1"/>
    <w:multiLevelType w:val="hybridMultilevel"/>
    <w:tmpl w:val="D408BD2E"/>
    <w:name w:val="WW8Num257222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01DC0338"/>
    <w:multiLevelType w:val="hybridMultilevel"/>
    <w:tmpl w:val="71D46E36"/>
    <w:name w:val="WW8Num25722222222222222222222"/>
    <w:lvl w:ilvl="0" w:tplc="0000003D">
      <w:start w:val="1"/>
      <w:numFmt w:val="lowerLetter"/>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60" w15:restartNumberingAfterBreak="0">
    <w:nsid w:val="02041278"/>
    <w:multiLevelType w:val="hybridMultilevel"/>
    <w:tmpl w:val="65C81D5C"/>
    <w:name w:val="WW8Num257222"/>
    <w:lvl w:ilvl="0" w:tplc="0000003D">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0391009D"/>
    <w:multiLevelType w:val="hybridMultilevel"/>
    <w:tmpl w:val="45BA7122"/>
    <w:lvl w:ilvl="0" w:tplc="FFFFFFFF">
      <w:start w:val="1"/>
      <w:numFmt w:val="lowerLetter"/>
      <w:lvlText w:val="%1)"/>
      <w:lvlJc w:val="left"/>
      <w:pPr>
        <w:ind w:left="1429"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2" w15:restartNumberingAfterBreak="0">
    <w:nsid w:val="04392935"/>
    <w:multiLevelType w:val="hybridMultilevel"/>
    <w:tmpl w:val="FC341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3" w15:restartNumberingAfterBreak="0">
    <w:nsid w:val="06FC1D30"/>
    <w:multiLevelType w:val="hybridMultilevel"/>
    <w:tmpl w:val="FCE81D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15:restartNumberingAfterBreak="0">
    <w:nsid w:val="07C24FC3"/>
    <w:multiLevelType w:val="hybridMultilevel"/>
    <w:tmpl w:val="3FB8C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15:restartNumberingAfterBreak="0">
    <w:nsid w:val="09187E3D"/>
    <w:multiLevelType w:val="multilevel"/>
    <w:tmpl w:val="0000007A"/>
    <w:lvl w:ilvl="0">
      <w:start w:val="1"/>
      <w:numFmt w:val="decimal"/>
      <w:lvlText w:val="%1)"/>
      <w:lvlJc w:val="left"/>
      <w:pPr>
        <w:tabs>
          <w:tab w:val="num" w:pos="0"/>
        </w:tabs>
        <w:ind w:left="1146"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6" w15:restartNumberingAfterBreak="0">
    <w:nsid w:val="0BD33ED9"/>
    <w:multiLevelType w:val="hybridMultilevel"/>
    <w:tmpl w:val="96CCA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0C2F23C9"/>
    <w:multiLevelType w:val="hybridMultilevel"/>
    <w:tmpl w:val="32B841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8" w15:restartNumberingAfterBreak="0">
    <w:nsid w:val="0C8047AD"/>
    <w:multiLevelType w:val="hybridMultilevel"/>
    <w:tmpl w:val="15F80E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9" w15:restartNumberingAfterBreak="0">
    <w:nsid w:val="0CBA7699"/>
    <w:multiLevelType w:val="hybridMultilevel"/>
    <w:tmpl w:val="05EA3AD6"/>
    <w:lvl w:ilvl="0" w:tplc="FFFFFFFF">
      <w:start w:val="1"/>
      <w:numFmt w:val="decimal"/>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0" w15:restartNumberingAfterBreak="0">
    <w:nsid w:val="0D0E767B"/>
    <w:multiLevelType w:val="hybridMultilevel"/>
    <w:tmpl w:val="77E4C47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1" w15:restartNumberingAfterBreak="0">
    <w:nsid w:val="0F641621"/>
    <w:multiLevelType w:val="hybridMultilevel"/>
    <w:tmpl w:val="6F3848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102C26D6"/>
    <w:multiLevelType w:val="hybridMultilevel"/>
    <w:tmpl w:val="B59A54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3" w15:restartNumberingAfterBreak="0">
    <w:nsid w:val="10A12298"/>
    <w:multiLevelType w:val="hybridMultilevel"/>
    <w:tmpl w:val="99EEE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12672398"/>
    <w:multiLevelType w:val="hybridMultilevel"/>
    <w:tmpl w:val="5D3673CE"/>
    <w:lvl w:ilvl="0" w:tplc="04150011">
      <w:start w:val="1"/>
      <w:numFmt w:val="decimal"/>
      <w:lvlText w:val="%1)"/>
      <w:lvlJc w:val="left"/>
      <w:pPr>
        <w:ind w:left="1004" w:hanging="360"/>
      </w:pPr>
    </w:lvl>
    <w:lvl w:ilvl="1" w:tplc="27C88D58">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5" w15:restartNumberingAfterBreak="0">
    <w:nsid w:val="128D5DEC"/>
    <w:multiLevelType w:val="hybridMultilevel"/>
    <w:tmpl w:val="04463456"/>
    <w:name w:val="WW8Num257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133225E7"/>
    <w:multiLevelType w:val="hybridMultilevel"/>
    <w:tmpl w:val="B482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14F701D0"/>
    <w:multiLevelType w:val="hybridMultilevel"/>
    <w:tmpl w:val="829CFE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1769440C"/>
    <w:multiLevelType w:val="hybridMultilevel"/>
    <w:tmpl w:val="82F467E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19686933"/>
    <w:multiLevelType w:val="multilevel"/>
    <w:tmpl w:val="4E800D3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280" w15:restartNumberingAfterBreak="0">
    <w:nsid w:val="1C825371"/>
    <w:multiLevelType w:val="hybridMultilevel"/>
    <w:tmpl w:val="BF7E00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1D5322F2"/>
    <w:multiLevelType w:val="hybridMultilevel"/>
    <w:tmpl w:val="ECD2CA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2" w15:restartNumberingAfterBreak="0">
    <w:nsid w:val="220713BF"/>
    <w:multiLevelType w:val="hybridMultilevel"/>
    <w:tmpl w:val="B54254B2"/>
    <w:name w:val="WW8Num2572"/>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22781070"/>
    <w:multiLevelType w:val="hybridMultilevel"/>
    <w:tmpl w:val="6EC02D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24657FFA"/>
    <w:multiLevelType w:val="hybridMultilevel"/>
    <w:tmpl w:val="BD46A7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5" w15:restartNumberingAfterBreak="0">
    <w:nsid w:val="24A91954"/>
    <w:multiLevelType w:val="hybridMultilevel"/>
    <w:tmpl w:val="B3A2E3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6" w15:restartNumberingAfterBreak="0">
    <w:nsid w:val="25F67DBF"/>
    <w:multiLevelType w:val="hybridMultilevel"/>
    <w:tmpl w:val="C8B20E7A"/>
    <w:lvl w:ilvl="0" w:tplc="04150011">
      <w:start w:val="1"/>
      <w:numFmt w:val="decimal"/>
      <w:lvlText w:val="%1)"/>
      <w:lvlJc w:val="left"/>
      <w:pPr>
        <w:ind w:left="1145" w:hanging="360"/>
      </w:pPr>
    </w:lvl>
    <w:lvl w:ilvl="1" w:tplc="04150011">
      <w:start w:val="1"/>
      <w:numFmt w:val="decimal"/>
      <w:lvlText w:val="%2)"/>
      <w:lvlJc w:val="left"/>
      <w:pPr>
        <w:ind w:left="1070"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7" w15:restartNumberingAfterBreak="0">
    <w:nsid w:val="28480781"/>
    <w:multiLevelType w:val="hybridMultilevel"/>
    <w:tmpl w:val="3F54DA7E"/>
    <w:name w:val="WW8Num257222222222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8" w15:restartNumberingAfterBreak="0">
    <w:nsid w:val="292F20A2"/>
    <w:multiLevelType w:val="hybridMultilevel"/>
    <w:tmpl w:val="B810B7B0"/>
    <w:lvl w:ilvl="0" w:tplc="6A80367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6A803674">
      <w:start w:val="1"/>
      <w:numFmt w:val="bullet"/>
      <w:lvlText w:val=""/>
      <w:lvlJc w:val="left"/>
      <w:pPr>
        <w:ind w:left="1429"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9" w15:restartNumberingAfterBreak="0">
    <w:nsid w:val="299C7A48"/>
    <w:multiLevelType w:val="hybridMultilevel"/>
    <w:tmpl w:val="A57AC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2A750A5B"/>
    <w:multiLevelType w:val="hybridMultilevel"/>
    <w:tmpl w:val="E25C8C0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1" w15:restartNumberingAfterBreak="0">
    <w:nsid w:val="2B90793F"/>
    <w:multiLevelType w:val="hybridMultilevel"/>
    <w:tmpl w:val="956488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2C90499F"/>
    <w:multiLevelType w:val="hybridMultilevel"/>
    <w:tmpl w:val="0EFC270C"/>
    <w:lvl w:ilvl="0" w:tplc="41EEA4C6">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3" w15:restartNumberingAfterBreak="0">
    <w:nsid w:val="2D5A1C21"/>
    <w:multiLevelType w:val="hybridMultilevel"/>
    <w:tmpl w:val="BEB82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2D6F3D2B"/>
    <w:multiLevelType w:val="hybridMultilevel"/>
    <w:tmpl w:val="AF02910A"/>
    <w:lvl w:ilvl="0" w:tplc="0000000B">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5" w15:restartNumberingAfterBreak="0">
    <w:nsid w:val="2DB2438E"/>
    <w:multiLevelType w:val="hybridMultilevel"/>
    <w:tmpl w:val="E8548E62"/>
    <w:lvl w:ilvl="0" w:tplc="F34099D6">
      <w:start w:val="1"/>
      <w:numFmt w:val="decimal"/>
      <w:suff w:val="nothing"/>
      <w:lvlText w:val="%1)"/>
      <w:lvlJc w:val="left"/>
      <w:pPr>
        <w:ind w:left="113" w:hanging="113"/>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2F481847"/>
    <w:multiLevelType w:val="hybridMultilevel"/>
    <w:tmpl w:val="3CCCA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15:restartNumberingAfterBreak="0">
    <w:nsid w:val="2F7A0E1D"/>
    <w:multiLevelType w:val="hybridMultilevel"/>
    <w:tmpl w:val="67AA669E"/>
    <w:lvl w:ilvl="0" w:tplc="0000003D">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8" w15:restartNumberingAfterBreak="0">
    <w:nsid w:val="3165384B"/>
    <w:multiLevelType w:val="hybridMultilevel"/>
    <w:tmpl w:val="4D74B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32F2370D"/>
    <w:multiLevelType w:val="hybridMultilevel"/>
    <w:tmpl w:val="4CDCE520"/>
    <w:lvl w:ilvl="0" w:tplc="0415000F">
      <w:start w:val="1"/>
      <w:numFmt w:val="decimal"/>
      <w:lvlText w:val="%1."/>
      <w:lvlJc w:val="left"/>
      <w:pPr>
        <w:ind w:left="1080" w:hanging="360"/>
      </w:pPr>
    </w:lvl>
    <w:lvl w:ilvl="1" w:tplc="0415000F">
      <w:start w:val="1"/>
      <w:numFmt w:val="decimal"/>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0" w15:restartNumberingAfterBreak="0">
    <w:nsid w:val="330A3E8D"/>
    <w:multiLevelType w:val="hybridMultilevel"/>
    <w:tmpl w:val="B9EC10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344B69D1"/>
    <w:multiLevelType w:val="hybridMultilevel"/>
    <w:tmpl w:val="4978DFD0"/>
    <w:lvl w:ilvl="0" w:tplc="04150017">
      <w:start w:val="1"/>
      <w:numFmt w:val="lowerLetter"/>
      <w:lvlText w:val="%1)"/>
      <w:lvlJc w:val="left"/>
      <w:pPr>
        <w:ind w:left="1429"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2" w15:restartNumberingAfterBreak="0">
    <w:nsid w:val="351649FA"/>
    <w:multiLevelType w:val="hybridMultilevel"/>
    <w:tmpl w:val="6BA8A1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3" w15:restartNumberingAfterBreak="0">
    <w:nsid w:val="3703221F"/>
    <w:multiLevelType w:val="hybridMultilevel"/>
    <w:tmpl w:val="85ACB148"/>
    <w:name w:val="WW8Num257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392466B4"/>
    <w:multiLevelType w:val="hybridMultilevel"/>
    <w:tmpl w:val="8E2A7F84"/>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5" w15:restartNumberingAfterBreak="0">
    <w:nsid w:val="3B6E3C5F"/>
    <w:multiLevelType w:val="hybridMultilevel"/>
    <w:tmpl w:val="7B4474DC"/>
    <w:name w:val="WW8Num25722222222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6" w15:restartNumberingAfterBreak="0">
    <w:nsid w:val="3C2B7D34"/>
    <w:multiLevelType w:val="hybridMultilevel"/>
    <w:tmpl w:val="1C3C69F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3D0E1298"/>
    <w:multiLevelType w:val="hybridMultilevel"/>
    <w:tmpl w:val="1766E7DC"/>
    <w:lvl w:ilvl="0" w:tplc="FFFFFFFF">
      <w:start w:val="1"/>
      <w:numFmt w:val="decimal"/>
      <w:lvlText w:val="%1)"/>
      <w:lvlJc w:val="left"/>
      <w:pPr>
        <w:ind w:left="1004" w:hanging="360"/>
      </w:pPr>
    </w:lvl>
    <w:lvl w:ilvl="1" w:tplc="04150011">
      <w:start w:val="1"/>
      <w:numFmt w:val="decimal"/>
      <w:lvlText w:val="%2)"/>
      <w:lvlJc w:val="left"/>
      <w:pPr>
        <w:ind w:left="144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8" w15:restartNumberingAfterBreak="0">
    <w:nsid w:val="3D92405E"/>
    <w:multiLevelType w:val="hybridMultilevel"/>
    <w:tmpl w:val="17F0D7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9" w15:restartNumberingAfterBreak="0">
    <w:nsid w:val="40BB7C47"/>
    <w:multiLevelType w:val="hybridMultilevel"/>
    <w:tmpl w:val="CFF68D3E"/>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417268C7"/>
    <w:multiLevelType w:val="hybridMultilevel"/>
    <w:tmpl w:val="3B56CA0E"/>
    <w:lvl w:ilvl="0" w:tplc="0000003D">
      <w:start w:val="1"/>
      <w:numFmt w:val="lowerLetter"/>
      <w:lvlText w:val="%1)"/>
      <w:lvlJc w:val="left"/>
      <w:pPr>
        <w:ind w:left="1089" w:hanging="360"/>
      </w:pPr>
    </w:lvl>
    <w:lvl w:ilvl="1" w:tplc="0000003D">
      <w:start w:val="1"/>
      <w:numFmt w:val="lowerLetter"/>
      <w:lvlText w:val="%2)"/>
      <w:lvlJc w:val="left"/>
      <w:pPr>
        <w:ind w:left="1713"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311" w15:restartNumberingAfterBreak="0">
    <w:nsid w:val="41A81585"/>
    <w:multiLevelType w:val="hybridMultilevel"/>
    <w:tmpl w:val="69F07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41F93E9B"/>
    <w:multiLevelType w:val="hybridMultilevel"/>
    <w:tmpl w:val="22ACA35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3" w15:restartNumberingAfterBreak="0">
    <w:nsid w:val="424352BF"/>
    <w:multiLevelType w:val="hybridMultilevel"/>
    <w:tmpl w:val="67EE6D3E"/>
    <w:name w:val="WW8Num257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44E236C"/>
    <w:multiLevelType w:val="hybridMultilevel"/>
    <w:tmpl w:val="46AA59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5" w15:restartNumberingAfterBreak="0">
    <w:nsid w:val="45E63920"/>
    <w:multiLevelType w:val="hybridMultilevel"/>
    <w:tmpl w:val="877E52EC"/>
    <w:lvl w:ilvl="0" w:tplc="0000003D">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6" w15:restartNumberingAfterBreak="0">
    <w:nsid w:val="46B42551"/>
    <w:multiLevelType w:val="hybridMultilevel"/>
    <w:tmpl w:val="B25E46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7" w15:restartNumberingAfterBreak="0">
    <w:nsid w:val="4AB96A2D"/>
    <w:multiLevelType w:val="hybridMultilevel"/>
    <w:tmpl w:val="24260B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8" w15:restartNumberingAfterBreak="0">
    <w:nsid w:val="4B7511B1"/>
    <w:multiLevelType w:val="hybridMultilevel"/>
    <w:tmpl w:val="A81CBE9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9" w15:restartNumberingAfterBreak="0">
    <w:nsid w:val="4F263202"/>
    <w:multiLevelType w:val="multilevel"/>
    <w:tmpl w:val="17F690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0" w15:restartNumberingAfterBreak="0">
    <w:nsid w:val="4F495985"/>
    <w:multiLevelType w:val="hybridMultilevel"/>
    <w:tmpl w:val="9A309012"/>
    <w:lvl w:ilvl="0" w:tplc="FFFFFFFF">
      <w:start w:val="1"/>
      <w:numFmt w:val="decimal"/>
      <w:lvlText w:val="%1)"/>
      <w:lvlJc w:val="left"/>
      <w:pPr>
        <w:ind w:left="1146" w:hanging="360"/>
      </w:pPr>
    </w:lvl>
    <w:lvl w:ilvl="1" w:tplc="04150011">
      <w:start w:val="1"/>
      <w:numFmt w:val="decimal"/>
      <w:lvlText w:val="%2)"/>
      <w:lvlJc w:val="left"/>
      <w:pPr>
        <w:ind w:left="1004"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1" w15:restartNumberingAfterBreak="0">
    <w:nsid w:val="52500FF4"/>
    <w:multiLevelType w:val="hybridMultilevel"/>
    <w:tmpl w:val="5FC0B174"/>
    <w:name w:val="WW8Num25722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53EF2FE5"/>
    <w:multiLevelType w:val="hybridMultilevel"/>
    <w:tmpl w:val="A6AA4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54854BD2"/>
    <w:multiLevelType w:val="hybridMultilevel"/>
    <w:tmpl w:val="8F9CD9EC"/>
    <w:lvl w:ilvl="0" w:tplc="F2C6242C">
      <w:start w:val="1"/>
      <w:numFmt w:val="lowerLetter"/>
      <w:lvlText w:val="%1)"/>
      <w:lvlJc w:val="left"/>
      <w:pPr>
        <w:ind w:left="1440" w:hanging="360"/>
      </w:pPr>
      <w:rPr>
        <w:rFonts w:ascii="Times New Roman" w:eastAsia="SimSu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4" w15:restartNumberingAfterBreak="0">
    <w:nsid w:val="54F34007"/>
    <w:multiLevelType w:val="hybridMultilevel"/>
    <w:tmpl w:val="41A0EDE8"/>
    <w:name w:val="WW8Num1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55B95959"/>
    <w:multiLevelType w:val="hybridMultilevel"/>
    <w:tmpl w:val="FB1626E2"/>
    <w:name w:val="WW8Num257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5F157A2"/>
    <w:multiLevelType w:val="hybridMultilevel"/>
    <w:tmpl w:val="6FB887CC"/>
    <w:lvl w:ilvl="0" w:tplc="0415000F">
      <w:start w:val="1"/>
      <w:numFmt w:val="decimal"/>
      <w:lvlText w:val="%1."/>
      <w:lvlJc w:val="left"/>
      <w:pPr>
        <w:ind w:left="720" w:hanging="360"/>
      </w:pPr>
    </w:lvl>
    <w:lvl w:ilvl="1" w:tplc="FCD03F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55F43DA7"/>
    <w:multiLevelType w:val="multilevel"/>
    <w:tmpl w:val="FEAE0202"/>
    <w:lvl w:ilvl="0">
      <w:start w:val="1"/>
      <w:numFmt w:val="lowerLetter"/>
      <w:lvlText w:val="%1)"/>
      <w:lvlJc w:val="left"/>
      <w:pPr>
        <w:tabs>
          <w:tab w:val="num" w:pos="0"/>
        </w:tabs>
        <w:ind w:left="1440" w:hanging="360"/>
      </w:p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328" w15:restartNumberingAfterBreak="0">
    <w:nsid w:val="55FE3CCD"/>
    <w:multiLevelType w:val="hybridMultilevel"/>
    <w:tmpl w:val="6EC02D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9" w15:restartNumberingAfterBreak="0">
    <w:nsid w:val="57B04856"/>
    <w:multiLevelType w:val="hybridMultilevel"/>
    <w:tmpl w:val="05EA3AD6"/>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30" w15:restartNumberingAfterBreak="0">
    <w:nsid w:val="58156332"/>
    <w:multiLevelType w:val="hybridMultilevel"/>
    <w:tmpl w:val="6D26B312"/>
    <w:lvl w:ilvl="0" w:tplc="0000003D">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1" w15:restartNumberingAfterBreak="0">
    <w:nsid w:val="5923595B"/>
    <w:multiLevelType w:val="hybridMultilevel"/>
    <w:tmpl w:val="7800241C"/>
    <w:lvl w:ilvl="0" w:tplc="04150017">
      <w:start w:val="1"/>
      <w:numFmt w:val="lowerLetter"/>
      <w:lvlText w:val="%1)"/>
      <w:lvlJc w:val="left"/>
      <w:pPr>
        <w:ind w:left="6673" w:hanging="360"/>
      </w:pPr>
    </w:lvl>
    <w:lvl w:ilvl="1" w:tplc="04150019" w:tentative="1">
      <w:start w:val="1"/>
      <w:numFmt w:val="lowerLetter"/>
      <w:lvlText w:val="%2."/>
      <w:lvlJc w:val="left"/>
      <w:pPr>
        <w:ind w:left="7393" w:hanging="360"/>
      </w:pPr>
    </w:lvl>
    <w:lvl w:ilvl="2" w:tplc="0415001B" w:tentative="1">
      <w:start w:val="1"/>
      <w:numFmt w:val="lowerRoman"/>
      <w:lvlText w:val="%3."/>
      <w:lvlJc w:val="right"/>
      <w:pPr>
        <w:ind w:left="8113" w:hanging="180"/>
      </w:pPr>
    </w:lvl>
    <w:lvl w:ilvl="3" w:tplc="0415000F" w:tentative="1">
      <w:start w:val="1"/>
      <w:numFmt w:val="decimal"/>
      <w:lvlText w:val="%4."/>
      <w:lvlJc w:val="left"/>
      <w:pPr>
        <w:ind w:left="8833" w:hanging="360"/>
      </w:pPr>
    </w:lvl>
    <w:lvl w:ilvl="4" w:tplc="04150019" w:tentative="1">
      <w:start w:val="1"/>
      <w:numFmt w:val="lowerLetter"/>
      <w:lvlText w:val="%5."/>
      <w:lvlJc w:val="left"/>
      <w:pPr>
        <w:ind w:left="9553" w:hanging="360"/>
      </w:pPr>
    </w:lvl>
    <w:lvl w:ilvl="5" w:tplc="0415001B" w:tentative="1">
      <w:start w:val="1"/>
      <w:numFmt w:val="lowerRoman"/>
      <w:lvlText w:val="%6."/>
      <w:lvlJc w:val="right"/>
      <w:pPr>
        <w:ind w:left="10273" w:hanging="180"/>
      </w:pPr>
    </w:lvl>
    <w:lvl w:ilvl="6" w:tplc="0415000F" w:tentative="1">
      <w:start w:val="1"/>
      <w:numFmt w:val="decimal"/>
      <w:lvlText w:val="%7."/>
      <w:lvlJc w:val="left"/>
      <w:pPr>
        <w:ind w:left="10993" w:hanging="360"/>
      </w:pPr>
    </w:lvl>
    <w:lvl w:ilvl="7" w:tplc="04150019" w:tentative="1">
      <w:start w:val="1"/>
      <w:numFmt w:val="lowerLetter"/>
      <w:lvlText w:val="%8."/>
      <w:lvlJc w:val="left"/>
      <w:pPr>
        <w:ind w:left="11713" w:hanging="360"/>
      </w:pPr>
    </w:lvl>
    <w:lvl w:ilvl="8" w:tplc="0415001B" w:tentative="1">
      <w:start w:val="1"/>
      <w:numFmt w:val="lowerRoman"/>
      <w:lvlText w:val="%9."/>
      <w:lvlJc w:val="right"/>
      <w:pPr>
        <w:ind w:left="12433" w:hanging="180"/>
      </w:pPr>
    </w:lvl>
  </w:abstractNum>
  <w:abstractNum w:abstractNumId="332" w15:restartNumberingAfterBreak="0">
    <w:nsid w:val="5A104EB4"/>
    <w:multiLevelType w:val="hybridMultilevel"/>
    <w:tmpl w:val="25CA25F6"/>
    <w:lvl w:ilvl="0" w:tplc="6A80367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3" w15:restartNumberingAfterBreak="0">
    <w:nsid w:val="5BDF3C97"/>
    <w:multiLevelType w:val="hybridMultilevel"/>
    <w:tmpl w:val="553C71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4" w15:restartNumberingAfterBreak="0">
    <w:nsid w:val="5C32301F"/>
    <w:multiLevelType w:val="hybridMultilevel"/>
    <w:tmpl w:val="8C2038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5" w15:restartNumberingAfterBreak="0">
    <w:nsid w:val="61B52B9E"/>
    <w:multiLevelType w:val="hybridMultilevel"/>
    <w:tmpl w:val="E944822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6" w15:restartNumberingAfterBreak="0">
    <w:nsid w:val="62B17242"/>
    <w:multiLevelType w:val="hybridMultilevel"/>
    <w:tmpl w:val="61D23B10"/>
    <w:name w:val="WW8Num257222222222222"/>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337" w15:restartNumberingAfterBreak="0">
    <w:nsid w:val="63E3419C"/>
    <w:multiLevelType w:val="hybridMultilevel"/>
    <w:tmpl w:val="52223D0C"/>
    <w:name w:val="WW8Num2572222222222222"/>
    <w:lvl w:ilvl="0" w:tplc="5FB4F5A8">
      <w:start w:val="1"/>
      <w:numFmt w:val="decimal"/>
      <w:lvlText w:val="%1)"/>
      <w:lvlJc w:val="left"/>
      <w:pPr>
        <w:ind w:left="1500" w:hanging="360"/>
      </w:pPr>
      <w:rPr>
        <w:rFonts w:ascii="Times New Roman" w:eastAsia="SimSun" w:hAnsi="Times New Roman" w:cs="Times New Roman"/>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8" w15:restartNumberingAfterBreak="0">
    <w:nsid w:val="64F2615D"/>
    <w:multiLevelType w:val="hybridMultilevel"/>
    <w:tmpl w:val="DA989D06"/>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9" w15:restartNumberingAfterBreak="0">
    <w:nsid w:val="654D17C2"/>
    <w:multiLevelType w:val="hybridMultilevel"/>
    <w:tmpl w:val="6A407A18"/>
    <w:name w:val="WW8Num138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0" w15:restartNumberingAfterBreak="0">
    <w:nsid w:val="65B223AD"/>
    <w:multiLevelType w:val="hybridMultilevel"/>
    <w:tmpl w:val="1BE6BBBC"/>
    <w:lvl w:ilvl="0" w:tplc="FFFFFFFF">
      <w:start w:val="1"/>
      <w:numFmt w:val="lowerLetter"/>
      <w:lvlText w:val="%1)"/>
      <w:lvlJc w:val="left"/>
      <w:pPr>
        <w:ind w:left="720" w:hanging="360"/>
      </w:pPr>
    </w:lvl>
    <w:lvl w:ilvl="1" w:tplc="0000003D">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6907063F"/>
    <w:multiLevelType w:val="hybridMultilevel"/>
    <w:tmpl w:val="A72E4200"/>
    <w:name w:val="WW8Num2572222222222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2" w15:restartNumberingAfterBreak="0">
    <w:nsid w:val="698D26F7"/>
    <w:multiLevelType w:val="hybridMultilevel"/>
    <w:tmpl w:val="08948AFA"/>
    <w:name w:val="WW8Num257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6A382F46"/>
    <w:multiLevelType w:val="hybridMultilevel"/>
    <w:tmpl w:val="A814A4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4" w15:restartNumberingAfterBreak="0">
    <w:nsid w:val="6AEA7005"/>
    <w:multiLevelType w:val="hybridMultilevel"/>
    <w:tmpl w:val="3FAE70D0"/>
    <w:lvl w:ilvl="0" w:tplc="FFFFFFFF">
      <w:start w:val="1"/>
      <w:numFmt w:val="lowerLetter"/>
      <w:lvlText w:val="%1)"/>
      <w:lvlJc w:val="left"/>
      <w:pPr>
        <w:ind w:left="1429"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5" w15:restartNumberingAfterBreak="0">
    <w:nsid w:val="6B124E79"/>
    <w:multiLevelType w:val="hybridMultilevel"/>
    <w:tmpl w:val="B670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6D09430B"/>
    <w:multiLevelType w:val="multilevel"/>
    <w:tmpl w:val="000000CC"/>
    <w:name w:val="WW8Num25722222222222222222"/>
    <w:lvl w:ilvl="0">
      <w:start w:val="1"/>
      <w:numFmt w:val="decimal"/>
      <w:lvlText w:val="%1."/>
      <w:lvlJc w:val="left"/>
      <w:pPr>
        <w:tabs>
          <w:tab w:val="num" w:pos="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7" w15:restartNumberingAfterBreak="0">
    <w:nsid w:val="6D5F310E"/>
    <w:multiLevelType w:val="hybridMultilevel"/>
    <w:tmpl w:val="57D4C68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8" w15:restartNumberingAfterBreak="0">
    <w:nsid w:val="6DD01A43"/>
    <w:multiLevelType w:val="hybridMultilevel"/>
    <w:tmpl w:val="8AC4E9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9" w15:restartNumberingAfterBreak="0">
    <w:nsid w:val="6E87118C"/>
    <w:multiLevelType w:val="hybridMultilevel"/>
    <w:tmpl w:val="70F6E7B2"/>
    <w:lvl w:ilvl="0" w:tplc="FFFFFFFF">
      <w:start w:val="1"/>
      <w:numFmt w:val="lowerLetter"/>
      <w:lvlText w:val="%1)"/>
      <w:lvlJc w:val="left"/>
      <w:pPr>
        <w:ind w:left="1429" w:hanging="360"/>
      </w:pPr>
    </w:lvl>
    <w:lvl w:ilvl="1" w:tplc="0000003D">
      <w:start w:val="1"/>
      <w:numFmt w:val="lowerLetter"/>
      <w:lvlText w:val="%2)"/>
      <w:lvlJc w:val="left"/>
      <w:pPr>
        <w:ind w:left="1713"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0" w15:restartNumberingAfterBreak="0">
    <w:nsid w:val="6F5721C2"/>
    <w:multiLevelType w:val="hybridMultilevel"/>
    <w:tmpl w:val="A608F19C"/>
    <w:name w:val="WW8Num257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00A0531"/>
    <w:multiLevelType w:val="hybridMultilevel"/>
    <w:tmpl w:val="B838B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2" w15:restartNumberingAfterBreak="0">
    <w:nsid w:val="718E3344"/>
    <w:multiLevelType w:val="hybridMultilevel"/>
    <w:tmpl w:val="CEBA443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19C3747"/>
    <w:multiLevelType w:val="hybridMultilevel"/>
    <w:tmpl w:val="962490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4" w15:restartNumberingAfterBreak="0">
    <w:nsid w:val="73375E0E"/>
    <w:multiLevelType w:val="hybridMultilevel"/>
    <w:tmpl w:val="3328011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55" w15:restartNumberingAfterBreak="0">
    <w:nsid w:val="74332946"/>
    <w:multiLevelType w:val="hybridMultilevel"/>
    <w:tmpl w:val="4882F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74896C64"/>
    <w:multiLevelType w:val="hybridMultilevel"/>
    <w:tmpl w:val="AF04C6C6"/>
    <w:lvl w:ilvl="0" w:tplc="2A0A4F94">
      <w:start w:val="1"/>
      <w:numFmt w:val="decimal"/>
      <w:lvlText w:val="%1)"/>
      <w:lvlJc w:val="left"/>
      <w:pPr>
        <w:ind w:left="1866" w:hanging="360"/>
      </w:pPr>
      <w:rPr>
        <w:color w:val="auto"/>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7" w15:restartNumberingAfterBreak="0">
    <w:nsid w:val="74A06806"/>
    <w:multiLevelType w:val="hybridMultilevel"/>
    <w:tmpl w:val="EB0A621C"/>
    <w:lvl w:ilvl="0" w:tplc="0000000B">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8" w15:restartNumberingAfterBreak="0">
    <w:nsid w:val="75BF6606"/>
    <w:multiLevelType w:val="hybridMultilevel"/>
    <w:tmpl w:val="431E2FF4"/>
    <w:lvl w:ilvl="0" w:tplc="FFFFFFFF">
      <w:start w:val="1"/>
      <w:numFmt w:val="decimal"/>
      <w:lvlText w:val="%1)"/>
      <w:lvlJc w:val="left"/>
      <w:pPr>
        <w:ind w:left="1080" w:hanging="360"/>
      </w:pPr>
    </w:lvl>
    <w:lvl w:ilvl="1" w:tplc="04150011">
      <w:start w:val="1"/>
      <w:numFmt w:val="decimal"/>
      <w:lvlText w:val="%2)"/>
      <w:lvlJc w:val="left"/>
      <w:pPr>
        <w:ind w:left="1866"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9" w15:restartNumberingAfterBreak="0">
    <w:nsid w:val="762B2576"/>
    <w:multiLevelType w:val="hybridMultilevel"/>
    <w:tmpl w:val="C09E0946"/>
    <w:name w:val="WW8Num257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6C11AC3"/>
    <w:multiLevelType w:val="hybridMultilevel"/>
    <w:tmpl w:val="B2D04384"/>
    <w:lvl w:ilvl="0" w:tplc="0000000B">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1" w15:restartNumberingAfterBreak="0">
    <w:nsid w:val="78DC6E18"/>
    <w:multiLevelType w:val="hybridMultilevel"/>
    <w:tmpl w:val="D1FC32AE"/>
    <w:lvl w:ilvl="0" w:tplc="0000000B">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2" w15:restartNumberingAfterBreak="0">
    <w:nsid w:val="7A11436C"/>
    <w:multiLevelType w:val="hybridMultilevel"/>
    <w:tmpl w:val="9C0CE62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DAD39CE"/>
    <w:multiLevelType w:val="hybridMultilevel"/>
    <w:tmpl w:val="8AC4FA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4" w15:restartNumberingAfterBreak="0">
    <w:nsid w:val="7E3928DD"/>
    <w:multiLevelType w:val="hybridMultilevel"/>
    <w:tmpl w:val="52D8A9E6"/>
    <w:name w:val="WW8Num25722"/>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056804">
    <w:abstractNumId w:val="0"/>
  </w:num>
  <w:num w:numId="2" w16cid:durableId="162823370">
    <w:abstractNumId w:val="1"/>
  </w:num>
  <w:num w:numId="3" w16cid:durableId="414324311">
    <w:abstractNumId w:val="2"/>
  </w:num>
  <w:num w:numId="4" w16cid:durableId="882327595">
    <w:abstractNumId w:val="3"/>
  </w:num>
  <w:num w:numId="5" w16cid:durableId="1763718498">
    <w:abstractNumId w:val="4"/>
  </w:num>
  <w:num w:numId="6" w16cid:durableId="814224096">
    <w:abstractNumId w:val="5"/>
  </w:num>
  <w:num w:numId="7" w16cid:durableId="1484274538">
    <w:abstractNumId w:val="6"/>
  </w:num>
  <w:num w:numId="8" w16cid:durableId="590505024">
    <w:abstractNumId w:val="8"/>
  </w:num>
  <w:num w:numId="9" w16cid:durableId="646210107">
    <w:abstractNumId w:val="9"/>
  </w:num>
  <w:num w:numId="10" w16cid:durableId="1168128828">
    <w:abstractNumId w:val="11"/>
  </w:num>
  <w:num w:numId="11" w16cid:durableId="730730900">
    <w:abstractNumId w:val="12"/>
  </w:num>
  <w:num w:numId="12" w16cid:durableId="117073995">
    <w:abstractNumId w:val="13"/>
  </w:num>
  <w:num w:numId="13" w16cid:durableId="1263757808">
    <w:abstractNumId w:val="14"/>
  </w:num>
  <w:num w:numId="14" w16cid:durableId="2034645457">
    <w:abstractNumId w:val="15"/>
  </w:num>
  <w:num w:numId="15" w16cid:durableId="1079837292">
    <w:abstractNumId w:val="17"/>
  </w:num>
  <w:num w:numId="16" w16cid:durableId="293560986">
    <w:abstractNumId w:val="18"/>
  </w:num>
  <w:num w:numId="17" w16cid:durableId="1847675049">
    <w:abstractNumId w:val="21"/>
  </w:num>
  <w:num w:numId="18" w16cid:durableId="1048384012">
    <w:abstractNumId w:val="23"/>
  </w:num>
  <w:num w:numId="19" w16cid:durableId="92438383">
    <w:abstractNumId w:val="25"/>
  </w:num>
  <w:num w:numId="20" w16cid:durableId="454099312">
    <w:abstractNumId w:val="26"/>
  </w:num>
  <w:num w:numId="21" w16cid:durableId="1104812826">
    <w:abstractNumId w:val="27"/>
  </w:num>
  <w:num w:numId="22" w16cid:durableId="1537159626">
    <w:abstractNumId w:val="28"/>
  </w:num>
  <w:num w:numId="23" w16cid:durableId="1106462611">
    <w:abstractNumId w:val="31"/>
  </w:num>
  <w:num w:numId="24" w16cid:durableId="660352231">
    <w:abstractNumId w:val="32"/>
  </w:num>
  <w:num w:numId="25" w16cid:durableId="1135876238">
    <w:abstractNumId w:val="36"/>
  </w:num>
  <w:num w:numId="26" w16cid:durableId="1173297768">
    <w:abstractNumId w:val="37"/>
  </w:num>
  <w:num w:numId="27" w16cid:durableId="1293563236">
    <w:abstractNumId w:val="38"/>
  </w:num>
  <w:num w:numId="28" w16cid:durableId="1754815739">
    <w:abstractNumId w:val="39"/>
  </w:num>
  <w:num w:numId="29" w16cid:durableId="1235163049">
    <w:abstractNumId w:val="40"/>
  </w:num>
  <w:num w:numId="30" w16cid:durableId="1553225735">
    <w:abstractNumId w:val="41"/>
  </w:num>
  <w:num w:numId="31" w16cid:durableId="1079332189">
    <w:abstractNumId w:val="42"/>
  </w:num>
  <w:num w:numId="32" w16cid:durableId="799302469">
    <w:abstractNumId w:val="44"/>
  </w:num>
  <w:num w:numId="33" w16cid:durableId="284000116">
    <w:abstractNumId w:val="45"/>
  </w:num>
  <w:num w:numId="34" w16cid:durableId="1351562764">
    <w:abstractNumId w:val="46"/>
  </w:num>
  <w:num w:numId="35" w16cid:durableId="594172765">
    <w:abstractNumId w:val="47"/>
  </w:num>
  <w:num w:numId="36" w16cid:durableId="1316300770">
    <w:abstractNumId w:val="48"/>
  </w:num>
  <w:num w:numId="37" w16cid:durableId="1424180409">
    <w:abstractNumId w:val="49"/>
  </w:num>
  <w:num w:numId="38" w16cid:durableId="766773734">
    <w:abstractNumId w:val="50"/>
  </w:num>
  <w:num w:numId="39" w16cid:durableId="8602179">
    <w:abstractNumId w:val="51"/>
  </w:num>
  <w:num w:numId="40" w16cid:durableId="920483819">
    <w:abstractNumId w:val="52"/>
  </w:num>
  <w:num w:numId="41" w16cid:durableId="1068697767">
    <w:abstractNumId w:val="53"/>
  </w:num>
  <w:num w:numId="42" w16cid:durableId="534394023">
    <w:abstractNumId w:val="54"/>
  </w:num>
  <w:num w:numId="43" w16cid:durableId="768737635">
    <w:abstractNumId w:val="56"/>
  </w:num>
  <w:num w:numId="44" w16cid:durableId="1452361261">
    <w:abstractNumId w:val="58"/>
  </w:num>
  <w:num w:numId="45" w16cid:durableId="24910124">
    <w:abstractNumId w:val="59"/>
  </w:num>
  <w:num w:numId="46" w16cid:durableId="1542669778">
    <w:abstractNumId w:val="60"/>
  </w:num>
  <w:num w:numId="47" w16cid:durableId="1289820565">
    <w:abstractNumId w:val="61"/>
  </w:num>
  <w:num w:numId="48" w16cid:durableId="348875491">
    <w:abstractNumId w:val="62"/>
  </w:num>
  <w:num w:numId="49" w16cid:durableId="1454207682">
    <w:abstractNumId w:val="63"/>
  </w:num>
  <w:num w:numId="50" w16cid:durableId="1134712709">
    <w:abstractNumId w:val="65"/>
  </w:num>
  <w:num w:numId="51" w16cid:durableId="1348753538">
    <w:abstractNumId w:val="66"/>
  </w:num>
  <w:num w:numId="52" w16cid:durableId="921835375">
    <w:abstractNumId w:val="67"/>
  </w:num>
  <w:num w:numId="53" w16cid:durableId="704794415">
    <w:abstractNumId w:val="68"/>
  </w:num>
  <w:num w:numId="54" w16cid:durableId="2082168645">
    <w:abstractNumId w:val="70"/>
  </w:num>
  <w:num w:numId="55" w16cid:durableId="590742647">
    <w:abstractNumId w:val="71"/>
  </w:num>
  <w:num w:numId="56" w16cid:durableId="1786997240">
    <w:abstractNumId w:val="72"/>
  </w:num>
  <w:num w:numId="57" w16cid:durableId="245237992">
    <w:abstractNumId w:val="73"/>
  </w:num>
  <w:num w:numId="58" w16cid:durableId="1251043236">
    <w:abstractNumId w:val="74"/>
  </w:num>
  <w:num w:numId="59" w16cid:durableId="1126894680">
    <w:abstractNumId w:val="75"/>
  </w:num>
  <w:num w:numId="60" w16cid:durableId="1329553435">
    <w:abstractNumId w:val="76"/>
  </w:num>
  <w:num w:numId="61" w16cid:durableId="804128530">
    <w:abstractNumId w:val="78"/>
  </w:num>
  <w:num w:numId="62" w16cid:durableId="1745836119">
    <w:abstractNumId w:val="81"/>
  </w:num>
  <w:num w:numId="63" w16cid:durableId="1123691841">
    <w:abstractNumId w:val="87"/>
  </w:num>
  <w:num w:numId="64" w16cid:durableId="1217281662">
    <w:abstractNumId w:val="88"/>
  </w:num>
  <w:num w:numId="65" w16cid:durableId="817842796">
    <w:abstractNumId w:val="90"/>
  </w:num>
  <w:num w:numId="66" w16cid:durableId="1626427144">
    <w:abstractNumId w:val="91"/>
  </w:num>
  <w:num w:numId="67" w16cid:durableId="979463023">
    <w:abstractNumId w:val="92"/>
  </w:num>
  <w:num w:numId="68" w16cid:durableId="1499686328">
    <w:abstractNumId w:val="95"/>
  </w:num>
  <w:num w:numId="69" w16cid:durableId="162741507">
    <w:abstractNumId w:val="97"/>
  </w:num>
  <w:num w:numId="70" w16cid:durableId="1622803033">
    <w:abstractNumId w:val="98"/>
  </w:num>
  <w:num w:numId="71" w16cid:durableId="1374185824">
    <w:abstractNumId w:val="99"/>
  </w:num>
  <w:num w:numId="72" w16cid:durableId="1496727714">
    <w:abstractNumId w:val="101"/>
  </w:num>
  <w:num w:numId="73" w16cid:durableId="1304313836">
    <w:abstractNumId w:val="102"/>
  </w:num>
  <w:num w:numId="74" w16cid:durableId="344670979">
    <w:abstractNumId w:val="103"/>
  </w:num>
  <w:num w:numId="75" w16cid:durableId="164050714">
    <w:abstractNumId w:val="104"/>
  </w:num>
  <w:num w:numId="76" w16cid:durableId="431979055">
    <w:abstractNumId w:val="106"/>
  </w:num>
  <w:num w:numId="77" w16cid:durableId="1046755973">
    <w:abstractNumId w:val="107"/>
  </w:num>
  <w:num w:numId="78" w16cid:durableId="1165901670">
    <w:abstractNumId w:val="108"/>
  </w:num>
  <w:num w:numId="79" w16cid:durableId="2077051607">
    <w:abstractNumId w:val="109"/>
  </w:num>
  <w:num w:numId="80" w16cid:durableId="1894003268">
    <w:abstractNumId w:val="110"/>
  </w:num>
  <w:num w:numId="81" w16cid:durableId="134183343">
    <w:abstractNumId w:val="112"/>
  </w:num>
  <w:num w:numId="82" w16cid:durableId="316961169">
    <w:abstractNumId w:val="113"/>
  </w:num>
  <w:num w:numId="83" w16cid:durableId="203450795">
    <w:abstractNumId w:val="117"/>
  </w:num>
  <w:num w:numId="84" w16cid:durableId="518278815">
    <w:abstractNumId w:val="118"/>
  </w:num>
  <w:num w:numId="85" w16cid:durableId="1858424603">
    <w:abstractNumId w:val="119"/>
  </w:num>
  <w:num w:numId="86" w16cid:durableId="345137362">
    <w:abstractNumId w:val="120"/>
  </w:num>
  <w:num w:numId="87" w16cid:durableId="708260896">
    <w:abstractNumId w:val="121"/>
  </w:num>
  <w:num w:numId="88" w16cid:durableId="1543444211">
    <w:abstractNumId w:val="122"/>
  </w:num>
  <w:num w:numId="89" w16cid:durableId="447283833">
    <w:abstractNumId w:val="123"/>
  </w:num>
  <w:num w:numId="90" w16cid:durableId="468132392">
    <w:abstractNumId w:val="124"/>
  </w:num>
  <w:num w:numId="91" w16cid:durableId="54818772">
    <w:abstractNumId w:val="125"/>
  </w:num>
  <w:num w:numId="92" w16cid:durableId="1206024192">
    <w:abstractNumId w:val="126"/>
  </w:num>
  <w:num w:numId="93" w16cid:durableId="1597207082">
    <w:abstractNumId w:val="128"/>
  </w:num>
  <w:num w:numId="94" w16cid:durableId="260332915">
    <w:abstractNumId w:val="129"/>
  </w:num>
  <w:num w:numId="95" w16cid:durableId="1224636980">
    <w:abstractNumId w:val="130"/>
  </w:num>
  <w:num w:numId="96" w16cid:durableId="45952534">
    <w:abstractNumId w:val="133"/>
  </w:num>
  <w:num w:numId="97" w16cid:durableId="1351296207">
    <w:abstractNumId w:val="134"/>
  </w:num>
  <w:num w:numId="98" w16cid:durableId="1281377635">
    <w:abstractNumId w:val="135"/>
  </w:num>
  <w:num w:numId="99" w16cid:durableId="619655053">
    <w:abstractNumId w:val="137"/>
  </w:num>
  <w:num w:numId="100" w16cid:durableId="1681156808">
    <w:abstractNumId w:val="138"/>
  </w:num>
  <w:num w:numId="101" w16cid:durableId="1028677938">
    <w:abstractNumId w:val="139"/>
  </w:num>
  <w:num w:numId="102" w16cid:durableId="298465017">
    <w:abstractNumId w:val="140"/>
  </w:num>
  <w:num w:numId="103" w16cid:durableId="780076998">
    <w:abstractNumId w:val="141"/>
  </w:num>
  <w:num w:numId="104" w16cid:durableId="1499078409">
    <w:abstractNumId w:val="142"/>
  </w:num>
  <w:num w:numId="105" w16cid:durableId="1103258775">
    <w:abstractNumId w:val="143"/>
  </w:num>
  <w:num w:numId="106" w16cid:durableId="1042755714">
    <w:abstractNumId w:val="144"/>
  </w:num>
  <w:num w:numId="107" w16cid:durableId="389617731">
    <w:abstractNumId w:val="145"/>
  </w:num>
  <w:num w:numId="108" w16cid:durableId="1768035935">
    <w:abstractNumId w:val="146"/>
  </w:num>
  <w:num w:numId="109" w16cid:durableId="2040475045">
    <w:abstractNumId w:val="147"/>
  </w:num>
  <w:num w:numId="110" w16cid:durableId="1578128248">
    <w:abstractNumId w:val="148"/>
  </w:num>
  <w:num w:numId="111" w16cid:durableId="1521774164">
    <w:abstractNumId w:val="149"/>
  </w:num>
  <w:num w:numId="112" w16cid:durableId="1396855173">
    <w:abstractNumId w:val="150"/>
  </w:num>
  <w:num w:numId="113" w16cid:durableId="577636836">
    <w:abstractNumId w:val="151"/>
  </w:num>
  <w:num w:numId="114" w16cid:durableId="273483874">
    <w:abstractNumId w:val="152"/>
  </w:num>
  <w:num w:numId="115" w16cid:durableId="1290820160">
    <w:abstractNumId w:val="153"/>
  </w:num>
  <w:num w:numId="116" w16cid:durableId="40567571">
    <w:abstractNumId w:val="154"/>
  </w:num>
  <w:num w:numId="117" w16cid:durableId="597178482">
    <w:abstractNumId w:val="155"/>
  </w:num>
  <w:num w:numId="118" w16cid:durableId="525948254">
    <w:abstractNumId w:val="156"/>
  </w:num>
  <w:num w:numId="119" w16cid:durableId="786855018">
    <w:abstractNumId w:val="158"/>
  </w:num>
  <w:num w:numId="120" w16cid:durableId="1209294292">
    <w:abstractNumId w:val="159"/>
  </w:num>
  <w:num w:numId="121" w16cid:durableId="1548377138">
    <w:abstractNumId w:val="160"/>
  </w:num>
  <w:num w:numId="122" w16cid:durableId="705327723">
    <w:abstractNumId w:val="161"/>
  </w:num>
  <w:num w:numId="123" w16cid:durableId="1232354200">
    <w:abstractNumId w:val="163"/>
  </w:num>
  <w:num w:numId="124" w16cid:durableId="1676961439">
    <w:abstractNumId w:val="164"/>
  </w:num>
  <w:num w:numId="125" w16cid:durableId="748382833">
    <w:abstractNumId w:val="165"/>
  </w:num>
  <w:num w:numId="126" w16cid:durableId="1365668563">
    <w:abstractNumId w:val="166"/>
  </w:num>
  <w:num w:numId="127" w16cid:durableId="1605377908">
    <w:abstractNumId w:val="167"/>
  </w:num>
  <w:num w:numId="128" w16cid:durableId="1783574972">
    <w:abstractNumId w:val="168"/>
  </w:num>
  <w:num w:numId="129" w16cid:durableId="1157107572">
    <w:abstractNumId w:val="169"/>
  </w:num>
  <w:num w:numId="130" w16cid:durableId="391466366">
    <w:abstractNumId w:val="170"/>
  </w:num>
  <w:num w:numId="131" w16cid:durableId="839391728">
    <w:abstractNumId w:val="172"/>
  </w:num>
  <w:num w:numId="132" w16cid:durableId="1104351130">
    <w:abstractNumId w:val="173"/>
  </w:num>
  <w:num w:numId="133" w16cid:durableId="1248464245">
    <w:abstractNumId w:val="174"/>
  </w:num>
  <w:num w:numId="134" w16cid:durableId="1906256540">
    <w:abstractNumId w:val="175"/>
  </w:num>
  <w:num w:numId="135" w16cid:durableId="1575821648">
    <w:abstractNumId w:val="177"/>
  </w:num>
  <w:num w:numId="136" w16cid:durableId="1117142678">
    <w:abstractNumId w:val="178"/>
  </w:num>
  <w:num w:numId="137" w16cid:durableId="1224561799">
    <w:abstractNumId w:val="179"/>
  </w:num>
  <w:num w:numId="138" w16cid:durableId="234828496">
    <w:abstractNumId w:val="180"/>
  </w:num>
  <w:num w:numId="139" w16cid:durableId="390423337">
    <w:abstractNumId w:val="181"/>
  </w:num>
  <w:num w:numId="140" w16cid:durableId="1836529913">
    <w:abstractNumId w:val="182"/>
  </w:num>
  <w:num w:numId="141" w16cid:durableId="1615554784">
    <w:abstractNumId w:val="183"/>
  </w:num>
  <w:num w:numId="142" w16cid:durableId="492987305">
    <w:abstractNumId w:val="184"/>
  </w:num>
  <w:num w:numId="143" w16cid:durableId="250624798">
    <w:abstractNumId w:val="185"/>
  </w:num>
  <w:num w:numId="144" w16cid:durableId="948858579">
    <w:abstractNumId w:val="186"/>
  </w:num>
  <w:num w:numId="145" w16cid:durableId="1643270864">
    <w:abstractNumId w:val="187"/>
  </w:num>
  <w:num w:numId="146" w16cid:durableId="853812337">
    <w:abstractNumId w:val="188"/>
  </w:num>
  <w:num w:numId="147" w16cid:durableId="1318459681">
    <w:abstractNumId w:val="189"/>
  </w:num>
  <w:num w:numId="148" w16cid:durableId="1139303749">
    <w:abstractNumId w:val="190"/>
  </w:num>
  <w:num w:numId="149" w16cid:durableId="1391419917">
    <w:abstractNumId w:val="192"/>
  </w:num>
  <w:num w:numId="150" w16cid:durableId="1691493413">
    <w:abstractNumId w:val="195"/>
  </w:num>
  <w:num w:numId="151" w16cid:durableId="1397899684">
    <w:abstractNumId w:val="197"/>
  </w:num>
  <w:num w:numId="152" w16cid:durableId="2003115902">
    <w:abstractNumId w:val="198"/>
  </w:num>
  <w:num w:numId="153" w16cid:durableId="1677537337">
    <w:abstractNumId w:val="199"/>
  </w:num>
  <w:num w:numId="154" w16cid:durableId="845705762">
    <w:abstractNumId w:val="200"/>
  </w:num>
  <w:num w:numId="155" w16cid:durableId="1532455152">
    <w:abstractNumId w:val="201"/>
  </w:num>
  <w:num w:numId="156" w16cid:durableId="64189395">
    <w:abstractNumId w:val="202"/>
  </w:num>
  <w:num w:numId="157" w16cid:durableId="952326309">
    <w:abstractNumId w:val="203"/>
  </w:num>
  <w:num w:numId="158" w16cid:durableId="1913389083">
    <w:abstractNumId w:val="204"/>
  </w:num>
  <w:num w:numId="159" w16cid:durableId="874199455">
    <w:abstractNumId w:val="205"/>
  </w:num>
  <w:num w:numId="160" w16cid:durableId="1185708334">
    <w:abstractNumId w:val="206"/>
  </w:num>
  <w:num w:numId="161" w16cid:durableId="427313260">
    <w:abstractNumId w:val="207"/>
  </w:num>
  <w:num w:numId="162" w16cid:durableId="342903546">
    <w:abstractNumId w:val="208"/>
  </w:num>
  <w:num w:numId="163" w16cid:durableId="778139669">
    <w:abstractNumId w:val="209"/>
  </w:num>
  <w:num w:numId="164" w16cid:durableId="2092388340">
    <w:abstractNumId w:val="210"/>
  </w:num>
  <w:num w:numId="165" w16cid:durableId="60642841">
    <w:abstractNumId w:val="211"/>
  </w:num>
  <w:num w:numId="166" w16cid:durableId="1176964929">
    <w:abstractNumId w:val="212"/>
  </w:num>
  <w:num w:numId="167" w16cid:durableId="1488747163">
    <w:abstractNumId w:val="213"/>
  </w:num>
  <w:num w:numId="168" w16cid:durableId="1475294473">
    <w:abstractNumId w:val="214"/>
  </w:num>
  <w:num w:numId="169" w16cid:durableId="1560288573">
    <w:abstractNumId w:val="215"/>
  </w:num>
  <w:num w:numId="170" w16cid:durableId="1697000806">
    <w:abstractNumId w:val="216"/>
  </w:num>
  <w:num w:numId="171" w16cid:durableId="1298993542">
    <w:abstractNumId w:val="217"/>
  </w:num>
  <w:num w:numId="172" w16cid:durableId="1868063652">
    <w:abstractNumId w:val="218"/>
  </w:num>
  <w:num w:numId="173" w16cid:durableId="1749645310">
    <w:abstractNumId w:val="219"/>
  </w:num>
  <w:num w:numId="174" w16cid:durableId="753360996">
    <w:abstractNumId w:val="221"/>
  </w:num>
  <w:num w:numId="175" w16cid:durableId="740980819">
    <w:abstractNumId w:val="222"/>
  </w:num>
  <w:num w:numId="176" w16cid:durableId="1473937238">
    <w:abstractNumId w:val="223"/>
  </w:num>
  <w:num w:numId="177" w16cid:durableId="1310941142">
    <w:abstractNumId w:val="225"/>
  </w:num>
  <w:num w:numId="178" w16cid:durableId="1863277133">
    <w:abstractNumId w:val="226"/>
  </w:num>
  <w:num w:numId="179" w16cid:durableId="279148577">
    <w:abstractNumId w:val="228"/>
  </w:num>
  <w:num w:numId="180" w16cid:durableId="1409303237">
    <w:abstractNumId w:val="229"/>
  </w:num>
  <w:num w:numId="181" w16cid:durableId="826481743">
    <w:abstractNumId w:val="230"/>
  </w:num>
  <w:num w:numId="182" w16cid:durableId="986251725">
    <w:abstractNumId w:val="231"/>
  </w:num>
  <w:num w:numId="183" w16cid:durableId="973214100">
    <w:abstractNumId w:val="234"/>
  </w:num>
  <w:num w:numId="184" w16cid:durableId="440730545">
    <w:abstractNumId w:val="235"/>
  </w:num>
  <w:num w:numId="185" w16cid:durableId="1398436024">
    <w:abstractNumId w:val="236"/>
  </w:num>
  <w:num w:numId="186" w16cid:durableId="415522702">
    <w:abstractNumId w:val="239"/>
  </w:num>
  <w:num w:numId="187" w16cid:durableId="265312799">
    <w:abstractNumId w:val="240"/>
  </w:num>
  <w:num w:numId="188" w16cid:durableId="866797935">
    <w:abstractNumId w:val="242"/>
  </w:num>
  <w:num w:numId="189" w16cid:durableId="2100367181">
    <w:abstractNumId w:val="243"/>
  </w:num>
  <w:num w:numId="190" w16cid:durableId="796609449">
    <w:abstractNumId w:val="244"/>
  </w:num>
  <w:num w:numId="191" w16cid:durableId="1502310294">
    <w:abstractNumId w:val="246"/>
  </w:num>
  <w:num w:numId="192" w16cid:durableId="195508566">
    <w:abstractNumId w:val="247"/>
  </w:num>
  <w:num w:numId="193" w16cid:durableId="1510289232">
    <w:abstractNumId w:val="249"/>
  </w:num>
  <w:num w:numId="194" w16cid:durableId="993951039">
    <w:abstractNumId w:val="250"/>
  </w:num>
  <w:num w:numId="195" w16cid:durableId="955527996">
    <w:abstractNumId w:val="251"/>
  </w:num>
  <w:num w:numId="196" w16cid:durableId="1060977067">
    <w:abstractNumId w:val="252"/>
  </w:num>
  <w:num w:numId="197" w16cid:durableId="110362756">
    <w:abstractNumId w:val="253"/>
  </w:num>
  <w:num w:numId="198" w16cid:durableId="2138644650">
    <w:abstractNumId w:val="254"/>
  </w:num>
  <w:num w:numId="199" w16cid:durableId="1062949224">
    <w:abstractNumId w:val="255"/>
  </w:num>
  <w:num w:numId="200" w16cid:durableId="1306543822">
    <w:abstractNumId w:val="256"/>
  </w:num>
  <w:num w:numId="201" w16cid:durableId="139007513">
    <w:abstractNumId w:val="257"/>
  </w:num>
  <w:num w:numId="202" w16cid:durableId="73940648">
    <w:abstractNumId w:val="314"/>
  </w:num>
  <w:num w:numId="203" w16cid:durableId="2127237014">
    <w:abstractNumId w:val="333"/>
  </w:num>
  <w:num w:numId="204" w16cid:durableId="430586152">
    <w:abstractNumId w:val="298"/>
  </w:num>
  <w:num w:numId="205" w16cid:durableId="62072851">
    <w:abstractNumId w:val="355"/>
  </w:num>
  <w:num w:numId="206" w16cid:durableId="706880544">
    <w:abstractNumId w:val="327"/>
  </w:num>
  <w:num w:numId="207" w16cid:durableId="421754846">
    <w:abstractNumId w:val="276"/>
  </w:num>
  <w:num w:numId="208" w16cid:durableId="1504473945">
    <w:abstractNumId w:val="318"/>
  </w:num>
  <w:num w:numId="209" w16cid:durableId="1979800240">
    <w:abstractNumId w:val="295"/>
  </w:num>
  <w:num w:numId="210" w16cid:durableId="1395394009">
    <w:abstractNumId w:val="322"/>
  </w:num>
  <w:num w:numId="211" w16cid:durableId="414013986">
    <w:abstractNumId w:val="274"/>
  </w:num>
  <w:num w:numId="212" w16cid:durableId="498618515">
    <w:abstractNumId w:val="294"/>
  </w:num>
  <w:num w:numId="213" w16cid:durableId="1672096682">
    <w:abstractNumId w:val="361"/>
  </w:num>
  <w:num w:numId="214" w16cid:durableId="1731884969">
    <w:abstractNumId w:val="267"/>
  </w:num>
  <w:num w:numId="215" w16cid:durableId="1617365981">
    <w:abstractNumId w:val="290"/>
  </w:num>
  <w:num w:numId="216" w16cid:durableId="1480920150">
    <w:abstractNumId w:val="316"/>
  </w:num>
  <w:num w:numId="217" w16cid:durableId="2117554186">
    <w:abstractNumId w:val="266"/>
  </w:num>
  <w:num w:numId="218" w16cid:durableId="1218081042">
    <w:abstractNumId w:val="338"/>
  </w:num>
  <w:num w:numId="219" w16cid:durableId="203561117">
    <w:abstractNumId w:val="357"/>
  </w:num>
  <w:num w:numId="220" w16cid:durableId="1768846982">
    <w:abstractNumId w:val="360"/>
  </w:num>
  <w:num w:numId="221" w16cid:durableId="1128546381">
    <w:abstractNumId w:val="304"/>
  </w:num>
  <w:num w:numId="222" w16cid:durableId="443619854">
    <w:abstractNumId w:val="363"/>
  </w:num>
  <w:num w:numId="223" w16cid:durableId="1221745848">
    <w:abstractNumId w:val="296"/>
  </w:num>
  <w:num w:numId="224" w16cid:durableId="1318416344">
    <w:abstractNumId w:val="351"/>
  </w:num>
  <w:num w:numId="225" w16cid:durableId="161747459">
    <w:abstractNumId w:val="263"/>
  </w:num>
  <w:num w:numId="226" w16cid:durableId="708844264">
    <w:abstractNumId w:val="354"/>
  </w:num>
  <w:num w:numId="227" w16cid:durableId="1870752006">
    <w:abstractNumId w:val="326"/>
  </w:num>
  <w:num w:numId="228" w16cid:durableId="1725984744">
    <w:abstractNumId w:val="291"/>
  </w:num>
  <w:num w:numId="229" w16cid:durableId="1944921798">
    <w:abstractNumId w:val="343"/>
  </w:num>
  <w:num w:numId="230" w16cid:durableId="700939017">
    <w:abstractNumId w:val="280"/>
  </w:num>
  <w:num w:numId="231" w16cid:durableId="1450392311">
    <w:abstractNumId w:val="277"/>
  </w:num>
  <w:num w:numId="232" w16cid:durableId="1361934040">
    <w:abstractNumId w:val="283"/>
  </w:num>
  <w:num w:numId="233" w16cid:durableId="208340780">
    <w:abstractNumId w:val="262"/>
  </w:num>
  <w:num w:numId="234" w16cid:durableId="1190726136">
    <w:abstractNumId w:val="289"/>
  </w:num>
  <w:num w:numId="235" w16cid:durableId="479268510">
    <w:abstractNumId w:val="317"/>
  </w:num>
  <w:num w:numId="236" w16cid:durableId="153960742">
    <w:abstractNumId w:val="285"/>
  </w:num>
  <w:num w:numId="237" w16cid:durableId="103158588">
    <w:abstractNumId w:val="362"/>
  </w:num>
  <w:num w:numId="238" w16cid:durableId="323701465">
    <w:abstractNumId w:val="271"/>
  </w:num>
  <w:num w:numId="239" w16cid:durableId="812451592">
    <w:abstractNumId w:val="312"/>
  </w:num>
  <w:num w:numId="240" w16cid:durableId="1831404067">
    <w:abstractNumId w:val="352"/>
  </w:num>
  <w:num w:numId="241" w16cid:durableId="677078377">
    <w:abstractNumId w:val="279"/>
  </w:num>
  <w:num w:numId="242" w16cid:durableId="1252857702">
    <w:abstractNumId w:val="323"/>
  </w:num>
  <w:num w:numId="243" w16cid:durableId="1365327179">
    <w:abstractNumId w:val="265"/>
  </w:num>
  <w:num w:numId="244" w16cid:durableId="537856389">
    <w:abstractNumId w:val="307"/>
  </w:num>
  <w:num w:numId="245" w16cid:durableId="1861115850">
    <w:abstractNumId w:val="297"/>
  </w:num>
  <w:num w:numId="246" w16cid:durableId="137694428">
    <w:abstractNumId w:val="288"/>
  </w:num>
  <w:num w:numId="247" w16cid:durableId="28530215">
    <w:abstractNumId w:val="330"/>
  </w:num>
  <w:num w:numId="248" w16cid:durableId="1432555990">
    <w:abstractNumId w:val="278"/>
  </w:num>
  <w:num w:numId="249" w16cid:durableId="2047481574">
    <w:abstractNumId w:val="347"/>
  </w:num>
  <w:num w:numId="250" w16cid:durableId="598565460">
    <w:abstractNumId w:val="281"/>
  </w:num>
  <w:num w:numId="251" w16cid:durableId="2046178626">
    <w:abstractNumId w:val="328"/>
  </w:num>
  <w:num w:numId="252" w16cid:durableId="1707633516">
    <w:abstractNumId w:val="358"/>
  </w:num>
  <w:num w:numId="253" w16cid:durableId="1417435319">
    <w:abstractNumId w:val="332"/>
  </w:num>
  <w:num w:numId="254" w16cid:durableId="592859878">
    <w:abstractNumId w:val="349"/>
  </w:num>
  <w:num w:numId="255" w16cid:durableId="1993019292">
    <w:abstractNumId w:val="299"/>
  </w:num>
  <w:num w:numId="256" w16cid:durableId="2011441368">
    <w:abstractNumId w:val="356"/>
  </w:num>
  <w:num w:numId="257" w16cid:durableId="767967270">
    <w:abstractNumId w:val="292"/>
  </w:num>
  <w:num w:numId="258" w16cid:durableId="1093822597">
    <w:abstractNumId w:val="335"/>
  </w:num>
  <w:num w:numId="259" w16cid:durableId="175392649">
    <w:abstractNumId w:val="264"/>
  </w:num>
  <w:num w:numId="260" w16cid:durableId="82533930">
    <w:abstractNumId w:val="310"/>
  </w:num>
  <w:num w:numId="261" w16cid:durableId="839932031">
    <w:abstractNumId w:val="286"/>
  </w:num>
  <w:num w:numId="262" w16cid:durableId="980616640">
    <w:abstractNumId w:val="315"/>
  </w:num>
  <w:num w:numId="263" w16cid:durableId="1428232537">
    <w:abstractNumId w:val="320"/>
  </w:num>
  <w:num w:numId="264" w16cid:durableId="276177051">
    <w:abstractNumId w:val="282"/>
  </w:num>
  <w:num w:numId="265" w16cid:durableId="139425228">
    <w:abstractNumId w:val="364"/>
  </w:num>
  <w:num w:numId="266" w16cid:durableId="1770420234">
    <w:abstractNumId w:val="340"/>
  </w:num>
  <w:num w:numId="267" w16cid:durableId="2023895371">
    <w:abstractNumId w:val="258"/>
  </w:num>
  <w:num w:numId="268" w16cid:durableId="1010331784">
    <w:abstractNumId w:val="261"/>
  </w:num>
  <w:num w:numId="269" w16cid:durableId="1583373239">
    <w:abstractNumId w:val="344"/>
  </w:num>
  <w:num w:numId="270" w16cid:durableId="930745598">
    <w:abstractNumId w:val="336"/>
  </w:num>
  <w:num w:numId="271" w16cid:durableId="667174846">
    <w:abstractNumId w:val="337"/>
  </w:num>
  <w:num w:numId="272" w16cid:durableId="2106687257">
    <w:abstractNumId w:val="346"/>
  </w:num>
  <w:num w:numId="273" w16cid:durableId="899294600">
    <w:abstractNumId w:val="309"/>
  </w:num>
  <w:num w:numId="274" w16cid:durableId="149832946">
    <w:abstractNumId w:val="306"/>
  </w:num>
  <w:num w:numId="275" w16cid:durableId="1128010779">
    <w:abstractNumId w:val="272"/>
  </w:num>
  <w:num w:numId="276" w16cid:durableId="1942369594">
    <w:abstractNumId w:val="353"/>
  </w:num>
  <w:num w:numId="277" w16cid:durableId="1025055561">
    <w:abstractNumId w:val="308"/>
  </w:num>
  <w:num w:numId="278" w16cid:durableId="1906717525">
    <w:abstractNumId w:val="331"/>
  </w:num>
  <w:num w:numId="279" w16cid:durableId="88044669">
    <w:abstractNumId w:val="345"/>
  </w:num>
  <w:num w:numId="280" w16cid:durableId="721251947">
    <w:abstractNumId w:val="301"/>
  </w:num>
  <w:num w:numId="281" w16cid:durableId="1431120135">
    <w:abstractNumId w:val="273"/>
  </w:num>
  <w:num w:numId="282" w16cid:durableId="892234904">
    <w:abstractNumId w:val="348"/>
  </w:num>
  <w:num w:numId="283" w16cid:durableId="1263608226">
    <w:abstractNumId w:val="302"/>
  </w:num>
  <w:num w:numId="284" w16cid:durableId="206139770">
    <w:abstractNumId w:val="319"/>
  </w:num>
  <w:num w:numId="285" w16cid:durableId="817960822">
    <w:abstractNumId w:val="311"/>
  </w:num>
  <w:num w:numId="286" w16cid:durableId="1378700178">
    <w:abstractNumId w:val="329"/>
  </w:num>
  <w:num w:numId="287" w16cid:durableId="1666205050">
    <w:abstractNumId w:val="300"/>
  </w:num>
  <w:num w:numId="288" w16cid:durableId="427968672">
    <w:abstractNumId w:val="269"/>
  </w:num>
  <w:num w:numId="289" w16cid:durableId="1914387003">
    <w:abstractNumId w:val="270"/>
  </w:num>
  <w:num w:numId="290" w16cid:durableId="969674782">
    <w:abstractNumId w:val="284"/>
  </w:num>
  <w:num w:numId="291" w16cid:durableId="55513805">
    <w:abstractNumId w:val="334"/>
  </w:num>
  <w:num w:numId="292" w16cid:durableId="1729300500">
    <w:abstractNumId w:val="293"/>
  </w:num>
  <w:num w:numId="293" w16cid:durableId="549734611">
    <w:abstractNumId w:val="268"/>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63"/>
    <w:rsid w:val="000163B9"/>
    <w:rsid w:val="00035E59"/>
    <w:rsid w:val="00037C47"/>
    <w:rsid w:val="00047D75"/>
    <w:rsid w:val="000571CD"/>
    <w:rsid w:val="00076555"/>
    <w:rsid w:val="0009072B"/>
    <w:rsid w:val="000919DD"/>
    <w:rsid w:val="00095DF4"/>
    <w:rsid w:val="000B07DE"/>
    <w:rsid w:val="000B1170"/>
    <w:rsid w:val="000B4E02"/>
    <w:rsid w:val="000C3110"/>
    <w:rsid w:val="000C6AEF"/>
    <w:rsid w:val="000E370C"/>
    <w:rsid w:val="00102349"/>
    <w:rsid w:val="00103963"/>
    <w:rsid w:val="001073F7"/>
    <w:rsid w:val="0011024F"/>
    <w:rsid w:val="00114B3B"/>
    <w:rsid w:val="00131D1E"/>
    <w:rsid w:val="00147B00"/>
    <w:rsid w:val="00170C16"/>
    <w:rsid w:val="00171617"/>
    <w:rsid w:val="0017465F"/>
    <w:rsid w:val="001921F2"/>
    <w:rsid w:val="00196E8D"/>
    <w:rsid w:val="001A5AFD"/>
    <w:rsid w:val="001C45B3"/>
    <w:rsid w:val="001C5969"/>
    <w:rsid w:val="001F56F4"/>
    <w:rsid w:val="00201507"/>
    <w:rsid w:val="00217F3F"/>
    <w:rsid w:val="0022133B"/>
    <w:rsid w:val="00224FE2"/>
    <w:rsid w:val="00231F45"/>
    <w:rsid w:val="0025664E"/>
    <w:rsid w:val="00260504"/>
    <w:rsid w:val="0028179E"/>
    <w:rsid w:val="002963F6"/>
    <w:rsid w:val="002B2802"/>
    <w:rsid w:val="002B5ECF"/>
    <w:rsid w:val="002C34D5"/>
    <w:rsid w:val="002D56D3"/>
    <w:rsid w:val="002D7704"/>
    <w:rsid w:val="002E0177"/>
    <w:rsid w:val="002E1585"/>
    <w:rsid w:val="002F4011"/>
    <w:rsid w:val="003009B9"/>
    <w:rsid w:val="00301DB4"/>
    <w:rsid w:val="0030552B"/>
    <w:rsid w:val="00305B04"/>
    <w:rsid w:val="00310BA5"/>
    <w:rsid w:val="00315021"/>
    <w:rsid w:val="00315255"/>
    <w:rsid w:val="00322A67"/>
    <w:rsid w:val="00366130"/>
    <w:rsid w:val="00366D57"/>
    <w:rsid w:val="003722C7"/>
    <w:rsid w:val="00377D19"/>
    <w:rsid w:val="003811C0"/>
    <w:rsid w:val="00381A6D"/>
    <w:rsid w:val="0038227C"/>
    <w:rsid w:val="00382E13"/>
    <w:rsid w:val="003906E5"/>
    <w:rsid w:val="003A006B"/>
    <w:rsid w:val="003A1581"/>
    <w:rsid w:val="003A1AE7"/>
    <w:rsid w:val="003B0AE8"/>
    <w:rsid w:val="003C1B8B"/>
    <w:rsid w:val="003C7615"/>
    <w:rsid w:val="003F3E94"/>
    <w:rsid w:val="003F75E3"/>
    <w:rsid w:val="003F7667"/>
    <w:rsid w:val="00461959"/>
    <w:rsid w:val="0046522F"/>
    <w:rsid w:val="00481976"/>
    <w:rsid w:val="00481E75"/>
    <w:rsid w:val="00486FD1"/>
    <w:rsid w:val="00490DDD"/>
    <w:rsid w:val="00493F94"/>
    <w:rsid w:val="004B49CC"/>
    <w:rsid w:val="004C04D1"/>
    <w:rsid w:val="004C2344"/>
    <w:rsid w:val="004C41BC"/>
    <w:rsid w:val="004D52B2"/>
    <w:rsid w:val="004D6F1A"/>
    <w:rsid w:val="004F065F"/>
    <w:rsid w:val="004F36E4"/>
    <w:rsid w:val="004F6861"/>
    <w:rsid w:val="00505878"/>
    <w:rsid w:val="00510390"/>
    <w:rsid w:val="005341BC"/>
    <w:rsid w:val="00541325"/>
    <w:rsid w:val="0055466E"/>
    <w:rsid w:val="00555635"/>
    <w:rsid w:val="0056711C"/>
    <w:rsid w:val="00576B84"/>
    <w:rsid w:val="00577131"/>
    <w:rsid w:val="00590818"/>
    <w:rsid w:val="005913A1"/>
    <w:rsid w:val="00594988"/>
    <w:rsid w:val="005A088E"/>
    <w:rsid w:val="005A2469"/>
    <w:rsid w:val="005A3648"/>
    <w:rsid w:val="005A5381"/>
    <w:rsid w:val="005E2B28"/>
    <w:rsid w:val="005E4A10"/>
    <w:rsid w:val="005E5026"/>
    <w:rsid w:val="005E7B68"/>
    <w:rsid w:val="00622500"/>
    <w:rsid w:val="00632D99"/>
    <w:rsid w:val="00637B9D"/>
    <w:rsid w:val="0064027E"/>
    <w:rsid w:val="006711A7"/>
    <w:rsid w:val="00674F91"/>
    <w:rsid w:val="006816DA"/>
    <w:rsid w:val="006822F7"/>
    <w:rsid w:val="00685720"/>
    <w:rsid w:val="006C0CCC"/>
    <w:rsid w:val="006C3B2F"/>
    <w:rsid w:val="006D2D45"/>
    <w:rsid w:val="006D3723"/>
    <w:rsid w:val="006D6F51"/>
    <w:rsid w:val="006E7165"/>
    <w:rsid w:val="006F3265"/>
    <w:rsid w:val="0070519E"/>
    <w:rsid w:val="007168C6"/>
    <w:rsid w:val="007232A6"/>
    <w:rsid w:val="0073268F"/>
    <w:rsid w:val="007425CB"/>
    <w:rsid w:val="0074652A"/>
    <w:rsid w:val="00747647"/>
    <w:rsid w:val="007476DA"/>
    <w:rsid w:val="00762329"/>
    <w:rsid w:val="00764FA4"/>
    <w:rsid w:val="0079448A"/>
    <w:rsid w:val="007958AB"/>
    <w:rsid w:val="007C4558"/>
    <w:rsid w:val="007E57AB"/>
    <w:rsid w:val="007E57EA"/>
    <w:rsid w:val="007E6531"/>
    <w:rsid w:val="007F3BB6"/>
    <w:rsid w:val="0080251B"/>
    <w:rsid w:val="008046EF"/>
    <w:rsid w:val="008066B1"/>
    <w:rsid w:val="008324AD"/>
    <w:rsid w:val="00857E2F"/>
    <w:rsid w:val="0086056E"/>
    <w:rsid w:val="008635F0"/>
    <w:rsid w:val="0086474F"/>
    <w:rsid w:val="008715E4"/>
    <w:rsid w:val="008730BC"/>
    <w:rsid w:val="008830A6"/>
    <w:rsid w:val="008903C7"/>
    <w:rsid w:val="008A142F"/>
    <w:rsid w:val="008A572E"/>
    <w:rsid w:val="008A5DCE"/>
    <w:rsid w:val="008C5C4B"/>
    <w:rsid w:val="008D032C"/>
    <w:rsid w:val="008D0833"/>
    <w:rsid w:val="008D5894"/>
    <w:rsid w:val="008E4817"/>
    <w:rsid w:val="008F43C7"/>
    <w:rsid w:val="00900DBC"/>
    <w:rsid w:val="00910EDE"/>
    <w:rsid w:val="009160F0"/>
    <w:rsid w:val="00935CBE"/>
    <w:rsid w:val="009406E3"/>
    <w:rsid w:val="009431C9"/>
    <w:rsid w:val="0094612F"/>
    <w:rsid w:val="00957BE3"/>
    <w:rsid w:val="00965502"/>
    <w:rsid w:val="00990941"/>
    <w:rsid w:val="00996FFC"/>
    <w:rsid w:val="009A50CD"/>
    <w:rsid w:val="009C0309"/>
    <w:rsid w:val="009D1EF9"/>
    <w:rsid w:val="009D2628"/>
    <w:rsid w:val="009F1AB2"/>
    <w:rsid w:val="009F61E7"/>
    <w:rsid w:val="00A077DB"/>
    <w:rsid w:val="00A151A5"/>
    <w:rsid w:val="00A20229"/>
    <w:rsid w:val="00A2098C"/>
    <w:rsid w:val="00A3441E"/>
    <w:rsid w:val="00A35247"/>
    <w:rsid w:val="00A52C17"/>
    <w:rsid w:val="00A56A60"/>
    <w:rsid w:val="00A570DE"/>
    <w:rsid w:val="00A61A0A"/>
    <w:rsid w:val="00A67D96"/>
    <w:rsid w:val="00A90FCB"/>
    <w:rsid w:val="00A93F39"/>
    <w:rsid w:val="00AA090D"/>
    <w:rsid w:val="00AA23F9"/>
    <w:rsid w:val="00AA262E"/>
    <w:rsid w:val="00AA2F47"/>
    <w:rsid w:val="00AA6506"/>
    <w:rsid w:val="00AA68EA"/>
    <w:rsid w:val="00AB4DB6"/>
    <w:rsid w:val="00AC2013"/>
    <w:rsid w:val="00AC28BE"/>
    <w:rsid w:val="00AC29BB"/>
    <w:rsid w:val="00AC7340"/>
    <w:rsid w:val="00AD23EF"/>
    <w:rsid w:val="00B00250"/>
    <w:rsid w:val="00B02C3F"/>
    <w:rsid w:val="00B1467F"/>
    <w:rsid w:val="00B2239F"/>
    <w:rsid w:val="00B23C34"/>
    <w:rsid w:val="00B3470D"/>
    <w:rsid w:val="00B37518"/>
    <w:rsid w:val="00B37767"/>
    <w:rsid w:val="00B440D6"/>
    <w:rsid w:val="00B4481A"/>
    <w:rsid w:val="00B61C3C"/>
    <w:rsid w:val="00B663CD"/>
    <w:rsid w:val="00B66C28"/>
    <w:rsid w:val="00B9061E"/>
    <w:rsid w:val="00B9305B"/>
    <w:rsid w:val="00BA2BE5"/>
    <w:rsid w:val="00BA5C70"/>
    <w:rsid w:val="00BD40AB"/>
    <w:rsid w:val="00BE3A0B"/>
    <w:rsid w:val="00BF2B0C"/>
    <w:rsid w:val="00BF33C3"/>
    <w:rsid w:val="00BF423F"/>
    <w:rsid w:val="00C07E5C"/>
    <w:rsid w:val="00C16F2D"/>
    <w:rsid w:val="00C52E34"/>
    <w:rsid w:val="00C56C83"/>
    <w:rsid w:val="00C56EAB"/>
    <w:rsid w:val="00C66EDC"/>
    <w:rsid w:val="00C72937"/>
    <w:rsid w:val="00C84740"/>
    <w:rsid w:val="00CD472C"/>
    <w:rsid w:val="00CE4A11"/>
    <w:rsid w:val="00CF06F2"/>
    <w:rsid w:val="00CF6AA9"/>
    <w:rsid w:val="00CF7A05"/>
    <w:rsid w:val="00D27E8F"/>
    <w:rsid w:val="00D34741"/>
    <w:rsid w:val="00D57493"/>
    <w:rsid w:val="00D64DEA"/>
    <w:rsid w:val="00D8173A"/>
    <w:rsid w:val="00D95F87"/>
    <w:rsid w:val="00D97114"/>
    <w:rsid w:val="00DA59A4"/>
    <w:rsid w:val="00DA5DD9"/>
    <w:rsid w:val="00DF4359"/>
    <w:rsid w:val="00E02EB6"/>
    <w:rsid w:val="00E07ED5"/>
    <w:rsid w:val="00E12EDC"/>
    <w:rsid w:val="00E43015"/>
    <w:rsid w:val="00E4340A"/>
    <w:rsid w:val="00E5266F"/>
    <w:rsid w:val="00E677FE"/>
    <w:rsid w:val="00E702B1"/>
    <w:rsid w:val="00E705B7"/>
    <w:rsid w:val="00E9580E"/>
    <w:rsid w:val="00E968A9"/>
    <w:rsid w:val="00EB630A"/>
    <w:rsid w:val="00EB6817"/>
    <w:rsid w:val="00EC54C3"/>
    <w:rsid w:val="00ED3D41"/>
    <w:rsid w:val="00EE3DE6"/>
    <w:rsid w:val="00EE53E2"/>
    <w:rsid w:val="00EF6557"/>
    <w:rsid w:val="00F02585"/>
    <w:rsid w:val="00F025ED"/>
    <w:rsid w:val="00F07E9C"/>
    <w:rsid w:val="00F10305"/>
    <w:rsid w:val="00F11C32"/>
    <w:rsid w:val="00F16025"/>
    <w:rsid w:val="00F253A4"/>
    <w:rsid w:val="00F42FA2"/>
    <w:rsid w:val="00F44067"/>
    <w:rsid w:val="00F52744"/>
    <w:rsid w:val="00F72D9C"/>
    <w:rsid w:val="00F73114"/>
    <w:rsid w:val="00F75965"/>
    <w:rsid w:val="00FA05D8"/>
    <w:rsid w:val="00FA1F5B"/>
    <w:rsid w:val="00FA2BEE"/>
    <w:rsid w:val="00FA6415"/>
    <w:rsid w:val="00FB14D4"/>
    <w:rsid w:val="00FB6049"/>
    <w:rsid w:val="00FC7023"/>
    <w:rsid w:val="00FC784A"/>
    <w:rsid w:val="00FD5E15"/>
    <w:rsid w:val="00FD6528"/>
    <w:rsid w:val="00FD6B35"/>
    <w:rsid w:val="00FE1FE8"/>
    <w:rsid w:val="00FF2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798236"/>
  <w15:chartTrackingRefBased/>
  <w15:docId w15:val="{1F741F53-1DF4-4053-B3DB-06361F1D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kern w:val="1"/>
      <w:sz w:val="24"/>
      <w:szCs w:val="24"/>
      <w:lang w:eastAsia="hi-IN" w:bidi="hi-IN"/>
    </w:rPr>
  </w:style>
  <w:style w:type="paragraph" w:styleId="Nagwek1">
    <w:name w:val="heading 1"/>
    <w:basedOn w:val="Standard"/>
    <w:next w:val="Textbody"/>
    <w:qFormat/>
    <w:pPr>
      <w:keepNext/>
      <w:numPr>
        <w:numId w:val="1"/>
      </w:numPr>
      <w:outlineLvl w:val="0"/>
    </w:pPr>
    <w:rPr>
      <w:b/>
      <w:bCs/>
      <w:sz w:val="28"/>
    </w:rPr>
  </w:style>
  <w:style w:type="paragraph" w:styleId="Nagwek2">
    <w:name w:val="heading 2"/>
    <w:basedOn w:val="Nagwek20"/>
    <w:next w:val="Textbody"/>
    <w:qFormat/>
    <w:pPr>
      <w:numPr>
        <w:ilvl w:val="1"/>
        <w:numId w:val="1"/>
      </w:numPr>
      <w:outlineLvl w:val="1"/>
    </w:pPr>
    <w:rPr>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3z0">
    <w:name w:val="WW8Num3z0"/>
    <w:rPr>
      <w:b w:val="0"/>
      <w:bCs w:val="0"/>
    </w:rPr>
  </w:style>
  <w:style w:type="character" w:customStyle="1" w:styleId="WW8Num4z0">
    <w:name w:val="WW8Num4z0"/>
    <w:rPr>
      <w:rFonts w:cs="Times New Roman"/>
    </w:rPr>
  </w:style>
  <w:style w:type="character" w:customStyle="1" w:styleId="WW8Num4z1">
    <w:name w:val="WW8Num4z1"/>
    <w:rPr>
      <w:rFonts w:ascii="Times New Roman" w:eastAsia="SimSun" w:hAnsi="Times New Roman" w:cs="Times New Roman"/>
    </w:rPr>
  </w:style>
  <w:style w:type="character" w:customStyle="1" w:styleId="WW8Num4z2">
    <w:name w:val="WW8Num4z2"/>
  </w:style>
  <w:style w:type="character" w:customStyle="1" w:styleId="WW8Num5z0">
    <w:name w:val="WW8Num5z0"/>
    <w:rPr>
      <w:rFonts w:cs="Times New Roman"/>
    </w:rPr>
  </w:style>
  <w:style w:type="character" w:customStyle="1" w:styleId="WW8Num5z1">
    <w:name w:val="WW8Num5z1"/>
  </w:style>
  <w:style w:type="character" w:customStyle="1" w:styleId="WW8Num6z0">
    <w:name w:val="WW8Num6z0"/>
    <w:rPr>
      <w:rFonts w:cs="Times New Roman"/>
    </w:rPr>
  </w:style>
  <w:style w:type="character" w:customStyle="1" w:styleId="WW8Num8z2">
    <w:name w:val="WW8Num8z2"/>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12z0">
    <w:name w:val="WW8Num12z0"/>
    <w:rPr>
      <w:rFonts w:cs="Times New Roman"/>
      <w:b w:val="0"/>
      <w:bCs w:val="0"/>
    </w:rPr>
  </w:style>
  <w:style w:type="character" w:customStyle="1" w:styleId="WW8Num12z1">
    <w:name w:val="WW8Num12z1"/>
  </w:style>
  <w:style w:type="character" w:customStyle="1" w:styleId="WW8Num12z2">
    <w:name w:val="WW8Num12z2"/>
  </w:style>
  <w:style w:type="character" w:customStyle="1" w:styleId="WW8Num13z0">
    <w:name w:val="WW8Num13z0"/>
    <w:rPr>
      <w:rFonts w:eastAsia="Calibri" w:cs="Times New Roman"/>
      <w:color w:val="000000"/>
      <w:spacing w:val="-6"/>
    </w:rPr>
  </w:style>
  <w:style w:type="character" w:customStyle="1" w:styleId="WW8Num14z0">
    <w:name w:val="WW8Num14z0"/>
    <w:rPr>
      <w:rFonts w:eastAsia="Calibri" w:cs="Times New Roman"/>
      <w:bCs/>
      <w:color w:val="000000"/>
      <w:spacing w:val="-6"/>
    </w:rPr>
  </w:style>
  <w:style w:type="character" w:customStyle="1" w:styleId="WW8Num15z0">
    <w:name w:val="WW8Num15z0"/>
    <w:rPr>
      <w:rFonts w:cs="Times New Roman"/>
      <w:bCs/>
      <w:color w:val="000000"/>
    </w:rPr>
  </w:style>
  <w:style w:type="character" w:customStyle="1" w:styleId="WW8Num18z0">
    <w:name w:val="WW8Num18z0"/>
    <w:rPr>
      <w:rFonts w:cs="Times New Roman"/>
      <w:b w:val="0"/>
      <w:bCs w:val="0"/>
      <w:i w:val="0"/>
      <w:iCs/>
      <w:color w:val="000000"/>
    </w:rPr>
  </w:style>
  <w:style w:type="character" w:customStyle="1" w:styleId="WW8Num19z0">
    <w:name w:val="WW8Num19z0"/>
    <w:rPr>
      <w:rFonts w:cs="Times New Roman"/>
      <w:b w:val="0"/>
      <w:bCs w:val="0"/>
      <w:color w:val="000000"/>
    </w:rPr>
  </w:style>
  <w:style w:type="character" w:customStyle="1" w:styleId="WW8Num20z0">
    <w:name w:val="WW8Num20z0"/>
    <w:rPr>
      <w:rFonts w:cs="Times New Roman"/>
      <w:b/>
      <w:bCs/>
      <w:color w:val="000000"/>
      <w:spacing w:val="-12"/>
    </w:rPr>
  </w:style>
  <w:style w:type="character" w:customStyle="1" w:styleId="WW8Num21z0">
    <w:name w:val="WW8Num21z0"/>
    <w:rPr>
      <w:rFonts w:cs="Times New Roman"/>
      <w:b/>
      <w:bCs/>
      <w:i/>
      <w:color w:val="000000"/>
    </w:rPr>
  </w:style>
  <w:style w:type="character" w:customStyle="1" w:styleId="WW8Num22z0">
    <w:name w:val="WW8Num22z0"/>
    <w:rPr>
      <w:rFonts w:cs="Times New Roman"/>
      <w:b w:val="0"/>
      <w:bCs w:val="0"/>
      <w:color w:val="000000"/>
    </w:rPr>
  </w:style>
  <w:style w:type="character" w:customStyle="1" w:styleId="WW8Num23z0">
    <w:name w:val="WW8Num23z0"/>
    <w:rPr>
      <w:b/>
      <w:bCs/>
    </w:rPr>
  </w:style>
  <w:style w:type="character" w:customStyle="1" w:styleId="WW8Num24z1">
    <w:name w:val="WW8Num24z1"/>
  </w:style>
  <w:style w:type="character" w:customStyle="1" w:styleId="WW8Num25z0">
    <w:name w:val="WW8Num25z0"/>
    <w:rPr>
      <w:rFonts w:eastAsia="Times New Roman" w:cs="Times New Roman"/>
      <w:b/>
      <w:bCs/>
      <w:i/>
      <w:color w:val="000000"/>
      <w:spacing w:val="-6"/>
    </w:rPr>
  </w:style>
  <w:style w:type="character" w:customStyle="1" w:styleId="WW8Num26z0">
    <w:name w:val="WW8Num26z0"/>
    <w:rPr>
      <w:rFonts w:cs="Times New Roman"/>
      <w:color w:val="000000"/>
      <w:spacing w:val="-12"/>
    </w:rPr>
  </w:style>
  <w:style w:type="character" w:customStyle="1" w:styleId="WW8Num27z0">
    <w:name w:val="WW8Num27z0"/>
    <w:rPr>
      <w:rFonts w:cs="Times New Roman"/>
      <w:i w:val="0"/>
      <w:color w:val="000000"/>
    </w:rPr>
  </w:style>
  <w:style w:type="character" w:customStyle="1" w:styleId="WW8Num27z1">
    <w:name w:val="WW8Num27z1"/>
  </w:style>
  <w:style w:type="character" w:customStyle="1" w:styleId="WW8Num28z0">
    <w:name w:val="WW8Num28z0"/>
    <w:rPr>
      <w:rFonts w:cs="Times New Roman"/>
      <w:b w:val="0"/>
      <w:bCs w:val="0"/>
      <w:color w:val="000000"/>
    </w:rPr>
  </w:style>
  <w:style w:type="character" w:customStyle="1" w:styleId="WW8Num29z0">
    <w:name w:val="WW8Num29z0"/>
    <w:rPr>
      <w:rFonts w:eastAsia="Times New Roman" w:cs="Times New Roman"/>
      <w:b w:val="0"/>
      <w:bCs w:val="0"/>
      <w:color w:val="000000"/>
      <w:spacing w:val="-6"/>
    </w:rPr>
  </w:style>
  <w:style w:type="character" w:customStyle="1" w:styleId="WW8Num30z0">
    <w:name w:val="WW8Num30z0"/>
    <w:rPr>
      <w:b/>
    </w:rPr>
  </w:style>
  <w:style w:type="character" w:customStyle="1" w:styleId="WW8Num31z0">
    <w:name w:val="WW8Num31z0"/>
    <w:rPr>
      <w:rFonts w:eastAsia="Times New Roman" w:cs="Times New Roman"/>
      <w:b/>
      <w:color w:val="000000"/>
      <w:spacing w:val="-14"/>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3z0">
    <w:name w:val="WW8Num33z0"/>
    <w:rPr>
      <w:b w:val="0"/>
      <w:bCs w:val="0"/>
    </w:rPr>
  </w:style>
  <w:style w:type="character" w:customStyle="1" w:styleId="WW8Num34z0">
    <w:name w:val="WW8Num34z0"/>
    <w:rPr>
      <w:rFonts w:ascii="TimesNewRoman" w:eastAsia="Times New Roman" w:hAnsi="TimesNewRoman" w:cs="Times New Roman"/>
      <w:b/>
    </w:rPr>
  </w:style>
  <w:style w:type="character" w:customStyle="1" w:styleId="WW8Num35z0">
    <w:name w:val="WW8Num35z0"/>
    <w:rPr>
      <w:rFonts w:ascii="TimesNewRoman" w:eastAsia="Times New Roman" w:hAnsi="TimesNewRoman" w:cs="Times New Roman"/>
      <w:b/>
      <w:color w:val="000000"/>
      <w:spacing w:val="-14"/>
    </w:rPr>
  </w:style>
  <w:style w:type="character" w:customStyle="1" w:styleId="WW8Num36z0">
    <w:name w:val="WW8Num36z0"/>
    <w:rPr>
      <w:rFonts w:eastAsia="Times New Roman" w:cs="Times New Roman"/>
      <w:b/>
      <w:color w:val="000000"/>
      <w:spacing w:val="-10"/>
    </w:rPr>
  </w:style>
  <w:style w:type="character" w:customStyle="1" w:styleId="WW8Num37z0">
    <w:name w:val="WW8Num37z0"/>
    <w:rPr>
      <w:rFonts w:eastAsia="Times New Roman" w:cs="Times New Roman"/>
      <w:b w:val="0"/>
      <w:bCs w:val="0"/>
      <w:color w:val="000000"/>
      <w:spacing w:val="-14"/>
    </w:rPr>
  </w:style>
  <w:style w:type="character" w:customStyle="1" w:styleId="WW8Num40z0">
    <w:name w:val="WW8Num40z0"/>
    <w:rPr>
      <w:rFonts w:eastAsia="Times New Roman" w:cs="Times New Roman"/>
      <w:b w:val="0"/>
      <w:bCs w:val="0"/>
      <w:color w:val="000000"/>
      <w:spacing w:val="-10"/>
    </w:rPr>
  </w:style>
  <w:style w:type="character" w:customStyle="1" w:styleId="WW8Num41z0">
    <w:name w:val="WW8Num41z0"/>
    <w:rPr>
      <w:rFonts w:ascii="Times New Roman" w:hAnsi="Times New Roman"/>
    </w:rPr>
  </w:style>
  <w:style w:type="character" w:customStyle="1" w:styleId="WW8Num42z0">
    <w:name w:val="WW8Num42z0"/>
    <w:rPr>
      <w:rFonts w:eastAsia="TimesNewRomanPSMT" w:cs="Times New Roman"/>
      <w:color w:val="000000"/>
      <w:spacing w:val="-10"/>
    </w:rPr>
  </w:style>
  <w:style w:type="character" w:customStyle="1" w:styleId="WW8Num43z0">
    <w:name w:val="WW8Num43z0"/>
    <w:rPr>
      <w:rFonts w:ascii="TimesNewRomanPSMT" w:eastAsia="TimesNewRomanPSMT" w:hAnsi="TimesNewRomanPSMT" w:cs="Times New Roman"/>
      <w:color w:val="000000"/>
    </w:rPr>
  </w:style>
  <w:style w:type="character" w:customStyle="1" w:styleId="WW8Num43z1">
    <w:name w:val="WW8Num43z1"/>
  </w:style>
  <w:style w:type="character" w:customStyle="1" w:styleId="WW8Num43z2">
    <w:name w:val="WW8Num43z2"/>
  </w:style>
  <w:style w:type="character" w:customStyle="1" w:styleId="WW8Num44z0">
    <w:name w:val="WW8Num44z0"/>
    <w:rPr>
      <w:rFonts w:eastAsia="TimesNewRomanPSMT" w:cs="Times New Roman"/>
      <w:b/>
      <w:color w:val="FF0000"/>
    </w:rPr>
  </w:style>
  <w:style w:type="character" w:customStyle="1" w:styleId="WW8Num46z0">
    <w:name w:val="WW8Num46z0"/>
    <w:rPr>
      <w:rFonts w:cs="Calibri"/>
      <w:bCs/>
      <w:color w:val="000000"/>
      <w:spacing w:val="-12"/>
    </w:rPr>
  </w:style>
  <w:style w:type="character" w:customStyle="1" w:styleId="WW8Num48z0">
    <w:name w:val="WW8Num48z0"/>
    <w:rPr>
      <w:color w:val="000000"/>
      <w:spacing w:val="-18"/>
    </w:rPr>
  </w:style>
  <w:style w:type="character" w:customStyle="1" w:styleId="WW8Num50z0">
    <w:name w:val="WW8Num50z0"/>
    <w:rPr>
      <w:rFonts w:cs="Calibri"/>
      <w:b w:val="0"/>
      <w:bCs/>
      <w:color w:val="00000A"/>
      <w:spacing w:val="-12"/>
    </w:rPr>
  </w:style>
  <w:style w:type="character" w:customStyle="1" w:styleId="WW8Num51z0">
    <w:name w:val="WW8Num51z0"/>
    <w:rPr>
      <w:rFonts w:cs="Symbol"/>
      <w:bCs/>
      <w:color w:val="000000"/>
      <w:spacing w:val="-12"/>
    </w:rPr>
  </w:style>
  <w:style w:type="character" w:customStyle="1" w:styleId="WW8Num52z0">
    <w:name w:val="WW8Num52z0"/>
    <w:rPr>
      <w:rFonts w:cs="Arial"/>
      <w:color w:val="000000"/>
      <w:spacing w:val="-18"/>
    </w:rPr>
  </w:style>
  <w:style w:type="character" w:customStyle="1" w:styleId="WW8Num53z0">
    <w:name w:val="WW8Num53z0"/>
    <w:rPr>
      <w:rFonts w:eastAsia="Times New Roman" w:cs="Arial"/>
      <w:color w:val="000000"/>
      <w:spacing w:val="-18"/>
    </w:rPr>
  </w:style>
  <w:style w:type="character" w:customStyle="1" w:styleId="WW8Num54z0">
    <w:name w:val="WW8Num54z0"/>
    <w:rPr>
      <w:rFonts w:cs="Symbol"/>
      <w:color w:val="000000"/>
      <w:spacing w:val="-15"/>
    </w:rPr>
  </w:style>
  <w:style w:type="character" w:customStyle="1" w:styleId="WW8Num55z0">
    <w:name w:val="WW8Num55z0"/>
    <w:rPr>
      <w:rFonts w:ascii="Symbol" w:eastAsia="TimesNewRomanPSMT" w:hAnsi="Symbol" w:cs="Times New Roman"/>
    </w:rPr>
  </w:style>
  <w:style w:type="character" w:customStyle="1" w:styleId="WW8Num56z0">
    <w:name w:val="WW8Num56z0"/>
    <w:rPr>
      <w:rFonts w:ascii="TimesNewRomanPSMT" w:eastAsia="TimesNewRomanPSMT" w:hAnsi="TimesNewRomanPSMT" w:cs="Symbol"/>
    </w:rPr>
  </w:style>
  <w:style w:type="character" w:customStyle="1" w:styleId="WW8Num59z0">
    <w:name w:val="WW8Num59z0"/>
    <w:rPr>
      <w:rFonts w:cs="Arial"/>
      <w:color w:val="000000"/>
      <w:spacing w:val="-14"/>
    </w:rPr>
  </w:style>
  <w:style w:type="character" w:customStyle="1" w:styleId="WW8Num60z0">
    <w:name w:val="WW8Num60z0"/>
    <w:rPr>
      <w:rFonts w:cs="Arial"/>
      <w:color w:val="000000"/>
      <w:spacing w:val="-12"/>
    </w:rPr>
  </w:style>
  <w:style w:type="character" w:customStyle="1" w:styleId="WW8Num62z0">
    <w:name w:val="WW8Num62z0"/>
    <w:rPr>
      <w:rFonts w:ascii="Symbol" w:hAnsi="Symbol" w:cs="Times New Roman"/>
      <w:color w:val="000000"/>
      <w:spacing w:val="-15"/>
    </w:rPr>
  </w:style>
  <w:style w:type="character" w:customStyle="1" w:styleId="WW8Num63z0">
    <w:name w:val="WW8Num63z0"/>
    <w:rPr>
      <w:rFonts w:cs="Symbol"/>
      <w:color w:val="000000"/>
      <w:spacing w:val="-18"/>
    </w:rPr>
  </w:style>
  <w:style w:type="character" w:customStyle="1" w:styleId="WW8Num63z1">
    <w:name w:val="WW8Num63z1"/>
    <w:rPr>
      <w:rFonts w:ascii="TimesNewRomanPSMT" w:eastAsia="TimesNewRomanPSMT" w:hAnsi="TimesNewRomanPSMT" w:cs="Symbol"/>
      <w:b w:val="0"/>
      <w:color w:val="000000"/>
      <w:spacing w:val="-13"/>
    </w:rPr>
  </w:style>
  <w:style w:type="character" w:customStyle="1" w:styleId="WW8Num63z2">
    <w:name w:val="WW8Num63z2"/>
    <w:rPr>
      <w:rFonts w:ascii="Wingdings" w:hAnsi="Wingdings" w:cs="Wingdings"/>
    </w:rPr>
  </w:style>
  <w:style w:type="character" w:customStyle="1" w:styleId="WW8Num65z0">
    <w:name w:val="WW8Num65z0"/>
    <w:rPr>
      <w:rFonts w:cs="Times New Roman"/>
      <w:b/>
      <w:bCs/>
    </w:rPr>
  </w:style>
  <w:style w:type="character" w:customStyle="1" w:styleId="WW8Num66z0">
    <w:name w:val="WW8Num66z0"/>
    <w:rPr>
      <w:rFonts w:ascii="Symbol" w:hAnsi="Symbol" w:cs="Times New Roman"/>
    </w:rPr>
  </w:style>
  <w:style w:type="character" w:customStyle="1" w:styleId="WW8Num68z0">
    <w:name w:val="WW8Num68z0"/>
    <w:rPr>
      <w:rFonts w:cs="Arial"/>
      <w:b w:val="0"/>
      <w:bCs w:val="0"/>
    </w:rPr>
  </w:style>
  <w:style w:type="character" w:customStyle="1" w:styleId="WW8Num70z0">
    <w:name w:val="WW8Num70z0"/>
    <w:rPr>
      <w:rFonts w:ascii="Symbol" w:hAnsi="Symbol" w:cs="Symbol"/>
    </w:rPr>
  </w:style>
  <w:style w:type="character" w:customStyle="1" w:styleId="WW8Num71z0">
    <w:name w:val="WW8Num71z0"/>
    <w:rPr>
      <w:rFonts w:ascii="Symbol" w:hAnsi="Symbol" w:cs="Symbol"/>
      <w:b w:val="0"/>
      <w:bCs w:val="0"/>
    </w:rPr>
  </w:style>
  <w:style w:type="character" w:customStyle="1" w:styleId="WW8Num71z1">
    <w:name w:val="WW8Num71z1"/>
  </w:style>
  <w:style w:type="character" w:customStyle="1" w:styleId="WW8Num71z2">
    <w:name w:val="WW8Num71z2"/>
  </w:style>
  <w:style w:type="character" w:customStyle="1" w:styleId="WW8Num72z0">
    <w:name w:val="WW8Num72z0"/>
    <w:rPr>
      <w:rFonts w:ascii="Symbol" w:hAnsi="Symbol" w:cs="OpenSymbol"/>
    </w:rPr>
  </w:style>
  <w:style w:type="character" w:customStyle="1" w:styleId="WW8Num73z0">
    <w:name w:val="WW8Num73z0"/>
    <w:rPr>
      <w:rFonts w:ascii="Symbol" w:hAnsi="Symbol" w:cs="Times New Roman"/>
      <w:b w:val="0"/>
      <w:bCs w:val="0"/>
    </w:rPr>
  </w:style>
  <w:style w:type="character" w:customStyle="1" w:styleId="WW8Num75z0">
    <w:name w:val="WW8Num75z0"/>
    <w:rPr>
      <w:b w:val="0"/>
      <w:bCs w:val="0"/>
    </w:rPr>
  </w:style>
  <w:style w:type="character" w:customStyle="1" w:styleId="WW8Num76z0">
    <w:name w:val="WW8Num76z0"/>
    <w:rPr>
      <w:rFonts w:ascii="Symbol" w:hAnsi="Symbol" w:cs="OpenSymbol"/>
      <w:b/>
      <w:bCs/>
    </w:rPr>
  </w:style>
  <w:style w:type="character" w:customStyle="1" w:styleId="WW8Num76z1">
    <w:name w:val="WW8Num76z1"/>
  </w:style>
  <w:style w:type="character" w:customStyle="1" w:styleId="WW8Num76z2">
    <w:name w:val="WW8Num76z2"/>
  </w:style>
  <w:style w:type="character" w:customStyle="1" w:styleId="WW8Num77z1">
    <w:name w:val="WW8Num77z1"/>
    <w:rPr>
      <w:rFonts w:ascii="Courier New" w:hAnsi="Courier New" w:cs="Courier New"/>
    </w:rPr>
  </w:style>
  <w:style w:type="character" w:customStyle="1" w:styleId="WW8Num80z0">
    <w:name w:val="WW8Num80z0"/>
    <w:rPr>
      <w:rFonts w:ascii="Wingdings" w:hAnsi="Wingdings" w:cs="OpenSymbol"/>
      <w:b/>
      <w:bCs/>
    </w:rPr>
  </w:style>
  <w:style w:type="character" w:customStyle="1" w:styleId="WW8Num81z0">
    <w:name w:val="WW8Num81z0"/>
    <w:rPr>
      <w:rFonts w:ascii="Wingdings" w:hAnsi="Wingdings" w:cs="OpenSymbol"/>
      <w:b/>
      <w:bCs/>
      <w:color w:val="000000"/>
    </w:rPr>
  </w:style>
  <w:style w:type="character" w:customStyle="1" w:styleId="WW8Num82z1">
    <w:name w:val="WW8Num82z1"/>
    <w:rPr>
      <w:rFonts w:ascii="Courier New" w:hAnsi="Courier New" w:cs="Courier New"/>
      <w:b/>
      <w:color w:val="000000"/>
      <w:spacing w:val="-8"/>
    </w:rPr>
  </w:style>
  <w:style w:type="character" w:customStyle="1" w:styleId="WW8Num83z0">
    <w:name w:val="WW8Num83z0"/>
    <w:rPr>
      <w:rFonts w:ascii="Wingdings" w:hAnsi="Wingdings" w:cs="Wingdings"/>
      <w:color w:val="000000"/>
      <w:spacing w:val="-12"/>
    </w:rPr>
  </w:style>
  <w:style w:type="character" w:customStyle="1" w:styleId="WW8Num83z1">
    <w:name w:val="WW8Num83z1"/>
    <w:rPr>
      <w:b/>
      <w:color w:val="000000"/>
      <w:spacing w:val="-8"/>
    </w:rPr>
  </w:style>
  <w:style w:type="character" w:customStyle="1" w:styleId="WW8Num84z0">
    <w:name w:val="WW8Num84z0"/>
    <w:rPr>
      <w:rFonts w:ascii="Wingdings" w:hAnsi="Wingdings" w:cs="OpenSymbol"/>
      <w:b w:val="0"/>
      <w:bCs w:val="0"/>
    </w:rPr>
  </w:style>
  <w:style w:type="character" w:customStyle="1" w:styleId="WW8Num85z0">
    <w:name w:val="WW8Num85z0"/>
    <w:rPr>
      <w:rFonts w:ascii="Wingdings" w:eastAsia="Calibri" w:hAnsi="Wingdings" w:cs="Wingdings"/>
      <w:b/>
      <w:color w:val="000000"/>
      <w:spacing w:val="-7"/>
    </w:rPr>
  </w:style>
  <w:style w:type="character" w:customStyle="1" w:styleId="WW8Num86z0">
    <w:name w:val="WW8Num86z0"/>
    <w:rPr>
      <w:rFonts w:ascii="Wingdings" w:hAnsi="Wingdings" w:cs="Wingdings"/>
      <w:b/>
      <w:color w:val="000000"/>
      <w:spacing w:val="-7"/>
    </w:rPr>
  </w:style>
  <w:style w:type="character" w:customStyle="1" w:styleId="WW8Num87z0">
    <w:name w:val="WW8Num87z0"/>
    <w:rPr>
      <w:rFonts w:ascii="Wingdings" w:hAnsi="Wingdings" w:cs="Wingdings"/>
      <w:b/>
    </w:rPr>
  </w:style>
  <w:style w:type="character" w:customStyle="1" w:styleId="WW8Num88z0">
    <w:name w:val="WW8Num88z0"/>
    <w:rPr>
      <w:rFonts w:ascii="Wingdings" w:hAnsi="Wingdings" w:cs="Wingdings"/>
    </w:rPr>
  </w:style>
  <w:style w:type="character" w:customStyle="1" w:styleId="WW8Num92z0">
    <w:name w:val="WW8Num92z0"/>
    <w:rPr>
      <w:rFonts w:ascii="Symbol" w:hAnsi="Symbol" w:cs="Symbol"/>
      <w:b/>
    </w:rPr>
  </w:style>
  <w:style w:type="character" w:customStyle="1" w:styleId="WW8Num93z0">
    <w:name w:val="WW8Num93z0"/>
    <w:rPr>
      <w:rFonts w:ascii="Symbol" w:hAnsi="Symbol" w:cs="OpenSymbol"/>
    </w:rPr>
  </w:style>
  <w:style w:type="character" w:customStyle="1" w:styleId="WW8Num94z0">
    <w:name w:val="WW8Num94z0"/>
    <w:rPr>
      <w:rFonts w:ascii="Symbol" w:hAnsi="Symbol" w:cs="OpenSymbol"/>
    </w:rPr>
  </w:style>
  <w:style w:type="character" w:customStyle="1" w:styleId="WW8Num95z0">
    <w:name w:val="WW8Num95z0"/>
    <w:rPr>
      <w:rFonts w:ascii="Symbol" w:eastAsia="TimesNewRomanPSMT" w:hAnsi="Symbol" w:cs="OpenSymbol"/>
    </w:rPr>
  </w:style>
  <w:style w:type="character" w:customStyle="1" w:styleId="WW8Num95z1">
    <w:name w:val="WW8Num95z1"/>
  </w:style>
  <w:style w:type="character" w:customStyle="1" w:styleId="WW8Num95z2">
    <w:name w:val="WW8Num95z2"/>
  </w:style>
  <w:style w:type="character" w:customStyle="1" w:styleId="WW8Num96z0">
    <w:name w:val="WW8Num96z0"/>
    <w:rPr>
      <w:rFonts w:ascii="Wingdings" w:eastAsia="TimesNewRomanPSMT" w:hAnsi="Wingdings" w:cs="Wingdings"/>
      <w:b/>
      <w:color w:val="000000"/>
    </w:rPr>
  </w:style>
  <w:style w:type="character" w:customStyle="1" w:styleId="WW8Num97z0">
    <w:name w:val="WW8Num97z0"/>
    <w:rPr>
      <w:rFonts w:ascii="Wingdings" w:hAnsi="Wingdings" w:cs="Wingdings"/>
    </w:rPr>
  </w:style>
  <w:style w:type="character" w:customStyle="1" w:styleId="WW8Num101z0">
    <w:name w:val="WW8Num101z0"/>
    <w:rPr>
      <w:rFonts w:ascii="Symbol" w:eastAsia="Calibri" w:hAnsi="Symbol" w:cs="OpenSymbol"/>
    </w:rPr>
  </w:style>
  <w:style w:type="character" w:customStyle="1" w:styleId="WW8Num103z0">
    <w:name w:val="WW8Num103z0"/>
    <w:rPr>
      <w:rFonts w:ascii="Wingdings" w:eastAsia="Times New Roman" w:hAnsi="Wingdings" w:cs="Wingdings"/>
      <w:bCs/>
    </w:rPr>
  </w:style>
  <w:style w:type="character" w:customStyle="1" w:styleId="WW8Num104z0">
    <w:name w:val="WW8Num104z0"/>
    <w:rPr>
      <w:rFonts w:ascii="Symbol" w:hAnsi="Symbol" w:cs="OpenSymbol"/>
      <w:color w:val="000000"/>
    </w:rPr>
  </w:style>
  <w:style w:type="character" w:customStyle="1" w:styleId="WW8Num104z1">
    <w:name w:val="WW8Num104z1"/>
  </w:style>
  <w:style w:type="character" w:customStyle="1" w:styleId="WW8Num104z2">
    <w:name w:val="WW8Num104z2"/>
  </w:style>
  <w:style w:type="character" w:customStyle="1" w:styleId="WW8Num105z0">
    <w:name w:val="WW8Num105z0"/>
    <w:rPr>
      <w:rFonts w:ascii="Symbol" w:hAnsi="Symbol" w:cs="OpenSymbol"/>
      <w:color w:val="000000"/>
      <w:spacing w:val="-12"/>
    </w:rPr>
  </w:style>
  <w:style w:type="character" w:customStyle="1" w:styleId="WW8Num108z0">
    <w:name w:val="WW8Num108z0"/>
    <w:rPr>
      <w:rFonts w:ascii="Symbol" w:hAnsi="Symbol" w:cs="OpenSymbol"/>
      <w:b/>
    </w:rPr>
  </w:style>
  <w:style w:type="character" w:customStyle="1" w:styleId="WW8Num109z0">
    <w:name w:val="WW8Num109z0"/>
    <w:rPr>
      <w:rFonts w:ascii="Symbol" w:hAnsi="Symbol" w:cs="OpenSymbol"/>
      <w:color w:val="000000"/>
      <w:spacing w:val="-7"/>
    </w:rPr>
  </w:style>
  <w:style w:type="character" w:customStyle="1" w:styleId="WW8Num112z0">
    <w:name w:val="WW8Num112z0"/>
    <w:rPr>
      <w:rFonts w:ascii="Symbol" w:hAnsi="Symbol" w:cs="OpenSymbol"/>
    </w:rPr>
  </w:style>
  <w:style w:type="character" w:customStyle="1" w:styleId="WW8Num113z0">
    <w:name w:val="WW8Num113z0"/>
    <w:rPr>
      <w:rFonts w:ascii="Symbol" w:hAnsi="Symbol" w:cs="OpenSymbol"/>
    </w:rPr>
  </w:style>
  <w:style w:type="character" w:customStyle="1" w:styleId="WW8Num114z0">
    <w:name w:val="WW8Num114z0"/>
  </w:style>
  <w:style w:type="character" w:customStyle="1" w:styleId="WW8Num115z0">
    <w:name w:val="WW8Num115z0"/>
    <w:rPr>
      <w:rFonts w:ascii="Symbol" w:hAnsi="Symbol" w:cs="Symbol"/>
      <w:b w:val="0"/>
      <w:bCs w:val="0"/>
    </w:rPr>
  </w:style>
  <w:style w:type="character" w:customStyle="1" w:styleId="WW8Num115z1">
    <w:name w:val="WW8Num115z1"/>
  </w:style>
  <w:style w:type="character" w:customStyle="1" w:styleId="WW8Num115z2">
    <w:name w:val="WW8Num115z2"/>
    <w:rPr>
      <w:rFonts w:ascii="Times New Roman" w:eastAsia="Times New Roman" w:hAnsi="Times New Roman" w:cs="Times New Roman"/>
    </w:rPr>
  </w:style>
  <w:style w:type="character" w:customStyle="1" w:styleId="WW8Num116z0">
    <w:name w:val="WW8Num116z0"/>
  </w:style>
  <w:style w:type="character" w:customStyle="1" w:styleId="WW8Num117z0">
    <w:name w:val="WW8Num117z0"/>
    <w:rPr>
      <w:rFonts w:ascii="Symbol" w:hAnsi="Symbol" w:cs="Symbol"/>
    </w:rPr>
  </w:style>
  <w:style w:type="character" w:customStyle="1" w:styleId="WW8Num120z0">
    <w:name w:val="WW8Num120z0"/>
    <w:rPr>
      <w:rFonts w:ascii="Wingdings" w:hAnsi="Wingdings" w:cs="Wingdings"/>
      <w:color w:val="000000"/>
    </w:rPr>
  </w:style>
  <w:style w:type="character" w:customStyle="1" w:styleId="WW8Num121z0">
    <w:name w:val="WW8Num121z0"/>
    <w:rPr>
      <w:rFonts w:ascii="Wingdings" w:eastAsia="TimesNewRomanPSMT" w:hAnsi="Wingdings" w:cs="Wingdings"/>
      <w:b/>
      <w:color w:val="000000"/>
    </w:rPr>
  </w:style>
  <w:style w:type="character" w:customStyle="1" w:styleId="WW8Num122z0">
    <w:name w:val="WW8Num122z0"/>
    <w:rPr>
      <w:rFonts w:ascii="Wingdings" w:eastAsia="Times New Roman" w:hAnsi="Wingdings" w:cs="Wingdings"/>
      <w:b/>
      <w:color w:val="000000"/>
      <w:spacing w:val="-9"/>
    </w:rPr>
  </w:style>
  <w:style w:type="character" w:customStyle="1" w:styleId="WW8Num125z0">
    <w:name w:val="WW8Num125z0"/>
    <w:rPr>
      <w:rFonts w:cs="Times New Roman"/>
      <w:b/>
    </w:rPr>
  </w:style>
  <w:style w:type="character" w:customStyle="1" w:styleId="WW8Num125z1">
    <w:name w:val="WW8Num125z1"/>
  </w:style>
  <w:style w:type="character" w:customStyle="1" w:styleId="WW8Num125z2">
    <w:name w:val="WW8Num125z2"/>
  </w:style>
  <w:style w:type="character" w:customStyle="1" w:styleId="WW8Num126z0">
    <w:name w:val="WW8Num126z0"/>
    <w:rPr>
      <w:rFonts w:ascii="Symbol" w:eastAsia="Times New Roman" w:hAnsi="Symbol" w:cs="Symbol"/>
      <w:bCs/>
    </w:rPr>
  </w:style>
  <w:style w:type="character" w:customStyle="1" w:styleId="WW8Num127z0">
    <w:name w:val="WW8Num127z0"/>
    <w:rPr>
      <w:rFonts w:ascii="Symbol" w:hAnsi="Symbol" w:cs="Symbol"/>
    </w:rPr>
  </w:style>
  <w:style w:type="character" w:customStyle="1" w:styleId="WW8Num128z0">
    <w:name w:val="WW8Num128z0"/>
    <w:rPr>
      <w:rFonts w:ascii="Wingdings" w:hAnsi="Wingdings" w:cs="OpenSymbol"/>
      <w:bCs/>
    </w:rPr>
  </w:style>
  <w:style w:type="character" w:customStyle="1" w:styleId="WW8Num128z1">
    <w:name w:val="WW8Num128z1"/>
  </w:style>
  <w:style w:type="character" w:customStyle="1" w:styleId="WW8Num128z2">
    <w:name w:val="WW8Num128z2"/>
  </w:style>
  <w:style w:type="character" w:customStyle="1" w:styleId="WW8Num129z0">
    <w:name w:val="WW8Num129z0"/>
    <w:rPr>
      <w:rFonts w:ascii="Symbol" w:eastAsia="Times New Roman" w:hAnsi="Symbol" w:cs="Symbol"/>
      <w:sz w:val="24"/>
      <w:szCs w:val="24"/>
    </w:rPr>
  </w:style>
  <w:style w:type="character" w:customStyle="1" w:styleId="WW8Num130z0">
    <w:name w:val="WW8Num130z0"/>
    <w:rPr>
      <w:rFonts w:ascii="Symbol" w:hAnsi="Symbol" w:cs="OpenSymbol"/>
      <w:sz w:val="24"/>
      <w:szCs w:val="24"/>
    </w:rPr>
  </w:style>
  <w:style w:type="character" w:customStyle="1" w:styleId="WW8Num133z1">
    <w:name w:val="WW8Num133z1"/>
    <w:rPr>
      <w:rFonts w:ascii="Courier New" w:hAnsi="Courier New" w:cs="Courier New"/>
      <w:b w:val="0"/>
      <w:color w:val="00000A"/>
    </w:rPr>
  </w:style>
  <w:style w:type="character" w:customStyle="1" w:styleId="WW8Num135z0">
    <w:name w:val="WW8Num135z0"/>
    <w:rPr>
      <w:rFonts w:ascii="Symbol" w:hAnsi="Symbol" w:cs="OpenSymbol"/>
      <w:b w:val="0"/>
      <w:bCs w:val="0"/>
    </w:rPr>
  </w:style>
  <w:style w:type="character" w:customStyle="1" w:styleId="WW8Num137z0">
    <w:name w:val="WW8Num137z0"/>
    <w:rPr>
      <w:rFonts w:ascii="Symbol" w:hAnsi="Symbol" w:cs="Open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style>
  <w:style w:type="character" w:customStyle="1" w:styleId="WW8Num142z0">
    <w:name w:val="WW8Num142z0"/>
    <w:rPr>
      <w:rFonts w:ascii="OpenSymbol" w:hAnsi="OpenSymbol" w:cs="OpenSymbol"/>
      <w:b/>
      <w:color w:val="000000"/>
      <w:spacing w:val="-10"/>
    </w:rPr>
  </w:style>
  <w:style w:type="character" w:customStyle="1" w:styleId="WW8Num143z0">
    <w:name w:val="WW8Num143z0"/>
    <w:rPr>
      <w:rFonts w:ascii="OpenSymbol" w:hAnsi="OpenSymbol" w:cs="OpenSymbol"/>
    </w:rPr>
  </w:style>
  <w:style w:type="character" w:customStyle="1" w:styleId="WW8Num144z0">
    <w:name w:val="WW8Num144z0"/>
    <w:rPr>
      <w:rFonts w:cs="Times New Roman"/>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5z0">
    <w:name w:val="WW8Num145z0"/>
  </w:style>
  <w:style w:type="character" w:customStyle="1" w:styleId="WW8Num147z1">
    <w:name w:val="WW8Num147z1"/>
    <w:rPr>
      <w:rFonts w:ascii="Courier New" w:hAnsi="Courier New" w:cs="Courier New"/>
      <w:b w:val="0"/>
      <w:color w:val="00000A"/>
    </w:rPr>
  </w:style>
  <w:style w:type="character" w:customStyle="1" w:styleId="WW8Num148z0">
    <w:name w:val="WW8Num148z0"/>
    <w:rPr>
      <w:bCs/>
      <w:color w:val="000000"/>
      <w:spacing w:val="-16"/>
    </w:rPr>
  </w:style>
  <w:style w:type="character" w:customStyle="1" w:styleId="WW8Num150z0">
    <w:name w:val="WW8Num150z0"/>
    <w:rPr>
      <w:rFonts w:ascii="Symbol" w:eastAsia="TimesNewRomanPSMT" w:hAnsi="Symbol" w:cs="OpenSymbol"/>
      <w:bCs/>
      <w:color w:val="000000"/>
    </w:rPr>
  </w:style>
  <w:style w:type="character" w:customStyle="1" w:styleId="WW8Num153z0">
    <w:name w:val="WW8Num153z0"/>
  </w:style>
  <w:style w:type="character" w:customStyle="1" w:styleId="WW8Num154z0">
    <w:name w:val="WW8Num154z0"/>
    <w:rPr>
      <w:rFonts w:eastAsia="Times New Roman" w:cs="Times New Roman"/>
    </w:rPr>
  </w:style>
  <w:style w:type="character" w:customStyle="1" w:styleId="WW8Num155z0">
    <w:name w:val="WW8Num155z0"/>
    <w:rPr>
      <w:sz w:val="24"/>
    </w:rPr>
  </w:style>
  <w:style w:type="character" w:customStyle="1" w:styleId="WW8Num155z1">
    <w:name w:val="WW8Num155z1"/>
  </w:style>
  <w:style w:type="character" w:customStyle="1" w:styleId="WW8Num155z2">
    <w:name w:val="WW8Num155z2"/>
  </w:style>
  <w:style w:type="character" w:customStyle="1" w:styleId="WW8Num157z0">
    <w:name w:val="WW8Num157z0"/>
    <w:rPr>
      <w:rFonts w:ascii="Symbol" w:hAnsi="Symbol" w:cs="Symbol"/>
      <w:sz w:val="24"/>
      <w:szCs w:val="24"/>
    </w:rPr>
  </w:style>
  <w:style w:type="character" w:customStyle="1" w:styleId="WW8Num159z0">
    <w:name w:val="WW8Num159z0"/>
    <w:rPr>
      <w:rFonts w:ascii="TimesNewRomanPSMT" w:eastAsia="TimesNewRomanPSMT" w:hAnsi="TimesNewRomanPSMT" w:cs="TimesNewRomanPSMT"/>
    </w:rPr>
  </w:style>
  <w:style w:type="character" w:customStyle="1" w:styleId="WW8Num162z0">
    <w:name w:val="WW8Num162z0"/>
    <w:rPr>
      <w:rFonts w:eastAsia="Calibri" w:cs="Times New Roman"/>
      <w:sz w:val="24"/>
    </w:rPr>
  </w:style>
  <w:style w:type="character" w:customStyle="1" w:styleId="WW8Num163z0">
    <w:name w:val="WW8Num163z0"/>
    <w:rPr>
      <w:rFonts w:ascii="Symbol" w:hAnsi="Symbol" w:cs="Symbol"/>
    </w:rPr>
  </w:style>
  <w:style w:type="character" w:customStyle="1" w:styleId="WW8Num165z0">
    <w:name w:val="WW8Num165z0"/>
    <w:rPr>
      <w:rFonts w:eastAsia="Times New Roman" w:cs="Times New Roman"/>
      <w:color w:val="000000"/>
      <w:sz w:val="24"/>
    </w:rPr>
  </w:style>
  <w:style w:type="character" w:customStyle="1" w:styleId="WW8Num166z0">
    <w:name w:val="WW8Num166z0"/>
    <w:rPr>
      <w:rFonts w:ascii="TimesNewRomanPSMT" w:eastAsia="Times New Roman" w:hAnsi="TimesNewRomanPSMT" w:cs="Times New Roman"/>
      <w:b w:val="0"/>
      <w:bCs w:val="0"/>
      <w:color w:val="000000"/>
      <w:spacing w:val="-11"/>
      <w:sz w:val="24"/>
    </w:rPr>
  </w:style>
  <w:style w:type="character" w:customStyle="1" w:styleId="WW8Num167z0">
    <w:name w:val="WW8Num167z0"/>
    <w:rPr>
      <w:rFonts w:ascii="Wingdings" w:hAnsi="Wingdings" w:cs="Wingdings"/>
      <w:b/>
      <w:color w:val="000000"/>
      <w:spacing w:val="-9"/>
    </w:rPr>
  </w:style>
  <w:style w:type="character" w:customStyle="1" w:styleId="WW8Num167z1">
    <w:name w:val="WW8Num167z1"/>
  </w:style>
  <w:style w:type="character" w:customStyle="1" w:styleId="WW8Num167z2">
    <w:name w:val="WW8Num167z2"/>
  </w:style>
  <w:style w:type="character" w:customStyle="1" w:styleId="WW8Num168z2">
    <w:name w:val="WW8Num168z2"/>
  </w:style>
  <w:style w:type="character" w:customStyle="1" w:styleId="WW8Num171z0">
    <w:name w:val="WW8Num171z0"/>
    <w:rPr>
      <w:rFonts w:ascii="Symbol" w:eastAsia="Times New Roman" w:hAnsi="Symbol" w:cs="Symbol"/>
      <w:b w:val="0"/>
      <w:bCs w:val="0"/>
      <w:color w:val="000000"/>
      <w:spacing w:val="-10"/>
    </w:rPr>
  </w:style>
  <w:style w:type="character" w:customStyle="1" w:styleId="WW8Num172z0">
    <w:name w:val="WW8Num172z0"/>
    <w:rPr>
      <w:rFonts w:ascii="Symbol" w:hAnsi="Symbol" w:cs="Symbol"/>
    </w:rPr>
  </w:style>
  <w:style w:type="character" w:customStyle="1" w:styleId="WW8Num177z0">
    <w:name w:val="WW8Num177z0"/>
    <w:rPr>
      <w:rFonts w:ascii="Wingdings" w:hAnsi="Wingdings" w:cs="Wingdings"/>
      <w:color w:val="000000"/>
      <w:spacing w:val="-12"/>
    </w:rPr>
  </w:style>
  <w:style w:type="character" w:customStyle="1" w:styleId="WW8Num178z0">
    <w:name w:val="WW8Num178z0"/>
    <w:rPr>
      <w:rFonts w:ascii="Symbol" w:eastAsia="Times New Roman" w:hAnsi="Symbol" w:cs="Symbol"/>
      <w:color w:val="000000"/>
      <w:spacing w:val="-9"/>
    </w:rPr>
  </w:style>
  <w:style w:type="character" w:customStyle="1" w:styleId="WW8Num178z1">
    <w:name w:val="WW8Num178z1"/>
    <w:rPr>
      <w:b w:val="0"/>
      <w:bCs/>
    </w:rPr>
  </w:style>
  <w:style w:type="character" w:customStyle="1" w:styleId="WW8Num180z0">
    <w:name w:val="WW8Num180z0"/>
    <w:rPr>
      <w:rFonts w:ascii="Symbol" w:hAnsi="Symbol" w:cs="Symbol"/>
    </w:rPr>
  </w:style>
  <w:style w:type="character" w:customStyle="1" w:styleId="WW8Num181z0">
    <w:name w:val="WW8Num181z0"/>
    <w:rPr>
      <w:rFonts w:ascii="Symbol" w:hAnsi="Symbol" w:cs="Symbol"/>
      <w:b w:val="0"/>
      <w:bCs w:val="0"/>
      <w:spacing w:val="-13"/>
    </w:rPr>
  </w:style>
  <w:style w:type="character" w:customStyle="1" w:styleId="WW8Num181z1">
    <w:name w:val="WW8Num181z1"/>
  </w:style>
  <w:style w:type="character" w:customStyle="1" w:styleId="WW8Num182z0">
    <w:name w:val="WW8Num182z0"/>
    <w:rPr>
      <w:rFonts w:ascii="Symbol" w:hAnsi="Symbol" w:cs="Symbol"/>
      <w:color w:val="000000"/>
      <w:sz w:val="24"/>
      <w:szCs w:val="24"/>
    </w:rPr>
  </w:style>
  <w:style w:type="character" w:customStyle="1" w:styleId="WW8Num182z1">
    <w:name w:val="WW8Num182z1"/>
  </w:style>
  <w:style w:type="character" w:customStyle="1" w:styleId="WW8Num182z2">
    <w:name w:val="WW8Num182z2"/>
  </w:style>
  <w:style w:type="character" w:customStyle="1" w:styleId="WW8Num183z0">
    <w:name w:val="WW8Num183z0"/>
    <w:rPr>
      <w:rFonts w:ascii="Symbol" w:hAnsi="Symbol" w:cs="Symbol"/>
      <w:sz w:val="24"/>
      <w:szCs w:val="24"/>
    </w:rPr>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5z0">
    <w:name w:val="WW8Num185z0"/>
    <w:rPr>
      <w:rFonts w:ascii="Symbol" w:hAnsi="Symbol" w:cs="Symbol"/>
    </w:rPr>
  </w:style>
  <w:style w:type="character" w:customStyle="1" w:styleId="WW8Num185z3">
    <w:name w:val="WW8Num185z3"/>
  </w:style>
  <w:style w:type="character" w:customStyle="1" w:styleId="WW8Num186z0">
    <w:name w:val="WW8Num186z0"/>
    <w:rPr>
      <w:rFonts w:ascii="Symbol" w:hAnsi="Symbol" w:cs="Symbol"/>
      <w:sz w:val="24"/>
      <w:szCs w:val="24"/>
    </w:rPr>
  </w:style>
  <w:style w:type="character" w:customStyle="1" w:styleId="WW8Num187z0">
    <w:name w:val="WW8Num187z0"/>
    <w:rPr>
      <w:rFonts w:ascii="Wingdings" w:hAnsi="Wingdings" w:cs="Wingdings"/>
    </w:rPr>
  </w:style>
  <w:style w:type="character" w:customStyle="1" w:styleId="WW8Num187z1">
    <w:name w:val="WW8Num187z1"/>
  </w:style>
  <w:style w:type="character" w:customStyle="1" w:styleId="WW8Num188z0">
    <w:name w:val="WW8Num188z0"/>
    <w:rPr>
      <w:rFonts w:cs="Calibri"/>
      <w:color w:val="000000"/>
      <w:spacing w:val="-12"/>
    </w:rPr>
  </w:style>
  <w:style w:type="character" w:customStyle="1" w:styleId="WW8Num189z0">
    <w:name w:val="WW8Num189z0"/>
    <w:rPr>
      <w:rFonts w:cs="Times New Roman"/>
    </w:rPr>
  </w:style>
  <w:style w:type="character" w:customStyle="1" w:styleId="WW8Num190z0">
    <w:name w:val="WW8Num190z0"/>
    <w:rPr>
      <w:rFonts w:ascii="Symbol" w:hAnsi="Symbol" w:cs="Symbol"/>
      <w:color w:val="000000"/>
    </w:rPr>
  </w:style>
  <w:style w:type="character" w:customStyle="1" w:styleId="WW8Num191z0">
    <w:name w:val="WW8Num191z0"/>
    <w:rPr>
      <w:b w:val="0"/>
      <w:bCs w:val="0"/>
      <w:color w:val="000000"/>
      <w:spacing w:val="-12"/>
    </w:rPr>
  </w:style>
  <w:style w:type="character" w:customStyle="1" w:styleId="WW8Num192z0">
    <w:name w:val="WW8Num192z0"/>
    <w:rPr>
      <w:rFonts w:ascii="TimesNewRomanPSMT" w:eastAsia="TimesNewRomanPSMT" w:hAnsi="TimesNewRomanPSMT" w:cs="Times New Roman"/>
      <w:color w:val="000000"/>
      <w:spacing w:val="-14"/>
    </w:rPr>
  </w:style>
  <w:style w:type="character" w:customStyle="1" w:styleId="WW8Num193z0">
    <w:name w:val="WW8Num193z0"/>
  </w:style>
  <w:style w:type="character" w:customStyle="1" w:styleId="WW8Num196z0">
    <w:name w:val="WW8Num196z0"/>
  </w:style>
  <w:style w:type="character" w:customStyle="1" w:styleId="WW8Num197z0">
    <w:name w:val="WW8Num197z0"/>
    <w:rPr>
      <w:rFonts w:ascii="TimesNewRomanPSMT" w:eastAsia="TimesNewRomanPSMT" w:hAnsi="TimesNewRomanPSMT" w:cs="Times New Roman"/>
      <w:b w:val="0"/>
      <w:bCs w:val="0"/>
    </w:rPr>
  </w:style>
  <w:style w:type="character" w:customStyle="1" w:styleId="WW8Num197z1">
    <w:name w:val="WW8Num197z1"/>
  </w:style>
  <w:style w:type="character" w:customStyle="1" w:styleId="WW8Num197z2">
    <w:name w:val="WW8Num197z2"/>
  </w:style>
  <w:style w:type="character" w:customStyle="1" w:styleId="WW8Num198z0">
    <w:name w:val="WW8Num198z0"/>
    <w:rPr>
      <w:rFonts w:cs="Times New Roman"/>
      <w:b w:val="0"/>
      <w:bCs w:val="0"/>
      <w:color w:val="000000"/>
      <w:spacing w:val="-18"/>
    </w:rPr>
  </w:style>
  <w:style w:type="character" w:customStyle="1" w:styleId="WW8Num199z0">
    <w:name w:val="WW8Num199z0"/>
    <w:rPr>
      <w:rFonts w:cs="Times New Roman"/>
      <w:b/>
      <w:color w:val="000000"/>
      <w:spacing w:val="-18"/>
    </w:rPr>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1z0">
    <w:name w:val="WW8Num201z0"/>
    <w:rPr>
      <w:rFonts w:cs="Times New Roman"/>
      <w:b w:val="0"/>
      <w:bCs w:val="0"/>
      <w:color w:val="000000"/>
      <w:spacing w:val="-18"/>
    </w:rPr>
  </w:style>
  <w:style w:type="character" w:customStyle="1" w:styleId="WW8Num202z0">
    <w:name w:val="WW8Num202z0"/>
    <w:rPr>
      <w:rFonts w:ascii="Symbol" w:hAnsi="Symbol" w:cs="Symbol"/>
      <w:color w:val="000000"/>
    </w:rPr>
  </w:style>
  <w:style w:type="character" w:customStyle="1" w:styleId="WW8Num204z0">
    <w:name w:val="WW8Num204z0"/>
    <w:rPr>
      <w:rFonts w:cs="Times New Roman"/>
      <w:b/>
      <w:bCs/>
      <w:color w:val="000000"/>
      <w:spacing w:val="-12"/>
    </w:rPr>
  </w:style>
  <w:style w:type="character" w:customStyle="1" w:styleId="WW8Num204z1">
    <w:name w:val="WW8Num204z1"/>
  </w:style>
  <w:style w:type="character" w:customStyle="1" w:styleId="WW8Num204z2">
    <w:name w:val="WW8Num204z2"/>
  </w:style>
  <w:style w:type="character" w:customStyle="1" w:styleId="WW8Num206z0">
    <w:name w:val="WW8Num206z0"/>
  </w:style>
  <w:style w:type="character" w:customStyle="1" w:styleId="WW8Num207z0">
    <w:name w:val="WW8Num207z0"/>
  </w:style>
  <w:style w:type="character" w:customStyle="1" w:styleId="WW8Num208z0">
    <w:name w:val="WW8Num208z0"/>
    <w:rPr>
      <w:rFonts w:ascii="Symbol" w:hAnsi="Symbol" w:cs="Symbol"/>
    </w:rPr>
  </w:style>
  <w:style w:type="character" w:customStyle="1" w:styleId="WW8Num209z0">
    <w:name w:val="WW8Num209z0"/>
  </w:style>
  <w:style w:type="character" w:customStyle="1" w:styleId="WW8Num210z0">
    <w:name w:val="WW8Num210z0"/>
    <w:rPr>
      <w:rFonts w:ascii="Symbol" w:eastAsia="TimesNewRomanPSMT" w:hAnsi="Symbol" w:cs="Symbol"/>
    </w:rPr>
  </w:style>
  <w:style w:type="character" w:customStyle="1" w:styleId="WW8Num211z0">
    <w:name w:val="WW8Num211z0"/>
    <w:rPr>
      <w:rFonts w:ascii="Times New Roman" w:hAnsi="Times New Roman" w:cs="Times New Roman"/>
      <w:b w:val="0"/>
      <w:bCs w:val="0"/>
      <w:color w:val="000000"/>
      <w:sz w:val="24"/>
      <w:szCs w:val="24"/>
    </w:rPr>
  </w:style>
  <w:style w:type="character" w:customStyle="1" w:styleId="WW8Num212z0">
    <w:name w:val="WW8Num212z0"/>
    <w:rPr>
      <w:rFonts w:eastAsia="Times New Roman" w:cs="Times New Roman"/>
    </w:rPr>
  </w:style>
  <w:style w:type="character" w:customStyle="1" w:styleId="WW8Num213z0">
    <w:name w:val="WW8Num213z0"/>
    <w:rPr>
      <w:color w:val="000000"/>
    </w:rPr>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5z0">
    <w:name w:val="WW8Num215z0"/>
    <w:rPr>
      <w:rFonts w:eastAsia="Times New Roman" w:cs="Times New Roman"/>
      <w:b/>
    </w:rPr>
  </w:style>
  <w:style w:type="character" w:customStyle="1" w:styleId="WW8Num215z1">
    <w:name w:val="WW8Num215z1"/>
  </w:style>
  <w:style w:type="character" w:customStyle="1" w:styleId="WW8Num217z0">
    <w:name w:val="WW8Num217z0"/>
    <w:rPr>
      <w:rFonts w:ascii="Symbol" w:hAnsi="Symbol" w:cs="Symbol"/>
      <w:color w:val="000000"/>
      <w:sz w:val="24"/>
      <w:szCs w:val="24"/>
    </w:rPr>
  </w:style>
  <w:style w:type="character" w:customStyle="1" w:styleId="WW8Num219z0">
    <w:name w:val="WW8Num219z0"/>
  </w:style>
  <w:style w:type="character" w:customStyle="1" w:styleId="WW8Num221z0">
    <w:name w:val="WW8Num221z0"/>
    <w:rPr>
      <w:rFonts w:ascii="TimesNewRomanPSMT" w:eastAsia="TimesNewRomanPSMT" w:hAnsi="TimesNewRomanPSMT" w:cs="TimesNewRomanPSMT"/>
      <w:color w:val="000000"/>
      <w:spacing w:val="-14"/>
    </w:rPr>
  </w:style>
  <w:style w:type="character" w:customStyle="1" w:styleId="WW8Num226z0">
    <w:name w:val="WW8Num226z0"/>
    <w:rPr>
      <w:color w:val="000000"/>
      <w:spacing w:val="-20"/>
    </w:rPr>
  </w:style>
  <w:style w:type="character" w:customStyle="1" w:styleId="WW8Num228z0">
    <w:name w:val="WW8Num228z0"/>
    <w:rPr>
      <w:rFonts w:ascii="Symbol" w:hAnsi="Symbol" w:cs="Symbol"/>
      <w:color w:val="000000"/>
    </w:rPr>
  </w:style>
  <w:style w:type="character" w:customStyle="1" w:styleId="WW8Num229z0">
    <w:name w:val="WW8Num229z0"/>
    <w:rPr>
      <w:rFonts w:eastAsia="Calibri" w:cs="Times New Roman"/>
      <w:b/>
      <w:color w:val="000000"/>
      <w:spacing w:val="-6"/>
    </w:rPr>
  </w:style>
  <w:style w:type="character" w:customStyle="1" w:styleId="WW8Num230z0">
    <w:name w:val="WW8Num230z0"/>
    <w:rPr>
      <w:rFonts w:cs="TimesNewRomanPSMT"/>
    </w:rPr>
  </w:style>
  <w:style w:type="character" w:customStyle="1" w:styleId="WW8Num232z0">
    <w:name w:val="WW8Num232z0"/>
  </w:style>
  <w:style w:type="character" w:customStyle="1" w:styleId="WW8Num233z0">
    <w:name w:val="WW8Num233z0"/>
    <w:rPr>
      <w:rFonts w:ascii="Symbol" w:hAnsi="Symbol" w:cs="Symbol"/>
      <w:b/>
      <w:bCs/>
    </w:rPr>
  </w:style>
  <w:style w:type="character" w:customStyle="1" w:styleId="WW8Num235z0">
    <w:name w:val="WW8Num235z0"/>
    <w:rPr>
      <w:rFonts w:ascii="Symbol" w:eastAsia="Calibri" w:hAnsi="Symbol" w:cs="Symbol"/>
      <w:b w:val="0"/>
      <w:bCs w:val="0"/>
      <w:iCs/>
      <w:color w:val="000000"/>
    </w:rPr>
  </w:style>
  <w:style w:type="character" w:customStyle="1" w:styleId="WW8Num236z0">
    <w:name w:val="WW8Num236z0"/>
    <w:rPr>
      <w:rFonts w:ascii="Symbol" w:hAnsi="Symbol" w:cs="Symbol"/>
      <w:b/>
      <w:color w:val="000000"/>
      <w:spacing w:val="-12"/>
    </w:rPr>
  </w:style>
  <w:style w:type="character" w:customStyle="1" w:styleId="WW8Num237z1">
    <w:name w:val="WW8Num237z1"/>
    <w:rPr>
      <w:rFonts w:ascii="Times New Roman" w:eastAsia="Times New Roman" w:hAnsi="Times New Roman" w:cs="Times New Roman"/>
    </w:rPr>
  </w:style>
  <w:style w:type="character" w:customStyle="1" w:styleId="WW8Num240z0">
    <w:name w:val="WW8Num240z0"/>
    <w:rPr>
      <w:rFonts w:ascii="Symbol" w:eastAsia="TimesNewRoman" w:hAnsi="Symbol" w:cs="Symbol"/>
    </w:rPr>
  </w:style>
  <w:style w:type="character" w:customStyle="1" w:styleId="WW8Num240z1">
    <w:name w:val="WW8Num240z1"/>
    <w:rPr>
      <w:rFonts w:ascii="Courier New" w:hAnsi="Courier New" w:cs="Courier New"/>
    </w:rPr>
  </w:style>
  <w:style w:type="character" w:customStyle="1" w:styleId="WW8Num242z0">
    <w:name w:val="WW8Num242z0"/>
    <w:rPr>
      <w:rFonts w:ascii="Wingdings" w:eastAsia="TimesNewRomanPSMT" w:hAnsi="Wingdings" w:cs="Wingdings"/>
      <w:color w:val="000000"/>
      <w:spacing w:val="-12"/>
    </w:rPr>
  </w:style>
  <w:style w:type="character" w:customStyle="1" w:styleId="WW8Num243z0">
    <w:name w:val="WW8Num243z0"/>
    <w:rPr>
      <w:rFonts w:ascii="Symbol" w:hAnsi="Symbol" w:cs="Symbol"/>
      <w:b/>
      <w:bCs/>
      <w:color w:val="000000"/>
    </w:rPr>
  </w:style>
  <w:style w:type="character" w:customStyle="1" w:styleId="WW8Num244z0">
    <w:name w:val="WW8Num244z0"/>
    <w:rPr>
      <w:rFonts w:ascii="Symbol" w:hAnsi="Symbol" w:cs="Symbol"/>
    </w:rPr>
  </w:style>
  <w:style w:type="character" w:customStyle="1" w:styleId="WW8Num246z0">
    <w:name w:val="WW8Num246z0"/>
    <w:rPr>
      <w:rFonts w:ascii="Symbol" w:hAnsi="Symbol" w:cs="Symbol"/>
      <w:color w:val="000000"/>
    </w:rPr>
  </w:style>
  <w:style w:type="character" w:customStyle="1" w:styleId="WW8Num247z1">
    <w:name w:val="WW8Num247z1"/>
    <w:rPr>
      <w:rFonts w:ascii="Courier New" w:hAnsi="Courier New" w:cs="Courier New"/>
    </w:rPr>
  </w:style>
  <w:style w:type="character" w:customStyle="1" w:styleId="WW8Num248z0">
    <w:name w:val="WW8Num248z0"/>
    <w:rPr>
      <w:rFonts w:ascii="Wingdings" w:hAnsi="Wingdings" w:cs="Wingdings"/>
      <w:color w:val="000000"/>
      <w:spacing w:val="-9"/>
    </w:rPr>
  </w:style>
  <w:style w:type="character" w:customStyle="1" w:styleId="WW8Num248z1">
    <w:name w:val="WW8Num248z1"/>
    <w:rPr>
      <w:rFonts w:ascii="Courier New" w:hAnsi="Courier New" w:cs="Courier New"/>
    </w:rPr>
  </w:style>
  <w:style w:type="character" w:customStyle="1" w:styleId="WW8Num249z0">
    <w:name w:val="WW8Num249z0"/>
    <w:rPr>
      <w:rFonts w:ascii="Wingdings" w:hAnsi="Wingdings" w:cs="Wingdings"/>
    </w:rPr>
  </w:style>
  <w:style w:type="character" w:customStyle="1" w:styleId="WW8Num251z0">
    <w:name w:val="WW8Num251z0"/>
    <w:rPr>
      <w:rFonts w:ascii="Wingdings" w:hAnsi="Wingdings" w:cs="Wingdings"/>
    </w:rPr>
  </w:style>
  <w:style w:type="character" w:customStyle="1" w:styleId="WW8Num252z0">
    <w:name w:val="WW8Num252z0"/>
    <w:rPr>
      <w:rFonts w:ascii="Wingdings" w:eastAsia="TimesNewRoman" w:hAnsi="Wingdings" w:cs="Wingdings"/>
      <w:b/>
      <w:color w:val="000000"/>
      <w:spacing w:val="-11"/>
    </w:rPr>
  </w:style>
  <w:style w:type="character" w:customStyle="1" w:styleId="WW8Num253z0">
    <w:name w:val="WW8Num253z0"/>
  </w:style>
  <w:style w:type="character" w:customStyle="1" w:styleId="WW8Num254z0">
    <w:name w:val="WW8Num254z0"/>
    <w:rPr>
      <w:rFonts w:ascii="Times New Roman" w:eastAsia="Times New Roman" w:hAnsi="Times New Roman" w:cs="Times New Roman"/>
      <w:color w:val="000000"/>
      <w:spacing w:val="-11"/>
    </w:rPr>
  </w:style>
  <w:style w:type="character" w:customStyle="1" w:styleId="WW8Num255z0">
    <w:name w:val="WW8Num255z0"/>
  </w:style>
  <w:style w:type="character" w:customStyle="1" w:styleId="WW8Num256z0">
    <w:name w:val="WW8Num256z0"/>
    <w:rPr>
      <w:rFonts w:ascii="Symbol" w:eastAsia="TimesNewRomanPSMT" w:hAnsi="Symbol" w:cs="Symbol"/>
      <w:b/>
      <w:color w:val="FF0000"/>
      <w:sz w:val="24"/>
      <w:szCs w:val="24"/>
    </w:rPr>
  </w:style>
  <w:style w:type="character" w:customStyle="1" w:styleId="WW8Num257z0">
    <w:name w:val="WW8Num257z0"/>
    <w:rPr>
      <w:rFonts w:ascii="Symbol" w:hAnsi="Symbol" w:cs="Symbol"/>
      <w:color w:val="000000"/>
      <w:spacing w:val="-10"/>
    </w:rPr>
  </w:style>
  <w:style w:type="character" w:customStyle="1" w:styleId="WW8Num258z0">
    <w:name w:val="WW8Num258z0"/>
    <w:rPr>
      <w:rFonts w:ascii="Symbol" w:hAnsi="Symbol" w:cs="Symbol"/>
      <w:color w:val="000000"/>
    </w:rPr>
  </w:style>
  <w:style w:type="character" w:customStyle="1" w:styleId="WW8Num258z1">
    <w:name w:val="WW8Num258z1"/>
  </w:style>
  <w:style w:type="character" w:customStyle="1" w:styleId="WW8Num259z0">
    <w:name w:val="WW8Num259z0"/>
    <w:rPr>
      <w:rFonts w:ascii="Wingdings" w:eastAsia="Times New Roman" w:hAnsi="Wingdings" w:cs="Wingdings"/>
      <w:color w:val="000000"/>
    </w:rPr>
  </w:style>
  <w:style w:type="character" w:customStyle="1" w:styleId="WW8Num262z0">
    <w:name w:val="WW8Num262z0"/>
    <w:rPr>
      <w:rFonts w:ascii="Times New Roman" w:hAnsi="Times New Roman" w:cs="Times New Roman"/>
      <w:sz w:val="24"/>
      <w:szCs w:val="24"/>
    </w:rPr>
  </w:style>
  <w:style w:type="character" w:customStyle="1" w:styleId="WW8Num263z0">
    <w:name w:val="WW8Num263z0"/>
    <w:rPr>
      <w:rFonts w:cs="TimesNewRomanPSMT"/>
    </w:rPr>
  </w:style>
  <w:style w:type="character" w:customStyle="1" w:styleId="WW8Num264z0">
    <w:name w:val="WW8Num264z0"/>
    <w:rPr>
      <w:rFonts w:ascii="Times New Roman" w:eastAsia="Times New Roman" w:hAnsi="Times New Roman" w:cs="Arial"/>
      <w:b/>
      <w:i/>
      <w:color w:val="000000"/>
    </w:rPr>
  </w:style>
  <w:style w:type="character" w:customStyle="1" w:styleId="WW8Num265z0">
    <w:name w:val="WW8Num265z0"/>
    <w:rPr>
      <w:rFonts w:ascii="TimesNewRomanPSMT" w:eastAsia="TimesNewRomanPSMT" w:hAnsi="TimesNewRomanPSMT" w:cs="TimesNewRomanPSMT"/>
      <w:color w:val="000000"/>
    </w:rPr>
  </w:style>
  <w:style w:type="character" w:customStyle="1" w:styleId="WW8Num268z0">
    <w:name w:val="WW8Num268z0"/>
    <w:rPr>
      <w:rFonts w:ascii="TimesNewRomanPSMT" w:eastAsia="TimesNewRomanPSMT" w:hAnsi="TimesNewRomanPSMT" w:cs="TimesNewRomanPSMT"/>
      <w:bCs/>
      <w:iCs/>
      <w:color w:val="000000"/>
      <w:spacing w:val="-9"/>
    </w:rPr>
  </w:style>
  <w:style w:type="character" w:customStyle="1" w:styleId="Domylnaczcionkaakapitu4">
    <w:name w:val="Domyślna czcionka akapitu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rPr>
  </w:style>
  <w:style w:type="character" w:customStyle="1" w:styleId="WW8Num8z1">
    <w:name w:val="WW8Num8z1"/>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color w:val="000000"/>
      <w:spacing w:val="-13"/>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pacing w:val="-13"/>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Wingdings" w:hAnsi="Wingdings" w:cs="Open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bCs/>
      <w:i/>
      <w:iCs/>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Wingdings" w:hAnsi="Wingdings"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OpenSymbo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color w:val="000000"/>
      <w:spacing w:val="-12"/>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NewRoman" w:eastAsia="Times New Roman" w:hAnsi="TimesNewRoman" w:cs="Times New Roman"/>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NewRoman" w:eastAsia="Times New Roman" w:hAnsi="TimesNewRoman" w:cs="Times New Roman"/>
      <w:b/>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NewRomanPSMT" w:hAnsi="Times New Roman" w:cs="Times New Roman"/>
      <w:b w:val="0"/>
      <w:bCs w:val="0"/>
      <w:color w:val="000000"/>
      <w:spacing w:val="-14"/>
    </w:rPr>
  </w:style>
  <w:style w:type="character" w:customStyle="1" w:styleId="WW8Num45z1">
    <w:name w:val="WW8Num45z1"/>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val="0"/>
      <w:bCs/>
      <w:color w:val="00000A"/>
      <w:spacing w:val="-1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TimesNewRomanPSMT" w:eastAsia="TimesNewRomanPSMT" w:hAnsi="TimesNewRomanPSMT" w:cs="TimesNewRomanPSMT"/>
      <w:color w:val="000000"/>
      <w:spacing w:val="-13"/>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cs="Symbol"/>
      <w:b/>
      <w:color w:val="000000"/>
      <w:spacing w:val="-14"/>
    </w:rPr>
  </w:style>
  <w:style w:type="character" w:customStyle="1" w:styleId="WW8Num49z1">
    <w:name w:val="WW8Num49z1"/>
    <w:rPr>
      <w:rFonts w:cs="Symbol"/>
      <w:b w:val="0"/>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rPr>
      <w:rFonts w:ascii="TimesNewRomanPSMT" w:eastAsia="TimesNewRomanPSMT" w:hAnsi="TimesNewRomanPSMT" w:cs="TimesNewRomanPSMT"/>
      <w:color w:val="000000"/>
      <w:spacing w:val="-13"/>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ascii="TimesNewRomanPSMT" w:eastAsia="TimesNewRomanPSMT" w:hAnsi="TimesNewRomanPSMT" w:cs="TimesNewRomanPSMT"/>
      <w:color w:val="000000"/>
      <w:spacing w:val="-13"/>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cs="Symbol"/>
      <w:b w:val="0"/>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rPr>
      <w:rFonts w:ascii="Symbol" w:hAnsi="Symbol"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rFonts w:cs="Symbol"/>
      <w:b w:val="0"/>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color w:val="00000A"/>
    </w:rPr>
  </w:style>
  <w:style w:type="character" w:customStyle="1" w:styleId="WW8Num57z1">
    <w:name w:val="WW8Num57z1"/>
    <w:rPr>
      <w:color w:val="00000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Times New Roman"/>
      <w:b/>
      <w:bC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0">
    <w:name w:val="WW8Num61z0"/>
    <w:rPr>
      <w:rFonts w:cs="Arial"/>
      <w:color w:val="000000"/>
      <w:spacing w:val="-12"/>
    </w:rPr>
  </w:style>
  <w:style w:type="character" w:customStyle="1" w:styleId="WW8Num64z0">
    <w:name w:val="WW8Num64z0"/>
    <w:rPr>
      <w:rFonts w:cs="Arial"/>
      <w:b/>
      <w:bCs/>
      <w:color w:val="000000"/>
      <w:spacing w:val="-15"/>
    </w:rPr>
  </w:style>
  <w:style w:type="character" w:customStyle="1" w:styleId="WW8Num67z0">
    <w:name w:val="WW8Num67z0"/>
    <w:rPr>
      <w:rFonts w:ascii="TimesNewRomanPSMT" w:eastAsia="Times New Roman" w:hAnsi="TimesNewRomanPSMT" w:cs="Times New Roman"/>
      <w:b/>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b/>
      <w:bC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eastAsia="Times New Roman" w:cs="Times New Roman"/>
      <w:b w:val="0"/>
      <w:bCs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Calibri"/>
      <w:b/>
    </w:rPr>
  </w:style>
  <w:style w:type="character" w:customStyle="1" w:styleId="WW8Num77z2">
    <w:name w:val="WW8Num77z2"/>
    <w:rPr>
      <w:rFonts w:eastAsia="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cs="Times New Roman"/>
    </w:rPr>
  </w:style>
  <w:style w:type="character" w:customStyle="1" w:styleId="WW8Num78z1">
    <w:name w:val="WW8Num78z1"/>
  </w:style>
  <w:style w:type="character" w:customStyle="1" w:styleId="WW8Num78z2">
    <w:name w:val="WW8Num78z2"/>
    <w:rPr>
      <w:rFonts w:eastAsia="Times New Roman" w:cs="Times New Roman"/>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imes New Roman"/>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rPr>
      <w:rFonts w:eastAsia="Times New Roman" w:cs="Times New Roman"/>
    </w:rPr>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Wingdings" w:hAnsi="Wingdings" w:cs="Wingdings"/>
      <w:b/>
      <w:color w:val="000000"/>
      <w:spacing w:val="-12"/>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ascii="Courier New" w:hAnsi="Courier New" w:cs="Courier New"/>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rPr>
      <w:rFonts w:ascii="Times New Roman" w:hAnsi="Times New Roman" w:cs="Times New Roman"/>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ascii="Times New Roman" w:hAnsi="Times New Roman" w:cs="Times New Roman"/>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Wingdings" w:hAnsi="Wingdings" w:cs="Wingdings"/>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OpenSymbol"/>
    </w:rPr>
  </w:style>
  <w:style w:type="character" w:customStyle="1" w:styleId="WW8Num90z1">
    <w:name w:val="WW8Num90z1"/>
    <w:rPr>
      <w:rFonts w:ascii="Times New Roman" w:hAnsi="Times New Roman" w:cs="Times New Roman"/>
    </w:rPr>
  </w:style>
  <w:style w:type="character" w:customStyle="1" w:styleId="WW8Num90z2">
    <w:name w:val="WW8Num90z2"/>
    <w:rPr>
      <w:rFonts w:ascii="Times New Roman" w:eastAsia="Times New Roman" w:hAnsi="Times New Roman" w:cs="Times New Roman"/>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Symbol" w:hAnsi="Symbol" w:cs="Symbol"/>
      <w:b/>
    </w:rPr>
  </w:style>
  <w:style w:type="character" w:customStyle="1" w:styleId="WW8Num91z1">
    <w:name w:val="WW8Num91z1"/>
    <w:rPr>
      <w:rFonts w:ascii="Times New Roman" w:hAnsi="Times New Roman" w:cs="Times New Roman"/>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style>
  <w:style w:type="character" w:customStyle="1" w:styleId="WW8Num93z2">
    <w:name w:val="WW8Num93z2"/>
    <w:rPr>
      <w:rFonts w:ascii="Times New Roman" w:eastAsia="Times New Roman" w:hAnsi="Times New Roman" w:cs="Times New Roman"/>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style>
  <w:style w:type="character" w:customStyle="1" w:styleId="WW8Num97z2">
    <w:name w:val="WW8Num97z2"/>
    <w:rPr>
      <w:rFonts w:ascii="Times New Roman" w:eastAsia="SimSun" w:hAnsi="Times New Roman" w:cs="Mangal"/>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Wingdings" w:hAnsi="Wingdings" w:cs="Wingdings"/>
      <w:b/>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Calibri" w:hAnsi="Wingdings" w:cs="Wingdings"/>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Wingdings" w:hAnsi="Wingdings" w:cs="Wingdings"/>
      <w:b/>
      <w:sz w:val="24"/>
      <w:szCs w:val="24"/>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Wingdings" w:hAnsi="Wingdings" w:cs="Wingdings"/>
      <w:b/>
    </w:rPr>
  </w:style>
  <w:style w:type="character" w:customStyle="1" w:styleId="WW8Num102z1">
    <w:name w:val="WW8Num102z1"/>
    <w:rPr>
      <w:rFonts w:ascii="Times New Roman" w:hAnsi="Times New Roman" w:cs="Times New Roman"/>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6z0">
    <w:name w:val="WW8Num106z0"/>
    <w:rPr>
      <w:rFonts w:ascii="Symbol" w:hAnsi="Symbol" w:cs="OpenSymbol"/>
    </w:rPr>
  </w:style>
  <w:style w:type="character" w:customStyle="1" w:styleId="WW8Num107z0">
    <w:name w:val="WW8Num107z0"/>
    <w:rPr>
      <w:rFonts w:ascii="Symbol" w:hAnsi="Symbol" w:cs="OpenSymbol"/>
    </w:rPr>
  </w:style>
  <w:style w:type="character" w:customStyle="1" w:styleId="WW8Num110z0">
    <w:name w:val="WW8Num110z0"/>
    <w:rPr>
      <w:rFonts w:ascii="Symbol" w:hAnsi="Symbol" w:cs="OpenSymbol"/>
    </w:rPr>
  </w:style>
  <w:style w:type="character" w:customStyle="1" w:styleId="WW8Num111z0">
    <w:name w:val="WW8Num111z0"/>
    <w:rPr>
      <w:rFonts w:ascii="Symbol" w:hAnsi="Symbol" w:cs="Symbol"/>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8z0">
    <w:name w:val="WW8Num118z0"/>
    <w:rPr>
      <w:rFonts w:cs="Arial"/>
    </w:rPr>
  </w:style>
  <w:style w:type="character" w:customStyle="1" w:styleId="WW8Num119z0">
    <w:name w:val="WW8Num119z0"/>
    <w:rPr>
      <w:rFonts w:eastAsia="Calibri" w:cs="Times New Roma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3z0">
    <w:name w:val="WW8Num123z0"/>
    <w:rPr>
      <w:rFonts w:ascii="Wingdings" w:eastAsia="Times New Roman" w:hAnsi="Wingdings" w:cs="Wingdings"/>
      <w:b/>
      <w:color w:val="000000"/>
      <w:spacing w:val="-16"/>
    </w:rPr>
  </w:style>
  <w:style w:type="character" w:customStyle="1" w:styleId="WW8Num124z0">
    <w:name w:val="WW8Num124z0"/>
    <w:rPr>
      <w:rFonts w:ascii="Wingdings" w:eastAsia="Times New Roman" w:hAnsi="Wingdings" w:cs="Wingdings"/>
      <w:b/>
      <w:color w:val="000000"/>
      <w:spacing w:val="-11"/>
    </w:rPr>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31z0">
    <w:name w:val="WW8Num131z0"/>
    <w:rPr>
      <w:rFonts w:ascii="Symbol" w:hAnsi="Symbol" w:cs="OpenSymbol"/>
    </w:rPr>
  </w:style>
  <w:style w:type="character" w:customStyle="1" w:styleId="WW8Num132z0">
    <w:name w:val="WW8Num132z0"/>
    <w:rPr>
      <w:rFonts w:ascii="Symbol" w:hAnsi="Symbol" w:cs="OpenSymbol"/>
    </w:rPr>
  </w:style>
  <w:style w:type="character" w:customStyle="1" w:styleId="WW8Num133z0">
    <w:name w:val="WW8Num133z0"/>
    <w:rPr>
      <w:rFonts w:ascii="Symbol" w:hAnsi="Symbol" w:cs="OpenSymbol"/>
      <w:b w:val="0"/>
      <w:bCs w:val="0"/>
    </w:rPr>
  </w:style>
  <w:style w:type="character" w:customStyle="1" w:styleId="WW8Num134z0">
    <w:name w:val="WW8Num134z0"/>
    <w:rPr>
      <w:rFonts w:ascii="Symbol" w:hAnsi="Symbol" w:cs="OpenSymbol"/>
      <w:sz w:val="24"/>
      <w:szCs w:val="24"/>
    </w:rPr>
  </w:style>
  <w:style w:type="character" w:customStyle="1" w:styleId="WW8Num136z0">
    <w:name w:val="WW8Num136z0"/>
    <w:rPr>
      <w:rFonts w:ascii="Symbol" w:hAnsi="Symbol" w:cs="OpenSymbol"/>
    </w:rPr>
  </w:style>
  <w:style w:type="character" w:customStyle="1" w:styleId="WW8Num138z0">
    <w:name w:val="WW8Num138z0"/>
    <w:rPr>
      <w:rFonts w:ascii="Symbol" w:hAnsi="Symbol" w:cs="OpenSymbol"/>
      <w:b w:val="0"/>
      <w:bCs w:val="0"/>
    </w:rPr>
  </w:style>
  <w:style w:type="character" w:customStyle="1" w:styleId="WW8Num139z0">
    <w:name w:val="WW8Num139z0"/>
    <w:rPr>
      <w:rFonts w:ascii="Symbol" w:hAnsi="Symbol" w:cs="Symbol"/>
    </w:rPr>
  </w:style>
  <w:style w:type="character" w:customStyle="1" w:styleId="WW8Num140z0">
    <w:name w:val="WW8Num140z0"/>
    <w:rPr>
      <w:rFonts w:ascii="Symbol" w:hAnsi="Symbol" w:cs="OpenSymbol"/>
      <w:b w:val="0"/>
      <w:bCs w:val="0"/>
    </w:rPr>
  </w:style>
  <w:style w:type="character" w:customStyle="1" w:styleId="WW8Num141z0">
    <w:name w:val="WW8Num141z0"/>
    <w:rPr>
      <w:rFonts w:ascii="Symbol" w:hAnsi="Symbol" w:cs="OpenSymbol"/>
      <w:b w:val="0"/>
      <w:bCs w:val="0"/>
    </w:rPr>
  </w:style>
  <w:style w:type="character" w:customStyle="1" w:styleId="WW8Num146z0">
    <w:name w:val="WW8Num146z0"/>
    <w:rPr>
      <w:rFonts w:ascii="Wingdings" w:hAnsi="Wingdings" w:cs="Wingdings"/>
      <w:color w:val="000000"/>
      <w:spacing w:val="-1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Symbol" w:hAnsi="Symbol" w:cs="Symbol"/>
      <w:color w:val="000000"/>
      <w:spacing w:val="-12"/>
    </w:rPr>
  </w:style>
  <w:style w:type="character" w:customStyle="1" w:styleId="WW8Num149z0">
    <w:name w:val="WW8Num149z0"/>
  </w:style>
  <w:style w:type="character" w:customStyle="1" w:styleId="WW8Num151z0">
    <w:name w:val="WW8Num151z0"/>
    <w:rPr>
      <w:b w:val="0"/>
      <w:bCs w:val="0"/>
      <w:spacing w:val="-13"/>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NewRomanPSMT" w:eastAsia="TimesNewRomanPSMT" w:hAnsi="TimesNewRomanPSMT" w:cs="TimesNewRomanPSMT"/>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6z0">
    <w:name w:val="WW8Num156z0"/>
    <w:rPr>
      <w:rFonts w:eastAsia="Times New Roman" w:cs="Times New Roman"/>
      <w:sz w:val="24"/>
    </w:rPr>
  </w:style>
  <w:style w:type="character" w:customStyle="1" w:styleId="WW8Num158z0">
    <w:name w:val="WW8Num158z0"/>
    <w:rPr>
      <w:rFonts w:ascii="Symbol" w:hAnsi="Symbol" w:cs="Symbol"/>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60z0">
    <w:name w:val="WW8Num160z0"/>
  </w:style>
  <w:style w:type="character" w:customStyle="1" w:styleId="WW8Num161z0">
    <w:name w:val="WW8Num161z0"/>
    <w:rPr>
      <w:rFonts w:cs="Times New Roman"/>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4z0">
    <w:name w:val="WW8Num164z0"/>
    <w:rPr>
      <w:rFonts w:cs="Times New Roman"/>
      <w:b/>
      <w:bCs/>
      <w:color w:val="000000"/>
      <w:spacing w:val="-8"/>
      <w:sz w:val="24"/>
    </w:rPr>
  </w:style>
  <w:style w:type="character" w:customStyle="1" w:styleId="WW8Num165z1">
    <w:name w:val="WW8Num165z1"/>
  </w:style>
  <w:style w:type="character" w:customStyle="1" w:styleId="WW8Num165z2">
    <w:name w:val="WW8Num165z2"/>
    <w:rPr>
      <w:rFonts w:eastAsia="Times New Roman" w:cs="Times New Roman"/>
      <w:b/>
      <w:color w:val="000000"/>
      <w:spacing w:val="-13"/>
    </w:rPr>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8z0">
    <w:name w:val="WW8Num168z0"/>
    <w:rPr>
      <w:b w:val="0"/>
      <w:bCs w:val="0"/>
      <w:color w:val="000000"/>
      <w:spacing w:val="-12"/>
    </w:rPr>
  </w:style>
  <w:style w:type="character" w:customStyle="1" w:styleId="WW8Num169z0">
    <w:name w:val="WW8Num169z0"/>
    <w:rPr>
      <w:b w:val="0"/>
      <w:bCs w:val="0"/>
      <w:color w:val="000000"/>
      <w:spacing w:val="-9"/>
    </w:rPr>
  </w:style>
  <w:style w:type="character" w:customStyle="1" w:styleId="WW8Num170z0">
    <w:name w:val="WW8Num170z0"/>
    <w:rPr>
      <w:rFonts w:ascii="Symbol" w:hAnsi="Symbol" w:cs="Symbol"/>
      <w:b/>
      <w:color w:val="000000"/>
      <w:spacing w:val="-18"/>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Times New Roman" w:eastAsia="Times New Roman" w:hAnsi="Times New Roman" w:cs="Times New Roman"/>
    </w:rPr>
  </w:style>
  <w:style w:type="character" w:customStyle="1" w:styleId="WW8Num174z0">
    <w:name w:val="WW8Num174z0"/>
    <w:rPr>
      <w:rFonts w:cs="Times New Roman"/>
      <w:color w:val="000000"/>
      <w:spacing w:val="-12"/>
    </w:rPr>
  </w:style>
  <w:style w:type="character" w:customStyle="1" w:styleId="WW8Num175z0">
    <w:name w:val="WW8Num175z0"/>
  </w:style>
  <w:style w:type="character" w:customStyle="1" w:styleId="WW8Num176z0">
    <w:name w:val="WW8Num176z0"/>
    <w:rPr>
      <w:rFonts w:ascii="Symbol" w:hAnsi="Symbol" w:cs="Symbol"/>
      <w:color w:val="000000"/>
      <w:spacing w:val="-12"/>
    </w:rPr>
  </w:style>
  <w:style w:type="character" w:customStyle="1" w:styleId="WW8Num179z0">
    <w:name w:val="WW8Num179z0"/>
    <w:rPr>
      <w:rFonts w:ascii="Symbol" w:hAnsi="Symbol" w:cs="Symbol"/>
      <w:b/>
      <w:spacing w:val="-13"/>
    </w:rPr>
  </w:style>
  <w:style w:type="character" w:customStyle="1" w:styleId="WW8Num184z0">
    <w:name w:val="WW8Num184z0"/>
    <w:rPr>
      <w:rFonts w:ascii="Wingdings" w:hAnsi="Wingdings" w:cs="Wingdings"/>
    </w:rPr>
  </w:style>
  <w:style w:type="character" w:customStyle="1" w:styleId="WW8Num185z1">
    <w:name w:val="WW8Num185z1"/>
  </w:style>
  <w:style w:type="character" w:customStyle="1" w:styleId="WW8Num185z2">
    <w:name w:val="WW8Num185z2"/>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4z0">
    <w:name w:val="WW8Num194z0"/>
    <w:rPr>
      <w:rFonts w:ascii="TimesNewRomanPSMT" w:eastAsia="TimesNewRomanPSMT" w:hAnsi="TimesNewRomanPSMT" w:cs="TimesNewRomanPSMT"/>
    </w:rPr>
  </w:style>
  <w:style w:type="character" w:customStyle="1" w:styleId="WW8Num195z0">
    <w:name w:val="WW8Num195z0"/>
    <w:rPr>
      <w:rFonts w:ascii="TimesNewRomanPSMT" w:eastAsia="TimesNewRomanPSMT" w:hAnsi="TimesNewRomanPSMT" w:cs="TimesNewRomanPSMT"/>
      <w:b/>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1">
    <w:name w:val="WW8Num196z1"/>
  </w:style>
  <w:style w:type="character" w:customStyle="1" w:styleId="WW8Num196z2">
    <w:name w:val="WW8Num196z2"/>
    <w:rPr>
      <w:rFonts w:eastAsia="Times New Roman" w:cs="Times New Roman"/>
      <w:b/>
      <w:color w:val="000000"/>
      <w:spacing w:val="-13"/>
    </w:rPr>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203z0">
    <w:name w:val="WW8Num203z0"/>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rPr>
      <w:b w:val="0"/>
      <w:bCs w:val="0"/>
    </w:rPr>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10z1">
    <w:name w:val="WW8Num210z1"/>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4z0">
    <w:name w:val="WW8Num214z0"/>
    <w:rPr>
      <w:rFonts w:ascii="Symbol" w:hAnsi="Symbol" w:cs="Symbol"/>
      <w:color w:val="000000"/>
    </w:rPr>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6z0">
    <w:name w:val="WW8Num216z0"/>
    <w:rPr>
      <w:rFonts w:ascii="Symbol" w:hAnsi="Symbol" w:cs="Symbol"/>
      <w:color w:val="000000"/>
    </w:rPr>
  </w:style>
  <w:style w:type="character" w:customStyle="1" w:styleId="WW8Num218z0">
    <w:name w:val="WW8Num218z0"/>
    <w:rPr>
      <w:rFonts w:cs="Times New Roman"/>
      <w:color w:val="000000"/>
    </w:rPr>
  </w:style>
  <w:style w:type="character" w:customStyle="1" w:styleId="WW8Num220z0">
    <w:name w:val="WW8Num220z0"/>
    <w:rPr>
      <w:rFonts w:ascii="Symbol" w:hAnsi="Symbol" w:cs="Symbol"/>
      <w:b/>
      <w:bCs/>
      <w:spacing w:val="-14"/>
    </w:rPr>
  </w:style>
  <w:style w:type="character" w:customStyle="1" w:styleId="WW8Num222z0">
    <w:name w:val="WW8Num222z0"/>
    <w:rPr>
      <w:b w:val="0"/>
      <w:bCs w:val="0"/>
    </w:rPr>
  </w:style>
  <w:style w:type="character" w:customStyle="1" w:styleId="WW8Num223z0">
    <w:name w:val="WW8Num223z0"/>
    <w:rPr>
      <w:rFonts w:ascii="TimesNewRomanPSMT" w:eastAsia="TimesNewRomanPSMT" w:hAnsi="TimesNewRomanPSMT" w:cs="TimesNewRomanPSMT"/>
      <w:color w:val="000000"/>
      <w:spacing w:val="-14"/>
    </w:rPr>
  </w:style>
  <w:style w:type="character" w:customStyle="1" w:styleId="WW8Num224z0">
    <w:name w:val="WW8Num224z0"/>
    <w:rPr>
      <w:rFonts w:cs="Times New Roman"/>
    </w:rPr>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rPr>
      <w:b w:val="0"/>
      <w:bCs w:val="0"/>
      <w:color w:val="000000"/>
      <w:spacing w:val="-20"/>
    </w:rPr>
  </w:style>
  <w:style w:type="character" w:customStyle="1" w:styleId="WW8Num227z1">
    <w:name w:val="WW8Num227z1"/>
  </w:style>
  <w:style w:type="character" w:customStyle="1" w:styleId="WW8Num227z2">
    <w:name w:val="WW8Num227z2"/>
  </w:style>
  <w:style w:type="character" w:customStyle="1" w:styleId="WW8Num231z0">
    <w:name w:val="WW8Num231z0"/>
    <w:rPr>
      <w:rFonts w:eastAsia="TimesNewRomanPSMT" w:cs="Times New Roman"/>
    </w:rPr>
  </w:style>
  <w:style w:type="character" w:customStyle="1" w:styleId="WW8Num234z0">
    <w:name w:val="WW8Num234z0"/>
    <w:rPr>
      <w:rFonts w:ascii="Symbol" w:eastAsia="TimesNewRomanPSMT" w:hAnsi="Symbol" w:cs="Symbol"/>
      <w:b w:val="0"/>
      <w:bCs w:val="0"/>
    </w:rPr>
  </w:style>
  <w:style w:type="character" w:customStyle="1" w:styleId="WW8Num237z0">
    <w:name w:val="WW8Num237z0"/>
    <w:rPr>
      <w:color w:val="000000"/>
      <w:spacing w:val="-10"/>
    </w:rPr>
  </w:style>
  <w:style w:type="character" w:customStyle="1" w:styleId="WW8Num238z0">
    <w:name w:val="WW8Num238z0"/>
    <w:rPr>
      <w:rFonts w:ascii="Wingdings" w:hAnsi="Wingdings" w:cs="Wingdings"/>
    </w:rPr>
  </w:style>
  <w:style w:type="character" w:customStyle="1" w:styleId="WW8Num239z0">
    <w:name w:val="WW8Num239z0"/>
    <w:rPr>
      <w:rFonts w:ascii="Symbol" w:eastAsia="Times New Roman" w:hAnsi="Symbol" w:cs="Symbol"/>
    </w:rPr>
  </w:style>
  <w:style w:type="character" w:customStyle="1" w:styleId="WW8Num241z0">
    <w:name w:val="WW8Num241z0"/>
    <w:rPr>
      <w:rFonts w:eastAsia="Times New Roman"/>
      <w:b/>
      <w:bCs/>
    </w:rPr>
  </w:style>
  <w:style w:type="character" w:customStyle="1" w:styleId="WW8Num245z0">
    <w:name w:val="WW8Num245z0"/>
    <w:rPr>
      <w:rFonts w:ascii="Wingdings" w:hAnsi="Wingdings" w:cs="Wingdings"/>
    </w:rPr>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7z0">
    <w:name w:val="WW8Num247z0"/>
    <w:rPr>
      <w:rFonts w:ascii="Wingdings" w:hAnsi="Wingdings" w:cs="Wingdings"/>
    </w:rPr>
  </w:style>
  <w:style w:type="character" w:customStyle="1" w:styleId="WW8Num247z2">
    <w:name w:val="WW8Num247z2"/>
  </w:style>
  <w:style w:type="character" w:customStyle="1" w:styleId="WW8Num247z3">
    <w:name w:val="WW8Num247z3"/>
    <w:rPr>
      <w:rFonts w:ascii="Symbol" w:hAnsi="Symbol" w:cs="Symbol"/>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9z1">
    <w:name w:val="WW8Num249z1"/>
    <w:rPr>
      <w:rFonts w:ascii="Courier New" w:hAnsi="Courier New" w:cs="Courier New"/>
    </w:rPr>
  </w:style>
  <w:style w:type="character" w:customStyle="1" w:styleId="WW8Num249z2">
    <w:name w:val="WW8Num249z2"/>
    <w:rPr>
      <w:rFonts w:ascii="Wingdings" w:hAnsi="Wingdings" w:cs="Wingdings"/>
    </w:rPr>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rFonts w:ascii="Wingdings" w:eastAsia="TimesNewRoman" w:hAnsi="Wingdings" w:cs="Wingdings"/>
      <w:b/>
      <w:sz w:val="24"/>
      <w:szCs w:val="24"/>
    </w:rPr>
  </w:style>
  <w:style w:type="character" w:customStyle="1" w:styleId="WW8Num255z1">
    <w:name w:val="WW8Num255z1"/>
    <w:rPr>
      <w:rFonts w:ascii="Courier New" w:hAnsi="Courier New" w:cs="Courier New"/>
      <w:b w:val="0"/>
      <w:color w:val="00000A"/>
    </w:rPr>
  </w:style>
  <w:style w:type="character" w:customStyle="1" w:styleId="WW8Num255z2">
    <w:name w:val="WW8Num255z2"/>
    <w:rPr>
      <w:rFonts w:ascii="Wingdings" w:hAnsi="Wingdings" w:cs="Wingdings"/>
    </w:rPr>
  </w:style>
  <w:style w:type="character" w:customStyle="1" w:styleId="WW8Num255z3">
    <w:name w:val="WW8Num255z3"/>
    <w:rPr>
      <w:rFonts w:ascii="Symbol" w:hAnsi="Symbol" w:cs="OpenSymbol"/>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60z0">
    <w:name w:val="WW8Num260z0"/>
    <w:rPr>
      <w:rFonts w:ascii="Symbol" w:eastAsia="TimesNewRomanPSMT" w:hAnsi="Symbol" w:cs="Symbol"/>
      <w:color w:val="000000"/>
      <w:spacing w:val="-12"/>
    </w:rPr>
  </w:style>
  <w:style w:type="character" w:customStyle="1" w:styleId="WW8Num261z0">
    <w:name w:val="WW8Num261z0"/>
    <w:rPr>
      <w:rFonts w:cs="Times New Roman"/>
      <w:color w:val="000000"/>
      <w:spacing w:val="-7"/>
    </w:rPr>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6z0">
    <w:name w:val="WW8Num266z0"/>
    <w:rPr>
      <w:rFonts w:ascii="Times New Roman" w:hAnsi="Times New Roman" w:cs="Times New Roman"/>
      <w:sz w:val="24"/>
      <w:szCs w:val="24"/>
    </w:rPr>
  </w:style>
  <w:style w:type="character" w:customStyle="1" w:styleId="WW8Num267z0">
    <w:name w:val="WW8Num267z0"/>
    <w:rPr>
      <w:color w:val="000000"/>
      <w:spacing w:val="-12"/>
    </w:rPr>
  </w:style>
  <w:style w:type="character" w:customStyle="1" w:styleId="WW8Num269z0">
    <w:name w:val="WW8Num269z0"/>
  </w:style>
  <w:style w:type="character" w:customStyle="1" w:styleId="WW8Num270z0">
    <w:name w:val="WW8Num270z0"/>
    <w:rPr>
      <w:rFonts w:eastAsia="Calibri" w:cs="Times New Roman"/>
      <w:bCs/>
      <w:iCs/>
      <w:color w:val="000000"/>
    </w:rPr>
  </w:style>
  <w:style w:type="character" w:customStyle="1" w:styleId="WW8Num271z0">
    <w:name w:val="WW8Num271z0"/>
    <w:rPr>
      <w:rFonts w:ascii="Times New Roman" w:eastAsia="Times New Roman" w:hAnsi="Times New Roman" w:cs="Times New Roman"/>
      <w:b/>
      <w:sz w:val="24"/>
      <w:szCs w:val="24"/>
    </w:rPr>
  </w:style>
  <w:style w:type="character" w:customStyle="1" w:styleId="WW8Num272z0">
    <w:name w:val="WW8Num272z0"/>
    <w:rPr>
      <w:color w:val="000000"/>
      <w:spacing w:val="-12"/>
    </w:rPr>
  </w:style>
  <w:style w:type="character" w:customStyle="1" w:styleId="WW8Num273z0">
    <w:name w:val="WW8Num273z0"/>
    <w:rPr>
      <w:b/>
    </w:rPr>
  </w:style>
  <w:style w:type="character" w:customStyle="1" w:styleId="WW8Num273z1">
    <w:name w:val="WW8Num273z1"/>
  </w:style>
  <w:style w:type="character" w:customStyle="1" w:styleId="WW8Num273z2">
    <w:name w:val="WW8Num273z2"/>
  </w:style>
  <w:style w:type="character" w:customStyle="1" w:styleId="WW8Num273z3">
    <w:name w:val="WW8Num273z3"/>
    <w:rPr>
      <w:rFonts w:eastAsia="Times New Roman" w:cs="Times New Roman"/>
    </w:rPr>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eastAsia="Times New Roman" w:cs="Times New Roman"/>
    </w:rPr>
  </w:style>
  <w:style w:type="character" w:customStyle="1" w:styleId="WW8Num275z0">
    <w:name w:val="WW8Num275z0"/>
    <w:rPr>
      <w:rFonts w:ascii="TimesNewRomanPSMT" w:eastAsia="TimesNewRomanPSMT" w:hAnsi="TimesNewRomanPSMT" w:cs="TimesNewRomanPSMT"/>
      <w:color w:val="000000"/>
      <w:spacing w:val="-12"/>
    </w:rPr>
  </w:style>
  <w:style w:type="character" w:customStyle="1" w:styleId="WW8Num276z0">
    <w:name w:val="WW8Num276z0"/>
    <w:rPr>
      <w:rFonts w:eastAsia="Times New Roman" w:cs="Times New Roman"/>
    </w:rPr>
  </w:style>
  <w:style w:type="character" w:customStyle="1" w:styleId="WW8Num277z0">
    <w:name w:val="WW8Num277z0"/>
    <w:rPr>
      <w:color w:val="000000"/>
      <w:spacing w:val="-13"/>
    </w:rPr>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rFonts w:ascii="Symbol" w:hAnsi="Symbol" w:cs="Symbol"/>
      <w:color w:val="000000"/>
    </w:rPr>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rPr>
      <w:rFonts w:ascii="Symbol" w:hAnsi="Symbol" w:cs="Symbol"/>
      <w:b w:val="0"/>
      <w:bCs w:val="0"/>
      <w:color w:val="000000"/>
      <w:spacing w:val="-13"/>
    </w:rPr>
  </w:style>
  <w:style w:type="character" w:customStyle="1" w:styleId="WW8Num281z0">
    <w:name w:val="WW8Num281z0"/>
    <w:rPr>
      <w:rFonts w:cs="Times New Roman"/>
      <w:color w:val="000000"/>
      <w:spacing w:val="-9"/>
    </w:rPr>
  </w:style>
  <w:style w:type="character" w:customStyle="1" w:styleId="WW8Num282z0">
    <w:name w:val="WW8Num282z0"/>
  </w:style>
  <w:style w:type="character" w:customStyle="1" w:styleId="WW8Num283z0">
    <w:name w:val="WW8Num283z0"/>
    <w:rPr>
      <w:rFonts w:cs="Times New Roman"/>
      <w:color w:val="000000"/>
      <w:spacing w:val="-9"/>
    </w:rPr>
  </w:style>
  <w:style w:type="character" w:customStyle="1" w:styleId="WW8Num284z0">
    <w:name w:val="WW8Num284z0"/>
    <w:rPr>
      <w:rFonts w:eastAsia="Times New Roman" w:cs="Times New Roman"/>
    </w:rPr>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rPr>
      <w:rFonts w:eastAsia="Calibri"/>
      <w:color w:val="000000"/>
      <w:spacing w:val="-6"/>
    </w:rPr>
  </w:style>
  <w:style w:type="character" w:customStyle="1" w:styleId="WW8Num287z0">
    <w:name w:val="WW8Num287z0"/>
    <w:rPr>
      <w:rFonts w:eastAsia="Calibri" w:cs="Times New Roman"/>
      <w:color w:val="000000"/>
      <w:spacing w:val="-10"/>
    </w:rPr>
  </w:style>
  <w:style w:type="character" w:customStyle="1" w:styleId="WW8Num288z0">
    <w:name w:val="WW8Num288z0"/>
    <w:rPr>
      <w:rFonts w:ascii="Times New Roman" w:hAnsi="Times New Roman" w:cs="Times New Roman"/>
      <w:color w:val="000000"/>
      <w:spacing w:val="-9"/>
      <w:sz w:val="24"/>
      <w:szCs w:val="24"/>
    </w:rPr>
  </w:style>
  <w:style w:type="character" w:customStyle="1" w:styleId="WW8Num289z0">
    <w:name w:val="WW8Num289z0"/>
    <w:rPr>
      <w:rFonts w:ascii="TimesNewRomanPSMT" w:eastAsia="Times New Roman" w:hAnsi="TimesNewRomanPSMT" w:cs="Times New Roman"/>
      <w:b w:val="0"/>
      <w:bCs w:val="0"/>
    </w:rPr>
  </w:style>
  <w:style w:type="character" w:customStyle="1" w:styleId="WW8Num290z0">
    <w:name w:val="WW8Num290z0"/>
    <w:rPr>
      <w:color w:val="000000"/>
      <w:spacing w:val="-10"/>
    </w:rPr>
  </w:style>
  <w:style w:type="character" w:customStyle="1" w:styleId="WW8Num291z0">
    <w:name w:val="WW8Num291z0"/>
    <w:rPr>
      <w:rFonts w:ascii="TimesNewRomanPSMT" w:eastAsia="TimesNewRomanPSMT" w:hAnsi="TimesNewRomanPSMT" w:cs="TimesNewRomanPSMT"/>
      <w:b/>
      <w:color w:val="000000"/>
      <w:spacing w:val="-11"/>
    </w:rPr>
  </w:style>
  <w:style w:type="character" w:customStyle="1" w:styleId="WW8Num292z0">
    <w:name w:val="WW8Num292z0"/>
    <w:rPr>
      <w:color w:val="000000"/>
      <w:spacing w:val="-10"/>
    </w:rPr>
  </w:style>
  <w:style w:type="character" w:customStyle="1" w:styleId="WW8Num293z0">
    <w:name w:val="WW8Num293z0"/>
    <w:rPr>
      <w:rFonts w:eastAsia="Calibri" w:cs="Times New Roman"/>
      <w:b w:val="0"/>
      <w:bCs w:val="0"/>
      <w:color w:val="000000"/>
      <w:spacing w:val="-6"/>
    </w:rPr>
  </w:style>
  <w:style w:type="character" w:customStyle="1" w:styleId="WW8Num294z0">
    <w:name w:val="WW8Num294z0"/>
    <w:rPr>
      <w:rFonts w:ascii="Times New Roman" w:hAnsi="Times New Roman" w:cs="Times New Roman"/>
      <w:color w:val="000000"/>
      <w:spacing w:val="-7"/>
      <w:sz w:val="24"/>
      <w:szCs w:val="24"/>
    </w:rPr>
  </w:style>
  <w:style w:type="character" w:customStyle="1" w:styleId="WW8Num295z0">
    <w:name w:val="WW8Num295z0"/>
    <w:rPr>
      <w:color w:val="000000"/>
      <w:spacing w:val="-9"/>
    </w:rPr>
  </w:style>
  <w:style w:type="character" w:customStyle="1" w:styleId="WW8Num296z0">
    <w:name w:val="WW8Num296z0"/>
    <w:rPr>
      <w:rFonts w:cs="Times New Roman"/>
      <w:color w:val="000000"/>
      <w:spacing w:val="-7"/>
    </w:rPr>
  </w:style>
  <w:style w:type="character" w:customStyle="1" w:styleId="WW8Num297z0">
    <w:name w:val="WW8Num297z0"/>
    <w:rPr>
      <w:b w:val="0"/>
      <w:bCs w:val="0"/>
      <w:color w:val="000000"/>
      <w:spacing w:val="-13"/>
    </w:rPr>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rPr>
      <w:rFonts w:cs="Times New Roman"/>
    </w:rPr>
  </w:style>
  <w:style w:type="character" w:customStyle="1" w:styleId="WW8Num299z0">
    <w:name w:val="WW8Num299z0"/>
    <w:rPr>
      <w:b w:val="0"/>
      <w:bCs w:val="0"/>
    </w:rPr>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1z0">
    <w:name w:val="WW8Num301z0"/>
    <w:rPr>
      <w:rFonts w:eastAsia="Times New Roman" w:cs="Times New Roman"/>
      <w:color w:val="000000"/>
      <w:spacing w:val="-12"/>
    </w:rPr>
  </w:style>
  <w:style w:type="character" w:customStyle="1" w:styleId="WW8Num302z0">
    <w:name w:val="WW8Num302z0"/>
  </w:style>
  <w:style w:type="character" w:customStyle="1" w:styleId="WW8Num303z0">
    <w:name w:val="WW8Num303z0"/>
    <w:rPr>
      <w:spacing w:val="-14"/>
    </w:rPr>
  </w:style>
  <w:style w:type="character" w:customStyle="1" w:styleId="WW8Num303z1">
    <w:name w:val="WW8Num303z1"/>
  </w:style>
  <w:style w:type="character" w:customStyle="1" w:styleId="WW8Num303z2">
    <w:name w:val="WW8Num303z2"/>
  </w:style>
  <w:style w:type="character" w:customStyle="1" w:styleId="WW8Num303z3">
    <w:name w:val="WW8Num303z3"/>
  </w:style>
  <w:style w:type="character" w:customStyle="1" w:styleId="WW8Num303z4">
    <w:name w:val="WW8Num303z4"/>
  </w:style>
  <w:style w:type="character" w:customStyle="1" w:styleId="WW8Num303z5">
    <w:name w:val="WW8Num303z5"/>
  </w:style>
  <w:style w:type="character" w:customStyle="1" w:styleId="WW8Num303z6">
    <w:name w:val="WW8Num303z6"/>
  </w:style>
  <w:style w:type="character" w:customStyle="1" w:styleId="WW8Num303z7">
    <w:name w:val="WW8Num303z7"/>
  </w:style>
  <w:style w:type="character" w:customStyle="1" w:styleId="WW8Num303z8">
    <w:name w:val="WW8Num303z8"/>
  </w:style>
  <w:style w:type="character" w:customStyle="1" w:styleId="WW8Num304z0">
    <w:name w:val="WW8Num304z0"/>
    <w:rPr>
      <w:rFonts w:ascii="Times New Roman" w:eastAsia="Times New Roman" w:hAnsi="Times New Roman" w:cs="Times New Roman"/>
      <w:b/>
      <w:sz w:val="24"/>
      <w:szCs w:val="24"/>
    </w:rPr>
  </w:style>
  <w:style w:type="character" w:customStyle="1" w:styleId="WW8Num305z0">
    <w:name w:val="WW8Num305z0"/>
    <w:rPr>
      <w:rFonts w:ascii="Symbol" w:hAnsi="Symbol" w:cs="Symbol"/>
      <w:color w:val="000000"/>
    </w:rPr>
  </w:style>
  <w:style w:type="character" w:customStyle="1" w:styleId="WW8Num306z0">
    <w:name w:val="WW8Num306z0"/>
    <w:rPr>
      <w:rFonts w:ascii="Symbol" w:eastAsia="Times New Roman" w:hAnsi="Symbol" w:cs="Symbol"/>
      <w:b/>
      <w:color w:val="000000"/>
      <w:spacing w:val="-15"/>
    </w:rPr>
  </w:style>
  <w:style w:type="character" w:customStyle="1" w:styleId="WW8Num307z0">
    <w:name w:val="WW8Num307z0"/>
    <w:rPr>
      <w:rFonts w:cs="Times New Roman"/>
      <w:b/>
      <w:color w:val="000000"/>
      <w:spacing w:val="-16"/>
    </w:rPr>
  </w:style>
  <w:style w:type="character" w:customStyle="1" w:styleId="WW8Num308z0">
    <w:name w:val="WW8Num308z0"/>
  </w:style>
  <w:style w:type="character" w:customStyle="1" w:styleId="WW8Num309z0">
    <w:name w:val="WW8Num309z0"/>
    <w:rPr>
      <w:rFonts w:ascii="Times New Roman" w:hAnsi="Times New Roman" w:cs="Times New Roman"/>
      <w:sz w:val="24"/>
      <w:szCs w:val="24"/>
    </w:rPr>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1z0">
    <w:name w:val="WW8Num311z0"/>
    <w:rPr>
      <w:rFonts w:cs="Times New Roman"/>
    </w:rPr>
  </w:style>
  <w:style w:type="character" w:customStyle="1" w:styleId="WW8Num312z0">
    <w:name w:val="WW8Num312z0"/>
    <w:rPr>
      <w:rFonts w:cs="Times New Roman"/>
      <w:b w:val="0"/>
      <w:bCs w:val="0"/>
      <w:color w:val="000000"/>
      <w:spacing w:val="-20"/>
    </w:rPr>
  </w:style>
  <w:style w:type="character" w:customStyle="1" w:styleId="WW8Num313z0">
    <w:name w:val="WW8Num313z0"/>
    <w:rPr>
      <w:rFonts w:cs="Times New Roman"/>
      <w:b w:val="0"/>
      <w:bCs w:val="0"/>
      <w:color w:val="000000"/>
      <w:spacing w:val="-13"/>
    </w:rPr>
  </w:style>
  <w:style w:type="character" w:customStyle="1" w:styleId="WW8Num314z0">
    <w:name w:val="WW8Num314z0"/>
    <w:rPr>
      <w:b w:val="0"/>
      <w:bCs w:val="0"/>
      <w:color w:val="000000"/>
      <w:spacing w:val="-9"/>
    </w:rPr>
  </w:style>
  <w:style w:type="character" w:customStyle="1" w:styleId="WW8Num315z0">
    <w:name w:val="WW8Num315z0"/>
    <w:rPr>
      <w:b w:val="0"/>
      <w:bCs w:val="0"/>
      <w:color w:val="000000"/>
      <w:spacing w:val="-9"/>
    </w:rPr>
  </w:style>
  <w:style w:type="character" w:customStyle="1" w:styleId="WW8Num316z0">
    <w:name w:val="WW8Num316z0"/>
    <w:rPr>
      <w:rFonts w:ascii="Sylfaen" w:hAnsi="Sylfaen" w:cs="Times New Roman"/>
      <w:b/>
      <w:color w:val="000000"/>
      <w:spacing w:val="-12"/>
    </w:rPr>
  </w:style>
  <w:style w:type="character" w:customStyle="1" w:styleId="WW8Num317z0">
    <w:name w:val="WW8Num317z0"/>
    <w:rPr>
      <w:b w:val="0"/>
      <w:bCs w:val="0"/>
      <w:color w:val="000000"/>
      <w:spacing w:val="-12"/>
    </w:rPr>
  </w:style>
  <w:style w:type="character" w:customStyle="1" w:styleId="WW8Num318z0">
    <w:name w:val="WW8Num318z0"/>
    <w:rPr>
      <w:rFonts w:ascii="TimesNewRoman" w:eastAsia="TimesNewRoman" w:hAnsi="TimesNewRoman" w:cs="Times New Roman"/>
      <w:b w:val="0"/>
      <w:bCs w:val="0"/>
      <w:color w:val="000000"/>
      <w:spacing w:val="-8"/>
    </w:rPr>
  </w:style>
  <w:style w:type="character" w:customStyle="1" w:styleId="WW8Num319z0">
    <w:name w:val="WW8Num319z0"/>
    <w:rPr>
      <w:rFonts w:ascii="Times New Roman" w:eastAsia="Calibri" w:hAnsi="Times New Roman" w:cs="Times New Roman"/>
      <w:color w:val="000000"/>
      <w:spacing w:val="-6"/>
      <w:sz w:val="24"/>
      <w:szCs w:val="24"/>
    </w:rPr>
  </w:style>
  <w:style w:type="character" w:customStyle="1" w:styleId="WW8Num320z0">
    <w:name w:val="WW8Num320z0"/>
    <w:rPr>
      <w:rFonts w:cs="Times New Roman"/>
      <w:b w:val="0"/>
      <w:bCs w:val="0"/>
      <w:color w:val="000000"/>
      <w:spacing w:val="-9"/>
    </w:rPr>
  </w:style>
  <w:style w:type="character" w:customStyle="1" w:styleId="WW8Num321z0">
    <w:name w:val="WW8Num321z0"/>
    <w:rPr>
      <w:rFonts w:ascii="TimesNewRomanPSMT" w:eastAsia="Calibri" w:hAnsi="TimesNewRomanPSMT" w:cs="Times New Roman"/>
      <w:spacing w:val="-6"/>
    </w:rPr>
  </w:style>
  <w:style w:type="character" w:customStyle="1" w:styleId="WW8Num322z0">
    <w:name w:val="WW8Num322z0"/>
    <w:rPr>
      <w:color w:val="000000"/>
      <w:spacing w:val="-9"/>
    </w:rPr>
  </w:style>
  <w:style w:type="character" w:customStyle="1" w:styleId="WW8Num322z1">
    <w:name w:val="WW8Num322z1"/>
  </w:style>
  <w:style w:type="character" w:customStyle="1" w:styleId="WW8Num322z2">
    <w:name w:val="WW8Num322z2"/>
  </w:style>
  <w:style w:type="character" w:customStyle="1" w:styleId="WW8Num322z3">
    <w:name w:val="WW8Num322z3"/>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rPr>
      <w:rFonts w:cs="Times New Roman"/>
    </w:rPr>
  </w:style>
  <w:style w:type="character" w:customStyle="1" w:styleId="WW8Num324z0">
    <w:name w:val="WW8Num324z0"/>
    <w:rPr>
      <w:b w:val="0"/>
      <w:bCs w:val="0"/>
      <w:color w:val="000000"/>
      <w:spacing w:val="-8"/>
    </w:rPr>
  </w:style>
  <w:style w:type="character" w:customStyle="1" w:styleId="WW8Num325z0">
    <w:name w:val="WW8Num325z0"/>
    <w:rPr>
      <w:rFonts w:ascii="TimesNewRoman" w:eastAsia="TimesNewRoman" w:hAnsi="TimesNewRoman" w:cs="TimesNewRoman"/>
      <w:color w:val="000000"/>
      <w:spacing w:val="-9"/>
    </w:rPr>
  </w:style>
  <w:style w:type="character" w:customStyle="1" w:styleId="WW8Num326z0">
    <w:name w:val="WW8Num326z0"/>
    <w:rPr>
      <w:rFonts w:eastAsia="Times New Roman" w:cs="Times New Roman"/>
      <w:b w:val="0"/>
      <w:bCs w:val="0"/>
      <w:color w:val="000000"/>
      <w:spacing w:val="-12"/>
    </w:rPr>
  </w:style>
  <w:style w:type="character" w:customStyle="1" w:styleId="WW8Num327z0">
    <w:name w:val="WW8Num327z0"/>
    <w:rPr>
      <w:rFonts w:ascii="Symbol" w:hAnsi="Symbol" w:cs="Symbol"/>
      <w:color w:val="000000"/>
      <w:spacing w:val="-13"/>
    </w:rPr>
  </w:style>
  <w:style w:type="character" w:customStyle="1" w:styleId="WW8Num328z0">
    <w:name w:val="WW8Num328z0"/>
    <w:rPr>
      <w:rFonts w:ascii="Times New Roman" w:eastAsia="Times New Roman" w:hAnsi="Times New Roman" w:cs="Times New Roman"/>
      <w:b/>
      <w:bCs/>
      <w:color w:val="000000"/>
      <w:spacing w:val="-9"/>
      <w:sz w:val="24"/>
      <w:szCs w:val="24"/>
    </w:rPr>
  </w:style>
  <w:style w:type="character" w:customStyle="1" w:styleId="WW8Num329z0">
    <w:name w:val="WW8Num329z0"/>
    <w:rPr>
      <w:rFonts w:ascii="Symbol" w:hAnsi="Symbol" w:cs="Symbol"/>
      <w:b/>
      <w:color w:val="000000"/>
      <w:spacing w:val="-7"/>
    </w:rPr>
  </w:style>
  <w:style w:type="character" w:customStyle="1" w:styleId="WW8Num330z0">
    <w:name w:val="WW8Num330z0"/>
    <w:rPr>
      <w:b w:val="0"/>
      <w:bCs w:val="0"/>
      <w:color w:val="000000"/>
      <w:spacing w:val="-9"/>
    </w:rPr>
  </w:style>
  <w:style w:type="character" w:customStyle="1" w:styleId="WW8Num331z0">
    <w:name w:val="WW8Num331z0"/>
    <w:rPr>
      <w:rFonts w:cs="Times New Roman"/>
    </w:rPr>
  </w:style>
  <w:style w:type="character" w:customStyle="1" w:styleId="WW8Num331z1">
    <w:name w:val="WW8Num331z1"/>
  </w:style>
  <w:style w:type="character" w:customStyle="1" w:styleId="WW8Num331z2">
    <w:name w:val="WW8Num331z2"/>
  </w:style>
  <w:style w:type="character" w:customStyle="1" w:styleId="WW8Num331z3">
    <w:name w:val="WW8Num331z3"/>
    <w:rPr>
      <w:color w:val="000000"/>
      <w:spacing w:val="-8"/>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rPr>
      <w:rFonts w:cs="Times New Roman"/>
      <w:b w:val="0"/>
      <w:bCs w:val="0"/>
      <w:i w:val="0"/>
      <w:iCs w:val="0"/>
      <w:color w:val="000000"/>
      <w:spacing w:val="-13"/>
    </w:rPr>
  </w:style>
  <w:style w:type="character" w:customStyle="1" w:styleId="WW8Num333z0">
    <w:name w:val="WW8Num333z0"/>
    <w:rPr>
      <w:rFonts w:ascii="Times New Roman" w:hAnsi="Times New Roman" w:cs="Times New Roman"/>
      <w:sz w:val="24"/>
      <w:szCs w:val="24"/>
    </w:rPr>
  </w:style>
  <w:style w:type="character" w:customStyle="1" w:styleId="WW8Num334z0">
    <w:name w:val="WW8Num334z0"/>
    <w:rPr>
      <w:b w:val="0"/>
      <w:bCs w:val="0"/>
      <w:color w:val="000000"/>
      <w:spacing w:val="-12"/>
    </w:rPr>
  </w:style>
  <w:style w:type="character" w:customStyle="1" w:styleId="WW8Num334z1">
    <w:name w:val="WW8Num334z1"/>
  </w:style>
  <w:style w:type="character" w:customStyle="1" w:styleId="WW8Num334z2">
    <w:name w:val="WW8Num334z2"/>
  </w:style>
  <w:style w:type="character" w:customStyle="1" w:styleId="WW8Num334z3">
    <w:name w:val="WW8Num334z3"/>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6z0">
    <w:name w:val="WW8Num336z0"/>
    <w:rPr>
      <w:rFonts w:cs="Times New Roman"/>
      <w:bCs/>
      <w:color w:val="000000"/>
      <w:spacing w:val="-12"/>
    </w:rPr>
  </w:style>
  <w:style w:type="character" w:customStyle="1" w:styleId="WW8Num337z0">
    <w:name w:val="WW8Num337z0"/>
    <w:rPr>
      <w:b w:val="0"/>
      <w:bCs w:val="0"/>
      <w:color w:val="000000"/>
      <w:spacing w:val="-16"/>
    </w:rPr>
  </w:style>
  <w:style w:type="character" w:customStyle="1" w:styleId="WW8Num338z0">
    <w:name w:val="WW8Num338z0"/>
    <w:rPr>
      <w:color w:val="000000"/>
      <w:spacing w:val="-12"/>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9z0">
    <w:name w:val="WW8Num339z0"/>
    <w:rPr>
      <w:rFonts w:ascii="TimesNewRoman" w:eastAsia="TimesNewRoman" w:hAnsi="TimesNewRoman" w:cs="TimesNewRoman"/>
      <w:color w:val="000000"/>
      <w:spacing w:val="-15"/>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1">
    <w:name w:val="WW8Num50z1"/>
  </w:style>
  <w:style w:type="character" w:customStyle="1" w:styleId="WW8Num51z1">
    <w:name w:val="WW8Num51z1"/>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82z2">
    <w:name w:val="WW8Num82z2"/>
    <w:rPr>
      <w:rFonts w:eastAsia="Times New Roman" w:cs="Times New Roman"/>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color w:val="000000"/>
      <w:spacing w:val="-8"/>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1">
    <w:name w:val="WW8Num123z1"/>
  </w:style>
  <w:style w:type="character" w:customStyle="1" w:styleId="WW8Num123z2">
    <w:name w:val="WW8Num123z2"/>
    <w:rPr>
      <w:rFonts w:ascii="Times New Roman" w:eastAsia="SimSun" w:hAnsi="Times New Roman" w:cs="Mangal"/>
    </w:rPr>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rPr>
      <w:rFonts w:ascii="Courier New" w:hAnsi="Courier New" w:cs="Courier New"/>
      <w:b w:val="0"/>
      <w:color w:val="00000A"/>
    </w:rPr>
  </w:style>
  <w:style w:type="character" w:customStyle="1" w:styleId="WW8Num126z2">
    <w:name w:val="WW8Num126z2"/>
    <w:rPr>
      <w:rFonts w:ascii="Wingdings" w:hAnsi="Wingdings" w:cs="Wingdings"/>
    </w:rPr>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6z1">
    <w:name w:val="WW8Num136z1"/>
    <w:rPr>
      <w:rFonts w:ascii="Courier New" w:hAnsi="Courier New" w:cs="Courier New"/>
    </w:rPr>
  </w:style>
  <w:style w:type="character" w:customStyle="1" w:styleId="WW8Num136z2">
    <w:name w:val="WW8Num136z2"/>
    <w:rPr>
      <w:rFonts w:ascii="Wingdings" w:hAnsi="Wingdings" w:cs="Wingdings"/>
    </w:rPr>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3z1">
    <w:name w:val="WW8Num183z1"/>
    <w:rPr>
      <w:rFonts w:ascii="Wingdings" w:hAnsi="Wingdings" w:cs="Wingdings"/>
    </w:rPr>
  </w:style>
  <w:style w:type="character" w:customStyle="1" w:styleId="WW8Num183z3">
    <w:name w:val="WW8Num183z3"/>
    <w:rPr>
      <w:rFonts w:ascii="Symbol" w:hAnsi="Symbol" w:cs="OpenSymbol"/>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cs="Wingdings"/>
    </w:rPr>
  </w:style>
  <w:style w:type="character" w:customStyle="1" w:styleId="WW8Num190z3">
    <w:name w:val="WW8Num190z3"/>
    <w:rPr>
      <w:rFonts w:ascii="Symbol" w:hAnsi="Symbol" w:cs="Symbol"/>
    </w:rPr>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3z1">
    <w:name w:val="WW8Num193z1"/>
  </w:style>
  <w:style w:type="character" w:customStyle="1" w:styleId="WW8Num193z2">
    <w:name w:val="WW8Num193z2"/>
    <w:rPr>
      <w:color w:val="000000"/>
      <w:spacing w:val="-13"/>
    </w:rPr>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6z1">
    <w:name w:val="WW8Num236z1"/>
    <w:rPr>
      <w:rFonts w:ascii="Courier New" w:hAnsi="Courier New" w:cs="Courier New"/>
    </w:rPr>
  </w:style>
  <w:style w:type="character" w:customStyle="1" w:styleId="WW8Num236z2">
    <w:name w:val="WW8Num236z2"/>
    <w:rPr>
      <w:rFonts w:ascii="Wingdings" w:hAnsi="Wingdings" w:cs="Wingdings"/>
    </w:rPr>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8z1">
    <w:name w:val="WW8Num238z1"/>
    <w:rPr>
      <w:rFonts w:ascii="Courier New" w:hAnsi="Courier New" w:cs="Courier New"/>
    </w:rPr>
  </w:style>
  <w:style w:type="character" w:customStyle="1" w:styleId="WW8Num239z1">
    <w:name w:val="WW8Num239z1"/>
    <w:rPr>
      <w:rFonts w:ascii="Courier New" w:hAnsi="Courier New" w:cs="Courier New"/>
    </w:rPr>
  </w:style>
  <w:style w:type="character" w:customStyle="1" w:styleId="WW8Num239z2">
    <w:name w:val="WW8Num239z2"/>
    <w:rPr>
      <w:rFonts w:ascii="Wingdings" w:hAnsi="Wingdings" w:cs="Wingdings"/>
    </w:rPr>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2">
    <w:name w:val="WW8Num240z2"/>
    <w:rPr>
      <w:rFonts w:ascii="Wingdings" w:hAnsi="Wingdings" w:cs="Wingdings"/>
    </w:rPr>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2z1">
    <w:name w:val="WW8Num242z1"/>
    <w:rPr>
      <w:rFonts w:ascii="Courier New" w:hAnsi="Courier New" w:cs="Courier New"/>
    </w:rPr>
  </w:style>
  <w:style w:type="character" w:customStyle="1" w:styleId="WW8Num242z2">
    <w:name w:val="WW8Num242z2"/>
    <w:rPr>
      <w:rFonts w:ascii="Wingdings" w:hAnsi="Wingdings" w:cs="Wingdings"/>
    </w:rPr>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56z1">
    <w:name w:val="WW8Num256z1"/>
    <w:rPr>
      <w:rFonts w:ascii="Courier New" w:hAnsi="Courier New" w:cs="Courier New"/>
    </w:rPr>
  </w:style>
  <w:style w:type="character" w:customStyle="1" w:styleId="WW8Num256z2">
    <w:name w:val="WW8Num256z2"/>
    <w:rPr>
      <w:rFonts w:ascii="Wingdings" w:hAnsi="Wingdings" w:cs="Wingdings"/>
    </w:rPr>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1">
    <w:name w:val="WW8Num257z1"/>
    <w:rPr>
      <w:rFonts w:ascii="Courier New" w:hAnsi="Courier New" w:cs="Courier New"/>
    </w:rPr>
  </w:style>
  <w:style w:type="character" w:customStyle="1" w:styleId="WW8Num257z2">
    <w:name w:val="WW8Num257z2"/>
    <w:rPr>
      <w:rFonts w:ascii="Wingdings" w:hAnsi="Wingdings" w:cs="Wingdings"/>
    </w:rPr>
  </w:style>
  <w:style w:type="character" w:customStyle="1" w:styleId="WW8Num257z3">
    <w:name w:val="WW8Num257z3"/>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93z1">
    <w:name w:val="WW8Num293z1"/>
    <w:rPr>
      <w:rFonts w:cs="Times New Roman"/>
      <w:color w:val="000000"/>
    </w:rPr>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27z1">
    <w:name w:val="WW8Num327z1"/>
    <w:rPr>
      <w:rFonts w:ascii="Symbol" w:hAnsi="Symbol" w:cs="Symbol"/>
    </w:rPr>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9z1">
    <w:name w:val="WW8Num329z1"/>
  </w:style>
  <w:style w:type="character" w:customStyle="1" w:styleId="WW8Num329z2">
    <w:name w:val="WW8Num329z2"/>
  </w:style>
  <w:style w:type="character" w:customStyle="1" w:styleId="WW8Num329z3">
    <w:name w:val="WW8Num329z3"/>
  </w:style>
  <w:style w:type="character" w:customStyle="1" w:styleId="WW8Num329z4">
    <w:name w:val="WW8Num329z4"/>
  </w:style>
  <w:style w:type="character" w:customStyle="1" w:styleId="WW8Num329z5">
    <w:name w:val="WW8Num329z5"/>
  </w:style>
  <w:style w:type="character" w:customStyle="1" w:styleId="WW8Num329z6">
    <w:name w:val="WW8Num329z6"/>
  </w:style>
  <w:style w:type="character" w:customStyle="1" w:styleId="WW8Num329z7">
    <w:name w:val="WW8Num329z7"/>
  </w:style>
  <w:style w:type="character" w:customStyle="1" w:styleId="WW8Num329z8">
    <w:name w:val="WW8Num329z8"/>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9z1">
    <w:name w:val="WW8Num339z1"/>
  </w:style>
  <w:style w:type="character" w:customStyle="1" w:styleId="WW8Num339z2">
    <w:name w:val="WW8Num339z2"/>
  </w:style>
  <w:style w:type="character" w:customStyle="1" w:styleId="WW8Num339z3">
    <w:name w:val="WW8Num339z3"/>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color w:val="000000"/>
      <w:spacing w:val="-16"/>
    </w:rPr>
  </w:style>
  <w:style w:type="character" w:customStyle="1" w:styleId="WW8Num340z1">
    <w:name w:val="WW8Num340z1"/>
    <w:rPr>
      <w:rFonts w:ascii="Courier New" w:hAnsi="Courier New" w:cs="Courier New"/>
    </w:rPr>
  </w:style>
  <w:style w:type="character" w:customStyle="1" w:styleId="WW8Num340z2">
    <w:name w:val="WW8Num340z2"/>
    <w:rPr>
      <w:rFonts w:ascii="Wingdings" w:hAnsi="Wingdings" w:cs="Wingdings"/>
    </w:rPr>
  </w:style>
  <w:style w:type="character" w:customStyle="1" w:styleId="WW8Num340z3">
    <w:name w:val="WW8Num340z3"/>
    <w:rPr>
      <w:rFonts w:ascii="Symbol" w:hAnsi="Symbol" w:cs="Symbol"/>
    </w:rPr>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style>
  <w:style w:type="character" w:customStyle="1" w:styleId="WW8Num341z2">
    <w:name w:val="WW8Num341z2"/>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rPr>
      <w:rFonts w:cs="Times New Roman"/>
      <w:b w:val="0"/>
      <w:color w:val="000000"/>
      <w:spacing w:val="-11"/>
    </w:rPr>
  </w:style>
  <w:style w:type="character" w:customStyle="1" w:styleId="WW8Num342z1">
    <w:name w:val="WW8Num342z1"/>
  </w:style>
  <w:style w:type="character" w:customStyle="1" w:styleId="WW8Num342z2">
    <w:name w:val="WW8Num342z2"/>
  </w:style>
  <w:style w:type="character" w:customStyle="1" w:styleId="WW8Num342z3">
    <w:name w:val="WW8Num342z3"/>
  </w:style>
  <w:style w:type="character" w:customStyle="1" w:styleId="WW8Num342z4">
    <w:name w:val="WW8Num342z4"/>
  </w:style>
  <w:style w:type="character" w:customStyle="1" w:styleId="WW8Num342z5">
    <w:name w:val="WW8Num342z5"/>
  </w:style>
  <w:style w:type="character" w:customStyle="1" w:styleId="WW8Num342z6">
    <w:name w:val="WW8Num342z6"/>
  </w:style>
  <w:style w:type="character" w:customStyle="1" w:styleId="WW8Num342z7">
    <w:name w:val="WW8Num342z7"/>
  </w:style>
  <w:style w:type="character" w:customStyle="1" w:styleId="WW8Num342z8">
    <w:name w:val="WW8Num342z8"/>
  </w:style>
  <w:style w:type="character" w:customStyle="1" w:styleId="WW8Num343z0">
    <w:name w:val="WW8Num343z0"/>
    <w:rPr>
      <w:color w:val="000000"/>
      <w:spacing w:val="-15"/>
    </w:rPr>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rPr>
      <w:rFonts w:cs="Times New Roman"/>
      <w:color w:val="000000"/>
      <w:spacing w:val="-12"/>
    </w:rPr>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rPr>
      <w:color w:val="000000"/>
      <w:spacing w:val="-12"/>
    </w:rPr>
  </w:style>
  <w:style w:type="character" w:customStyle="1" w:styleId="WW8Num345z1">
    <w:name w:val="WW8Num345z1"/>
  </w:style>
  <w:style w:type="character" w:customStyle="1" w:styleId="WW8Num345z2">
    <w:name w:val="WW8Num345z2"/>
  </w:style>
  <w:style w:type="character" w:customStyle="1" w:styleId="WW8Num345z3">
    <w:name w:val="WW8Num345z3"/>
  </w:style>
  <w:style w:type="character" w:customStyle="1" w:styleId="WW8Num345z4">
    <w:name w:val="WW8Num345z4"/>
  </w:style>
  <w:style w:type="character" w:customStyle="1" w:styleId="WW8Num345z5">
    <w:name w:val="WW8Num345z5"/>
  </w:style>
  <w:style w:type="character" w:customStyle="1" w:styleId="WW8Num345z6">
    <w:name w:val="WW8Num345z6"/>
  </w:style>
  <w:style w:type="character" w:customStyle="1" w:styleId="WW8Num345z7">
    <w:name w:val="WW8Num345z7"/>
  </w:style>
  <w:style w:type="character" w:customStyle="1" w:styleId="WW8Num345z8">
    <w:name w:val="WW8Num345z8"/>
  </w:style>
  <w:style w:type="character" w:customStyle="1" w:styleId="WW8Num346z0">
    <w:name w:val="WW8Num346z0"/>
    <w:rPr>
      <w:rFonts w:cs="Times New Roman"/>
      <w:b/>
    </w:rPr>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style>
  <w:style w:type="character" w:customStyle="1" w:styleId="WW8Num347z2">
    <w:name w:val="WW8Num347z2"/>
  </w:style>
  <w:style w:type="character" w:customStyle="1" w:styleId="WW8Num347z3">
    <w:name w:val="WW8Num347z3"/>
  </w:style>
  <w:style w:type="character" w:customStyle="1" w:styleId="WW8Num347z4">
    <w:name w:val="WW8Num347z4"/>
  </w:style>
  <w:style w:type="character" w:customStyle="1" w:styleId="WW8Num347z5">
    <w:name w:val="WW8Num347z5"/>
  </w:style>
  <w:style w:type="character" w:customStyle="1" w:styleId="WW8Num347z6">
    <w:name w:val="WW8Num347z6"/>
  </w:style>
  <w:style w:type="character" w:customStyle="1" w:styleId="WW8Num347z7">
    <w:name w:val="WW8Num347z7"/>
  </w:style>
  <w:style w:type="character" w:customStyle="1" w:styleId="WW8Num347z8">
    <w:name w:val="WW8Num347z8"/>
  </w:style>
  <w:style w:type="character" w:customStyle="1" w:styleId="WW8Num348z0">
    <w:name w:val="WW8Num348z0"/>
    <w:rPr>
      <w:rFonts w:ascii="TimesNewRoman" w:eastAsia="TimesNewRoman" w:hAnsi="TimesNewRoman" w:cs="TimesNewRoman"/>
    </w:rPr>
  </w:style>
  <w:style w:type="character" w:customStyle="1" w:styleId="WW8Num348z1">
    <w:name w:val="WW8Num348z1"/>
  </w:style>
  <w:style w:type="character" w:customStyle="1" w:styleId="WW8Num348z2">
    <w:name w:val="WW8Num348z2"/>
  </w:style>
  <w:style w:type="character" w:customStyle="1" w:styleId="WW8Num348z3">
    <w:name w:val="WW8Num348z3"/>
  </w:style>
  <w:style w:type="character" w:customStyle="1" w:styleId="WW8Num348z4">
    <w:name w:val="WW8Num348z4"/>
  </w:style>
  <w:style w:type="character" w:customStyle="1" w:styleId="WW8Num348z5">
    <w:name w:val="WW8Num348z5"/>
  </w:style>
  <w:style w:type="character" w:customStyle="1" w:styleId="WW8Num348z6">
    <w:name w:val="WW8Num348z6"/>
  </w:style>
  <w:style w:type="character" w:customStyle="1" w:styleId="WW8Num348z7">
    <w:name w:val="WW8Num348z7"/>
  </w:style>
  <w:style w:type="character" w:customStyle="1" w:styleId="WW8Num348z8">
    <w:name w:val="WW8Num348z8"/>
  </w:style>
  <w:style w:type="character" w:customStyle="1" w:styleId="WW8Num349z0">
    <w:name w:val="WW8Num349z0"/>
  </w:style>
  <w:style w:type="character" w:customStyle="1" w:styleId="WW8Num349z1">
    <w:name w:val="WW8Num349z1"/>
  </w:style>
  <w:style w:type="character" w:customStyle="1" w:styleId="WW8Num349z2">
    <w:name w:val="WW8Num349z2"/>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rPr>
      <w:color w:val="000000"/>
    </w:rPr>
  </w:style>
  <w:style w:type="character" w:customStyle="1" w:styleId="WW8Num350z1">
    <w:name w:val="WW8Num350z1"/>
    <w:rPr>
      <w:rFonts w:ascii="Courier New" w:hAnsi="Courier New" w:cs="Courier New"/>
      <w:b w:val="0"/>
      <w:color w:val="00000A"/>
    </w:rPr>
  </w:style>
  <w:style w:type="character" w:customStyle="1" w:styleId="WW8Num350z2">
    <w:name w:val="WW8Num350z2"/>
    <w:rPr>
      <w:rFonts w:ascii="Wingdings" w:hAnsi="Wingdings" w:cs="Wingdings"/>
    </w:rPr>
  </w:style>
  <w:style w:type="character" w:customStyle="1" w:styleId="WW8Num350z3">
    <w:name w:val="WW8Num350z3"/>
    <w:rPr>
      <w:rFonts w:ascii="Symbol" w:hAnsi="Symbol" w:cs="OpenSymbol"/>
    </w:rPr>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rPr>
      <w:rFonts w:ascii="Times New Roman" w:eastAsia="Times New Roman" w:hAnsi="Times New Roman" w:cs="Times New Roman"/>
      <w:color w:val="000000"/>
    </w:rPr>
  </w:style>
  <w:style w:type="character" w:customStyle="1" w:styleId="WW8Num352z1">
    <w:name w:val="WW8Num352z1"/>
    <w:rPr>
      <w:color w:val="000000"/>
      <w:spacing w:val="-9"/>
    </w:rPr>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rPr>
      <w:rFonts w:ascii="TimesNewRomanPSMT" w:eastAsia="TimesNewRomanPSMT" w:hAnsi="TimesNewRomanPSMT" w:cs="TimesNewRomanPSMT"/>
    </w:rPr>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rPr>
      <w:rFonts w:cs="Times New Roman"/>
    </w:rPr>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style>
  <w:style w:type="character" w:customStyle="1" w:styleId="WW8Num355z1">
    <w:name w:val="WW8Num355z1"/>
  </w:style>
  <w:style w:type="character" w:customStyle="1" w:styleId="WW8Num355z2">
    <w:name w:val="WW8Num355z2"/>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rFonts w:eastAsia="Times New Roman" w:cs="Times New Roman"/>
      <w:color w:val="000000"/>
      <w:spacing w:val="-12"/>
    </w:rPr>
  </w:style>
  <w:style w:type="character" w:customStyle="1" w:styleId="WW8Num356z1">
    <w:name w:val="WW8Num356z1"/>
  </w:style>
  <w:style w:type="character" w:customStyle="1" w:styleId="WW8Num356z2">
    <w:name w:val="WW8Num356z2"/>
  </w:style>
  <w:style w:type="character" w:customStyle="1" w:styleId="WW8Num356z3">
    <w:name w:val="WW8Num356z3"/>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rPr>
      <w:color w:val="000000"/>
      <w:spacing w:val="-9"/>
    </w:rPr>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rPr>
      <w:color w:val="000000"/>
      <w:spacing w:val="-11"/>
    </w:rPr>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rPr>
      <w:rFonts w:eastAsia="Calibri" w:cs="Times New Roman"/>
      <w:bCs/>
      <w:iCs/>
      <w:color w:val="000000"/>
      <w:spacing w:val="-9"/>
    </w:rPr>
  </w:style>
  <w:style w:type="character" w:customStyle="1" w:styleId="WW8Num359z1">
    <w:name w:val="WW8Num359z1"/>
  </w:style>
  <w:style w:type="character" w:customStyle="1" w:styleId="WW8Num359z2">
    <w:name w:val="WW8Num359z2"/>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rPr>
      <w:color w:val="000000"/>
      <w:spacing w:val="-9"/>
    </w:rPr>
  </w:style>
  <w:style w:type="character" w:customStyle="1" w:styleId="WW8Num360z1">
    <w:name w:val="WW8Num360z1"/>
  </w:style>
  <w:style w:type="character" w:customStyle="1" w:styleId="WW8Num360z2">
    <w:name w:val="WW8Num360z2"/>
  </w:style>
  <w:style w:type="character" w:customStyle="1" w:styleId="WW8Num360z3">
    <w:name w:val="WW8Num360z3"/>
  </w:style>
  <w:style w:type="character" w:customStyle="1" w:styleId="WW8Num360z4">
    <w:name w:val="WW8Num360z4"/>
  </w:style>
  <w:style w:type="character" w:customStyle="1" w:styleId="WW8Num360z5">
    <w:name w:val="WW8Num360z5"/>
  </w:style>
  <w:style w:type="character" w:customStyle="1" w:styleId="WW8Num360z6">
    <w:name w:val="WW8Num360z6"/>
  </w:style>
  <w:style w:type="character" w:customStyle="1" w:styleId="WW8Num360z7">
    <w:name w:val="WW8Num360z7"/>
  </w:style>
  <w:style w:type="character" w:customStyle="1" w:styleId="WW8Num360z8">
    <w:name w:val="WW8Num360z8"/>
  </w:style>
  <w:style w:type="character" w:customStyle="1" w:styleId="WW8Num361z0">
    <w:name w:val="WW8Num361z0"/>
  </w:style>
  <w:style w:type="character" w:customStyle="1" w:styleId="WW8Num361z1">
    <w:name w:val="WW8Num361z1"/>
  </w:style>
  <w:style w:type="character" w:customStyle="1" w:styleId="WW8Num361z2">
    <w:name w:val="WW8Num361z2"/>
  </w:style>
  <w:style w:type="character" w:customStyle="1" w:styleId="WW8Num361z3">
    <w:name w:val="WW8Num361z3"/>
    <w:rPr>
      <w:color w:val="000000"/>
      <w:spacing w:val="-9"/>
    </w:rPr>
  </w:style>
  <w:style w:type="character" w:customStyle="1" w:styleId="WW8Num361z4">
    <w:name w:val="WW8Num361z4"/>
  </w:style>
  <w:style w:type="character" w:customStyle="1" w:styleId="WW8Num361z5">
    <w:name w:val="WW8Num361z5"/>
  </w:style>
  <w:style w:type="character" w:customStyle="1" w:styleId="WW8Num361z6">
    <w:name w:val="WW8Num361z6"/>
  </w:style>
  <w:style w:type="character" w:customStyle="1" w:styleId="WW8Num361z7">
    <w:name w:val="WW8Num361z7"/>
  </w:style>
  <w:style w:type="character" w:customStyle="1" w:styleId="WW8Num361z8">
    <w:name w:val="WW8Num361z8"/>
  </w:style>
  <w:style w:type="character" w:customStyle="1" w:styleId="WW8Num362z0">
    <w:name w:val="WW8Num362z0"/>
    <w:rPr>
      <w:rFonts w:cs="Times New Roman"/>
      <w:i/>
      <w:iCs/>
      <w:color w:val="000000"/>
    </w:rPr>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rPr>
      <w:rFonts w:ascii="Times New Roman" w:hAnsi="Times New Roman" w:cs="Times New Roman"/>
      <w:sz w:val="24"/>
      <w:szCs w:val="24"/>
    </w:rPr>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6z0">
    <w:name w:val="WW8Num366z0"/>
    <w:rPr>
      <w:rFonts w:cs="Times New Roman"/>
      <w:bCs/>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rPr>
      <w:rFonts w:ascii="Times New Roman" w:hAnsi="Times New Roman" w:cs="Times New Roman"/>
      <w:sz w:val="24"/>
      <w:szCs w:val="24"/>
    </w:rPr>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194z2">
    <w:name w:val="WW8Num194z2"/>
    <w:rPr>
      <w:rFonts w:eastAsia="Times New Roman" w:cs="Times New Roman"/>
      <w:b/>
      <w:color w:val="000000"/>
      <w:spacing w:val="-13"/>
    </w:rPr>
  </w:style>
  <w:style w:type="character" w:customStyle="1" w:styleId="WW8Num233z1">
    <w:name w:val="WW8Num233z1"/>
    <w:rPr>
      <w:rFonts w:ascii="Courier New" w:hAnsi="Courier New" w:cs="Courier New"/>
    </w:rPr>
  </w:style>
  <w:style w:type="character" w:customStyle="1" w:styleId="WW8Num233z2">
    <w:name w:val="WW8Num233z2"/>
    <w:rPr>
      <w:rFonts w:ascii="Wingdings" w:hAnsi="Wingdings" w:cs="Wingdings"/>
    </w:rPr>
  </w:style>
  <w:style w:type="character" w:customStyle="1" w:styleId="WW8Num233z3">
    <w:name w:val="WW8Num233z3"/>
    <w:rPr>
      <w:rFonts w:ascii="Symbol" w:hAnsi="Symbol" w:cs="Symbol"/>
    </w:rPr>
  </w:style>
  <w:style w:type="character" w:customStyle="1" w:styleId="WW8Num237z3">
    <w:name w:val="WW8Num237z3"/>
    <w:rPr>
      <w:rFonts w:ascii="Symbol" w:hAnsi="Symbol" w:cs="Symbol"/>
    </w:rPr>
  </w:style>
  <w:style w:type="character" w:customStyle="1" w:styleId="WW8Num237z4">
    <w:name w:val="WW8Num237z4"/>
    <w:rPr>
      <w:rFonts w:ascii="Courier New" w:hAnsi="Courier New" w:cs="Courier New"/>
    </w:rPr>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59z1">
    <w:name w:val="WW8Num259z1"/>
    <w:rPr>
      <w:rFonts w:ascii="Courier New" w:hAnsi="Courier New" w:cs="Courier New"/>
    </w:rPr>
  </w:style>
  <w:style w:type="character" w:customStyle="1" w:styleId="WW8Num259z3">
    <w:name w:val="WW8Num259z3"/>
    <w:rPr>
      <w:rFonts w:ascii="Symbol" w:hAnsi="Symbol" w:cs="Symbol"/>
    </w:rPr>
  </w:style>
  <w:style w:type="character" w:customStyle="1" w:styleId="WW8Num260z1">
    <w:name w:val="WW8Num260z1"/>
    <w:rPr>
      <w:rFonts w:ascii="Courier New" w:hAnsi="Courier New" w:cs="Courier New"/>
    </w:rPr>
  </w:style>
  <w:style w:type="character" w:customStyle="1" w:styleId="WW8Num260z2">
    <w:name w:val="WW8Num260z2"/>
    <w:rPr>
      <w:rFonts w:ascii="Wingdings" w:hAnsi="Wingdings" w:cs="Wingdings"/>
    </w:rPr>
  </w:style>
  <w:style w:type="character" w:customStyle="1" w:styleId="WW8Num260z3">
    <w:name w:val="WW8Num260z3"/>
  </w:style>
  <w:style w:type="character" w:customStyle="1" w:styleId="WW8Num278z1">
    <w:name w:val="WW8Num278z1"/>
    <w:rPr>
      <w:rFonts w:ascii="Courier New" w:hAnsi="Courier New" w:cs="Courier New"/>
    </w:rPr>
  </w:style>
  <w:style w:type="character" w:customStyle="1" w:styleId="WW8Num278z2">
    <w:name w:val="WW8Num278z2"/>
    <w:rPr>
      <w:rFonts w:ascii="Wingdings" w:hAnsi="Wingdings" w:cs="Wingdings"/>
    </w:rPr>
  </w:style>
  <w:style w:type="character" w:customStyle="1" w:styleId="WW8Num278z3">
    <w:name w:val="WW8Num278z3"/>
    <w:rPr>
      <w:rFonts w:ascii="Symbol" w:hAnsi="Symbol" w:cs="Symbol"/>
    </w:rPr>
  </w:style>
  <w:style w:type="character" w:customStyle="1" w:styleId="WW8Num280z1">
    <w:name w:val="WW8Num280z1"/>
    <w:rPr>
      <w:rFonts w:ascii="Courier New" w:hAnsi="Courier New" w:cs="Courier New"/>
    </w:rPr>
  </w:style>
  <w:style w:type="character" w:customStyle="1" w:styleId="WW8Num280z2">
    <w:name w:val="WW8Num280z2"/>
    <w:rPr>
      <w:rFonts w:ascii="Wingdings" w:hAnsi="Wingdings" w:cs="Wingdings"/>
    </w:rPr>
  </w:style>
  <w:style w:type="character" w:customStyle="1" w:styleId="WW8Num280z3">
    <w:name w:val="WW8Num280z3"/>
    <w:rPr>
      <w:rFonts w:ascii="Symbol" w:hAnsi="Symbol" w:cs="Symbol"/>
    </w:rPr>
  </w:style>
  <w:style w:type="character" w:customStyle="1" w:styleId="WW8Num296z1">
    <w:name w:val="WW8Num296z1"/>
    <w:rPr>
      <w:rFonts w:cs="Times New Roman"/>
      <w:color w:val="FF0000"/>
    </w:rPr>
  </w:style>
  <w:style w:type="character" w:customStyle="1" w:styleId="WW8Num306z1">
    <w:name w:val="WW8Num306z1"/>
    <w:rPr>
      <w:rFonts w:ascii="Courier New" w:hAnsi="Courier New" w:cs="Courier New"/>
    </w:rPr>
  </w:style>
  <w:style w:type="character" w:customStyle="1" w:styleId="WW8Num306z2">
    <w:name w:val="WW8Num306z2"/>
    <w:rPr>
      <w:rFonts w:ascii="Wingdings" w:hAnsi="Wingdings" w:cs="Wingdings"/>
    </w:rPr>
  </w:style>
  <w:style w:type="character" w:customStyle="1" w:styleId="WW8Num306z3">
    <w:name w:val="WW8Num306z3"/>
    <w:rPr>
      <w:rFonts w:ascii="Symbol" w:eastAsia="Times New Roman" w:hAnsi="Symbol" w:cs="Symbol"/>
    </w:rPr>
  </w:style>
  <w:style w:type="character" w:customStyle="1" w:styleId="Absatz-Standardschriftart">
    <w:name w:val="Absatz-Standardschriftart"/>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94z1">
    <w:name w:val="WW8Num194z1"/>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7z2">
    <w:name w:val="WW8Num237z2"/>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9z2">
    <w:name w:val="WW8Num259z2"/>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10z1">
    <w:name w:val="WW8Num310z1"/>
  </w:style>
  <w:style w:type="character" w:customStyle="1" w:styleId="WW8Num310z2">
    <w:name w:val="WW8Num310z2"/>
  </w:style>
  <w:style w:type="character" w:customStyle="1" w:styleId="WW8Num310z3">
    <w:name w:val="WW8Num310z3"/>
  </w:style>
  <w:style w:type="character" w:customStyle="1" w:styleId="WW8Num310z4">
    <w:name w:val="WW8Num310z4"/>
  </w:style>
  <w:style w:type="character" w:customStyle="1" w:styleId="WW8Num310z5">
    <w:name w:val="WW8Num310z5"/>
  </w:style>
  <w:style w:type="character" w:customStyle="1" w:styleId="WW8Num310z6">
    <w:name w:val="WW8Num310z6"/>
  </w:style>
  <w:style w:type="character" w:customStyle="1" w:styleId="WW8Num310z7">
    <w:name w:val="WW8Num310z7"/>
  </w:style>
  <w:style w:type="character" w:customStyle="1" w:styleId="WW8Num310z8">
    <w:name w:val="WW8Num310z8"/>
  </w:style>
  <w:style w:type="character" w:customStyle="1" w:styleId="WW8Num312z1">
    <w:name w:val="WW8Num312z1"/>
  </w:style>
  <w:style w:type="character" w:customStyle="1" w:styleId="WW8Num312z2">
    <w:name w:val="WW8Num312z2"/>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2z1">
    <w:name w:val="WW8Num332z1"/>
  </w:style>
  <w:style w:type="character" w:customStyle="1" w:styleId="WW8Num332z2">
    <w:name w:val="WW8Num332z2"/>
  </w:style>
  <w:style w:type="character" w:customStyle="1" w:styleId="WW8Num332z3">
    <w:name w:val="WW8Num332z3"/>
  </w:style>
  <w:style w:type="character" w:customStyle="1" w:styleId="WW8Num332z4">
    <w:name w:val="WW8Num332z4"/>
  </w:style>
  <w:style w:type="character" w:customStyle="1" w:styleId="WW8Num332z5">
    <w:name w:val="WW8Num332z5"/>
  </w:style>
  <w:style w:type="character" w:customStyle="1" w:styleId="WW8Num332z6">
    <w:name w:val="WW8Num332z6"/>
  </w:style>
  <w:style w:type="character" w:customStyle="1" w:styleId="WW8Num332z7">
    <w:name w:val="WW8Num332z7"/>
  </w:style>
  <w:style w:type="character" w:customStyle="1" w:styleId="WW8Num332z8">
    <w:name w:val="WW8Num332z8"/>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1">
    <w:name w:val="WW8Num127z1"/>
    <w:rPr>
      <w:rFonts w:ascii="Courier New" w:hAnsi="Courier New" w:cs="Courier New"/>
      <w:b w:val="0"/>
      <w:color w:val="00000A"/>
    </w:rPr>
  </w:style>
  <w:style w:type="character" w:customStyle="1" w:styleId="WW8Num127z2">
    <w:name w:val="WW8Num127z2"/>
    <w:rPr>
      <w:rFonts w:ascii="Wingdings" w:hAnsi="Wingdings" w:cs="Wingdings"/>
    </w:rPr>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30z1">
    <w:name w:val="WW8Num130z1"/>
    <w:rPr>
      <w:rFonts w:ascii="Times New Roman" w:hAnsi="Times New Roman" w:cs="Times New Roman"/>
    </w:rPr>
  </w:style>
  <w:style w:type="character" w:customStyle="1" w:styleId="WW8Num130z2">
    <w:name w:val="WW8Num130z2"/>
    <w:rPr>
      <w:rFonts w:ascii="Wingdings" w:hAnsi="Wingdings" w:cs="Wingdings"/>
    </w:rPr>
  </w:style>
  <w:style w:type="character" w:customStyle="1" w:styleId="WW8Num130z3">
    <w:name w:val="WW8Num130z3"/>
    <w:rPr>
      <w:rFonts w:ascii="Symbol" w:hAnsi="Symbol" w:cs="OpenSymbol"/>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81z2">
    <w:name w:val="WW8Num181z2"/>
  </w:style>
  <w:style w:type="character" w:customStyle="1" w:styleId="WW8Num183z2">
    <w:name w:val="WW8Num183z2"/>
    <w:rPr>
      <w:rFonts w:ascii="Wingdings" w:hAnsi="Wingdings" w:cs="Wingdings"/>
    </w:rPr>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OpenSymbol"/>
    </w:rPr>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203z1">
    <w:name w:val="WW8Num203z1"/>
    <w:rPr>
      <w:rFonts w:ascii="Times New Roman" w:hAnsi="Times New Roman" w:cs="Times New Roman"/>
    </w:rPr>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16z1">
    <w:name w:val="WW8Num216z1"/>
    <w:rPr>
      <w:rFonts w:ascii="Courier New" w:hAnsi="Courier New" w:cs="Courier New"/>
    </w:rPr>
  </w:style>
  <w:style w:type="character" w:customStyle="1" w:styleId="WW8Num216z2">
    <w:name w:val="WW8Num216z2"/>
    <w:rPr>
      <w:rFonts w:ascii="Wingdings" w:hAnsi="Wingdings" w:cs="Wingdings"/>
    </w:rPr>
  </w:style>
  <w:style w:type="character" w:customStyle="1" w:styleId="WW8Num216z3">
    <w:name w:val="WW8Num216z3"/>
    <w:rPr>
      <w:rFonts w:ascii="Symbol" w:hAnsi="Symbol" w:cs="Symbol"/>
    </w:rPr>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35z1">
    <w:name w:val="WW8Num235z1"/>
    <w:rPr>
      <w:rFonts w:ascii="Courier New" w:hAnsi="Courier New" w:cs="Courier New"/>
    </w:rPr>
  </w:style>
  <w:style w:type="character" w:customStyle="1" w:styleId="WW8Num235z2">
    <w:name w:val="WW8Num235z2"/>
    <w:rPr>
      <w:rFonts w:ascii="Wingdings" w:hAnsi="Wingdings" w:cs="Wingdings"/>
    </w:rPr>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43z1">
    <w:name w:val="WW8Num243z1"/>
    <w:rPr>
      <w:rFonts w:ascii="Symbol" w:hAnsi="Symbol" w:cs="Symbol"/>
    </w:rPr>
  </w:style>
  <w:style w:type="character" w:customStyle="1" w:styleId="WW8Num243z2">
    <w:name w:val="WW8Num243z2"/>
    <w:rPr>
      <w:rFonts w:ascii="Wingdings" w:hAnsi="Wingdings" w:cs="Wingdings"/>
    </w:rPr>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6z1">
    <w:name w:val="WW8Num246z1"/>
    <w:rPr>
      <w:rFonts w:ascii="Courier New" w:hAnsi="Courier New" w:cs="Courier New"/>
    </w:rPr>
  </w:style>
  <w:style w:type="character" w:customStyle="1" w:styleId="WW8Num246z2">
    <w:name w:val="WW8Num246z2"/>
    <w:rPr>
      <w:rFonts w:ascii="Wingdings" w:hAnsi="Wingdings" w:cs="Wingdings"/>
    </w:rPr>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8z1">
    <w:name w:val="WW8Num298z1"/>
    <w:rPr>
      <w:rFonts w:cs="Times New Roman"/>
      <w:color w:val="FF0000"/>
    </w:rPr>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308z1">
    <w:name w:val="WW8Num308z1"/>
  </w:style>
  <w:style w:type="character" w:customStyle="1" w:styleId="WW8Num308z2">
    <w:name w:val="WW8Num308z2"/>
  </w:style>
  <w:style w:type="character" w:customStyle="1" w:styleId="WW8Num308z3">
    <w:name w:val="WW8Num308z3"/>
    <w:rPr>
      <w:rFonts w:eastAsia="Times New Roman" w:cs="Times New Roman"/>
    </w:rPr>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Domylnaczcionkaakapitu3">
    <w:name w:val="Domyślna czcionka akapitu3"/>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1z1">
    <w:name w:val="WW8Num131z1"/>
    <w:rPr>
      <w:rFonts w:ascii="Courier New" w:hAnsi="Courier New" w:cs="Courier New"/>
      <w:b w:val="0"/>
      <w:color w:val="00000A"/>
    </w:rPr>
  </w:style>
  <w:style w:type="character" w:customStyle="1" w:styleId="WW8Num131z2">
    <w:name w:val="WW8Num131z2"/>
    <w:rPr>
      <w:rFonts w:ascii="Wingdings" w:hAnsi="Wingdings" w:cs="Wingdings"/>
    </w:rPr>
  </w:style>
  <w:style w:type="character" w:customStyle="1" w:styleId="WW8Num133z2">
    <w:name w:val="WW8Num133z2"/>
    <w:rPr>
      <w:rFonts w:ascii="Wingdings" w:hAnsi="Wingdings" w:cs="Wingdings"/>
    </w:rPr>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9z1">
    <w:name w:val="WW8Num139z1"/>
    <w:rPr>
      <w:rFonts w:ascii="Courier New" w:hAnsi="Courier New" w:cs="Courier New"/>
    </w:rPr>
  </w:style>
  <w:style w:type="character" w:customStyle="1" w:styleId="WW8Num139z2">
    <w:name w:val="WW8Num139z2"/>
    <w:rPr>
      <w:rFonts w:ascii="Wingdings" w:hAnsi="Wingdings" w:cs="Wingdings"/>
    </w:rPr>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rPr>
      <w:rFonts w:ascii="Courier New" w:hAnsi="Courier New" w:cs="Courier New"/>
    </w:rPr>
  </w:style>
  <w:style w:type="character" w:customStyle="1" w:styleId="WW8Num140z2">
    <w:name w:val="WW8Num140z2"/>
    <w:rPr>
      <w:rFonts w:ascii="Wingdings" w:hAnsi="Wingdings" w:cs="Wingdings"/>
    </w:rPr>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rPr>
      <w:rFonts w:ascii="Courier New" w:hAnsi="Courier New" w:cs="Courier New"/>
    </w:rPr>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7z2">
    <w:name w:val="WW8Num147z2"/>
    <w:rPr>
      <w:rFonts w:ascii="Wingdings" w:hAnsi="Wingdings" w:cs="Wingdings"/>
    </w:rPr>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92z1">
    <w:name w:val="WW8Num192z1"/>
  </w:style>
  <w:style w:type="character" w:customStyle="1" w:styleId="WW8Num192z2">
    <w:name w:val="WW8Num192z2"/>
    <w:rPr>
      <w:rFonts w:ascii="Times New Roman" w:eastAsia="Times New Roman" w:hAnsi="Times New Roman" w:cs="Times New Roman"/>
    </w:rPr>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2z1">
    <w:name w:val="WW8Num202z1"/>
    <w:rPr>
      <w:rFonts w:ascii="Courier New" w:hAnsi="Courier New" w:cs="Courier New"/>
    </w:rPr>
  </w:style>
  <w:style w:type="character" w:customStyle="1" w:styleId="WW8Num202z2">
    <w:name w:val="WW8Num202z2"/>
    <w:rPr>
      <w:rFonts w:ascii="Wingdings" w:hAnsi="Wingdings" w:cs="Wingdings"/>
    </w:rPr>
  </w:style>
  <w:style w:type="character" w:customStyle="1" w:styleId="WW8Num202z3">
    <w:name w:val="WW8Num202z3"/>
    <w:rPr>
      <w:rFonts w:ascii="Symbol" w:hAnsi="Symbol" w:cs="Symbol"/>
    </w:rPr>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7z1">
    <w:name w:val="WW8Num217z1"/>
    <w:rPr>
      <w:rFonts w:ascii="Courier New" w:hAnsi="Courier New" w:cs="Courier New"/>
    </w:rPr>
  </w:style>
  <w:style w:type="character" w:customStyle="1" w:styleId="WW8Num217z2">
    <w:name w:val="WW8Num217z2"/>
    <w:rPr>
      <w:rFonts w:ascii="Wingdings" w:hAnsi="Wingdings" w:cs="Wingdings"/>
    </w:rPr>
  </w:style>
  <w:style w:type="character" w:customStyle="1" w:styleId="WW8Num217z3">
    <w:name w:val="WW8Num217z3"/>
    <w:rPr>
      <w:rFonts w:ascii="Symbol" w:hAnsi="Symbol" w:cs="Symbol"/>
    </w:rPr>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8z2">
    <w:name w:val="WW8Num238z2"/>
    <w:rPr>
      <w:rFonts w:ascii="Wingdings" w:hAnsi="Wingdings" w:cs="Wingdings"/>
    </w:rPr>
  </w:style>
  <w:style w:type="character" w:customStyle="1" w:styleId="WW8Num248z2">
    <w:name w:val="WW8Num248z2"/>
  </w:style>
  <w:style w:type="character" w:customStyle="1" w:styleId="WW8Num248z3">
    <w:name w:val="WW8Num248z3"/>
    <w:rPr>
      <w:rFonts w:ascii="Symbol" w:hAnsi="Symbol" w:cs="Symbol"/>
    </w:rPr>
  </w:style>
  <w:style w:type="character" w:customStyle="1" w:styleId="WW8Num248z4">
    <w:name w:val="WW8Num248z4"/>
    <w:rPr>
      <w:rFonts w:ascii="Courier New" w:hAnsi="Courier New" w:cs="Courier New"/>
    </w:rPr>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50z1">
    <w:name w:val="WW8Num250z1"/>
    <w:rPr>
      <w:rFonts w:ascii="Courier New" w:hAnsi="Courier New" w:cs="Courier New"/>
    </w:rPr>
  </w:style>
  <w:style w:type="character" w:customStyle="1" w:styleId="WW8Num250z2">
    <w:name w:val="WW8Num250z2"/>
  </w:style>
  <w:style w:type="character" w:customStyle="1" w:styleId="WW8Num250z3">
    <w:name w:val="WW8Num250z3"/>
    <w:rPr>
      <w:rFonts w:ascii="Symbol" w:hAnsi="Symbol" w:cs="Symbol"/>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1">
    <w:name w:val="WW8Num251z1"/>
    <w:rPr>
      <w:rFonts w:ascii="Courier New" w:eastAsia="TimesNewRomanPSMT" w:hAnsi="Courier New" w:cs="Courier New"/>
    </w:rPr>
  </w:style>
  <w:style w:type="character" w:customStyle="1" w:styleId="WW8Num251z2">
    <w:name w:val="WW8Num251z2"/>
  </w:style>
  <w:style w:type="character" w:customStyle="1" w:styleId="WW8Num251z3">
    <w:name w:val="WW8Num251z3"/>
    <w:rPr>
      <w:rFonts w:ascii="Symbol" w:hAnsi="Symbol" w:cs="Symbol"/>
    </w:rPr>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1">
    <w:name w:val="WW8Num252z1"/>
  </w:style>
  <w:style w:type="character" w:customStyle="1" w:styleId="WW8Num252z2">
    <w:name w:val="WW8Num252z2"/>
  </w:style>
  <w:style w:type="character" w:customStyle="1" w:styleId="WW8Num252z3">
    <w:name w:val="WW8Num252z3"/>
    <w:rPr>
      <w:rFonts w:ascii="Symbol" w:hAnsi="Symbol" w:cs="Symbol"/>
    </w:rPr>
  </w:style>
  <w:style w:type="character" w:customStyle="1" w:styleId="WW8Num252z4">
    <w:name w:val="WW8Num252z4"/>
    <w:rPr>
      <w:rFonts w:ascii="Courier New" w:hAnsi="Courier New" w:cs="Courier New"/>
    </w:rPr>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1">
    <w:name w:val="WW8Num254z1"/>
    <w:rPr>
      <w:rFonts w:ascii="Courier New" w:hAnsi="Courier New" w:cs="Courier New"/>
    </w:rPr>
  </w:style>
  <w:style w:type="character" w:customStyle="1" w:styleId="WW8Num254z2">
    <w:name w:val="WW8Num254z2"/>
    <w:rPr>
      <w:rFonts w:ascii="Wingdings" w:hAnsi="Wingdings" w:cs="Wingdings"/>
    </w:rPr>
  </w:style>
  <w:style w:type="character" w:customStyle="1" w:styleId="WW8Num254z3">
    <w:name w:val="WW8Num254z3"/>
    <w:rPr>
      <w:rFonts w:ascii="Symbol" w:hAnsi="Symbol" w:cs="Symbol"/>
    </w:rPr>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1">
    <w:name w:val="WW8Num266z1"/>
  </w:style>
  <w:style w:type="character" w:customStyle="1" w:styleId="WW8Num266z2">
    <w:name w:val="WW8Num266z2"/>
    <w:rPr>
      <w:color w:val="000000"/>
      <w:spacing w:val="-13"/>
    </w:rPr>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4z1">
    <w:name w:val="WW8Num274z1"/>
    <w:rPr>
      <w:rFonts w:eastAsia="Calibri" w:cs="Times New Roman"/>
    </w:rPr>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4z1">
    <w:name w:val="WW8Num304z1"/>
  </w:style>
  <w:style w:type="character" w:customStyle="1" w:styleId="WW8Num304z2">
    <w:name w:val="WW8Num304z2"/>
  </w:style>
  <w:style w:type="character" w:customStyle="1" w:styleId="WW8Num304z3">
    <w:name w:val="WW8Num304z3"/>
  </w:style>
  <w:style w:type="character" w:customStyle="1" w:styleId="WW8Num304z4">
    <w:name w:val="WW8Num304z4"/>
  </w:style>
  <w:style w:type="character" w:customStyle="1" w:styleId="WW8Num304z5">
    <w:name w:val="WW8Num304z5"/>
  </w:style>
  <w:style w:type="character" w:customStyle="1" w:styleId="WW8Num304z6">
    <w:name w:val="WW8Num304z6"/>
  </w:style>
  <w:style w:type="character" w:customStyle="1" w:styleId="WW8Num304z7">
    <w:name w:val="WW8Num304z7"/>
  </w:style>
  <w:style w:type="character" w:customStyle="1" w:styleId="WW8Num304z8">
    <w:name w:val="WW8Num304z8"/>
  </w:style>
  <w:style w:type="character" w:customStyle="1" w:styleId="WW8Num305z1">
    <w:name w:val="WW8Num305z1"/>
    <w:rPr>
      <w:rFonts w:ascii="Courier New" w:hAnsi="Courier New" w:cs="Courier New"/>
    </w:rPr>
  </w:style>
  <w:style w:type="character" w:customStyle="1" w:styleId="WW8Num305z2">
    <w:name w:val="WW8Num305z2"/>
    <w:rPr>
      <w:rFonts w:ascii="Wingdings" w:hAnsi="Wingdings" w:cs="Wingdings"/>
    </w:rPr>
  </w:style>
  <w:style w:type="character" w:customStyle="1" w:styleId="WW8Num305z3">
    <w:name w:val="WW8Num305z3"/>
    <w:rPr>
      <w:rFonts w:ascii="Symbol" w:hAnsi="Symbol" w:cs="Symbol"/>
    </w:rPr>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1">
    <w:name w:val="WW8Num317z1"/>
  </w:style>
  <w:style w:type="character" w:customStyle="1" w:styleId="WW8Num317z2">
    <w:name w:val="WW8Num317z2"/>
  </w:style>
  <w:style w:type="character" w:customStyle="1" w:styleId="WW8Num317z3">
    <w:name w:val="WW8Num317z3"/>
  </w:style>
  <w:style w:type="character" w:customStyle="1" w:styleId="WW8Num317z4">
    <w:name w:val="WW8Num317z4"/>
  </w:style>
  <w:style w:type="character" w:customStyle="1" w:styleId="WW8Num317z5">
    <w:name w:val="WW8Num317z5"/>
  </w:style>
  <w:style w:type="character" w:customStyle="1" w:styleId="WW8Num317z6">
    <w:name w:val="WW8Num317z6"/>
  </w:style>
  <w:style w:type="character" w:customStyle="1" w:styleId="WW8Num317z7">
    <w:name w:val="WW8Num317z7"/>
  </w:style>
  <w:style w:type="character" w:customStyle="1" w:styleId="WW8Num317z8">
    <w:name w:val="WW8Num317z8"/>
  </w:style>
  <w:style w:type="character" w:customStyle="1" w:styleId="WW8Num319z1">
    <w:name w:val="WW8Num319z1"/>
  </w:style>
  <w:style w:type="character" w:customStyle="1" w:styleId="WW8Num319z2">
    <w:name w:val="WW8Num319z2"/>
  </w:style>
  <w:style w:type="character" w:customStyle="1" w:styleId="WW8Num319z3">
    <w:name w:val="WW8Num319z3"/>
  </w:style>
  <w:style w:type="character" w:customStyle="1" w:styleId="WW8Num319z4">
    <w:name w:val="WW8Num319z4"/>
  </w:style>
  <w:style w:type="character" w:customStyle="1" w:styleId="WW8Num319z5">
    <w:name w:val="WW8Num319z5"/>
  </w:style>
  <w:style w:type="character" w:customStyle="1" w:styleId="WW8Num319z6">
    <w:name w:val="WW8Num319z6"/>
  </w:style>
  <w:style w:type="character" w:customStyle="1" w:styleId="WW8Num319z7">
    <w:name w:val="WW8Num319z7"/>
  </w:style>
  <w:style w:type="character" w:customStyle="1" w:styleId="WW8Num319z8">
    <w:name w:val="WW8Num319z8"/>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1">
    <w:name w:val="WW8Num324z1"/>
  </w:style>
  <w:style w:type="character" w:customStyle="1" w:styleId="WW8Num324z2">
    <w:name w:val="WW8Num324z2"/>
  </w:style>
  <w:style w:type="character" w:customStyle="1" w:styleId="WW8Num324z3">
    <w:name w:val="WW8Num324z3"/>
  </w:style>
  <w:style w:type="character" w:customStyle="1" w:styleId="WW8Num324z4">
    <w:name w:val="WW8Num324z4"/>
  </w:style>
  <w:style w:type="character" w:customStyle="1" w:styleId="WW8Num324z5">
    <w:name w:val="WW8Num324z5"/>
  </w:style>
  <w:style w:type="character" w:customStyle="1" w:styleId="WW8Num324z6">
    <w:name w:val="WW8Num324z6"/>
  </w:style>
  <w:style w:type="character" w:customStyle="1" w:styleId="WW8Num324z7">
    <w:name w:val="WW8Num324z7"/>
  </w:style>
  <w:style w:type="character" w:customStyle="1" w:styleId="WW8Num324z8">
    <w:name w:val="WW8Num324z8"/>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70z0">
    <w:name w:val="WW8Num370z0"/>
    <w:rPr>
      <w:color w:val="000000"/>
      <w:spacing w:val="-13"/>
    </w:rPr>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style>
  <w:style w:type="character" w:customStyle="1" w:styleId="WW8Num371z3">
    <w:name w:val="WW8Num371z3"/>
  </w:style>
  <w:style w:type="character" w:customStyle="1" w:styleId="WW8Num371z4">
    <w:name w:val="WW8Num371z4"/>
  </w:style>
  <w:style w:type="character" w:customStyle="1" w:styleId="WW8Num371z5">
    <w:name w:val="WW8Num371z5"/>
  </w:style>
  <w:style w:type="character" w:customStyle="1" w:styleId="WW8Num371z6">
    <w:name w:val="WW8Num371z6"/>
  </w:style>
  <w:style w:type="character" w:customStyle="1" w:styleId="WW8Num371z7">
    <w:name w:val="WW8Num371z7"/>
  </w:style>
  <w:style w:type="character" w:customStyle="1" w:styleId="WW8Num371z8">
    <w:name w:val="WW8Num371z8"/>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rPr>
      <w:rFonts w:ascii="Symbol" w:hAnsi="Symbol" w:cs="Symbol"/>
      <w:color w:val="000000"/>
    </w:rPr>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rPr>
      <w:rFonts w:cs="Times New Roman"/>
    </w:rPr>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rPr>
      <w:color w:val="000000"/>
    </w:rPr>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rPr>
      <w:rFonts w:ascii="Symbol" w:hAnsi="Symbol" w:cs="Symbol"/>
      <w:color w:val="000000"/>
    </w:rPr>
  </w:style>
  <w:style w:type="character" w:customStyle="1" w:styleId="WW8Num377z1">
    <w:name w:val="WW8Num377z1"/>
  </w:style>
  <w:style w:type="character" w:customStyle="1" w:styleId="WW8Num377z2">
    <w:name w:val="WW8Num377z2"/>
  </w:style>
  <w:style w:type="character" w:customStyle="1" w:styleId="WW8Num377z3">
    <w:name w:val="WW8Num377z3"/>
  </w:style>
  <w:style w:type="character" w:customStyle="1" w:styleId="WW8Num377z4">
    <w:name w:val="WW8Num377z4"/>
  </w:style>
  <w:style w:type="character" w:customStyle="1" w:styleId="WW8Num377z5">
    <w:name w:val="WW8Num377z5"/>
  </w:style>
  <w:style w:type="character" w:customStyle="1" w:styleId="WW8Num377z6">
    <w:name w:val="WW8Num377z6"/>
  </w:style>
  <w:style w:type="character" w:customStyle="1" w:styleId="WW8Num377z7">
    <w:name w:val="WW8Num377z7"/>
  </w:style>
  <w:style w:type="character" w:customStyle="1" w:styleId="WW8Num377z8">
    <w:name w:val="WW8Num377z8"/>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rPr>
      <w:rFonts w:cs="Arial"/>
    </w:rPr>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style>
  <w:style w:type="character" w:customStyle="1" w:styleId="WW8Num380z2">
    <w:name w:val="WW8Num380z2"/>
  </w:style>
  <w:style w:type="character" w:customStyle="1" w:styleId="WW8Num380z3">
    <w:name w:val="WW8Num380z3"/>
  </w:style>
  <w:style w:type="character" w:customStyle="1" w:styleId="WW8Num380z4">
    <w:name w:val="WW8Num380z4"/>
  </w:style>
  <w:style w:type="character" w:customStyle="1" w:styleId="WW8Num380z5">
    <w:name w:val="WW8Num380z5"/>
  </w:style>
  <w:style w:type="character" w:customStyle="1" w:styleId="WW8Num380z6">
    <w:name w:val="WW8Num380z6"/>
  </w:style>
  <w:style w:type="character" w:customStyle="1" w:styleId="WW8Num380z7">
    <w:name w:val="WW8Num380z7"/>
  </w:style>
  <w:style w:type="character" w:customStyle="1" w:styleId="WW8Num380z8">
    <w:name w:val="WW8Num380z8"/>
  </w:style>
  <w:style w:type="character" w:customStyle="1" w:styleId="WW8Num381z0">
    <w:name w:val="WW8Num381z0"/>
  </w:style>
  <w:style w:type="character" w:customStyle="1" w:styleId="WW8Num381z1">
    <w:name w:val="WW8Num381z1"/>
  </w:style>
  <w:style w:type="character" w:customStyle="1" w:styleId="WW8Num381z2">
    <w:name w:val="WW8Num381z2"/>
  </w:style>
  <w:style w:type="character" w:customStyle="1" w:styleId="WW8Num381z3">
    <w:name w:val="WW8Num381z3"/>
  </w:style>
  <w:style w:type="character" w:customStyle="1" w:styleId="WW8Num381z4">
    <w:name w:val="WW8Num381z4"/>
  </w:style>
  <w:style w:type="character" w:customStyle="1" w:styleId="WW8Num381z5">
    <w:name w:val="WW8Num381z5"/>
  </w:style>
  <w:style w:type="character" w:customStyle="1" w:styleId="WW8Num381z6">
    <w:name w:val="WW8Num381z6"/>
  </w:style>
  <w:style w:type="character" w:customStyle="1" w:styleId="WW8Num381z7">
    <w:name w:val="WW8Num381z7"/>
  </w:style>
  <w:style w:type="character" w:customStyle="1" w:styleId="WW8Num381z8">
    <w:name w:val="WW8Num381z8"/>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rPr>
      <w:rFonts w:eastAsia="Times New Roman" w:cs="Times New Roman"/>
    </w:rPr>
  </w:style>
  <w:style w:type="character" w:customStyle="1" w:styleId="WW8Num383z1">
    <w:name w:val="WW8Num383z1"/>
  </w:style>
  <w:style w:type="character" w:customStyle="1" w:styleId="WW8Num383z2">
    <w:name w:val="WW8Num383z2"/>
  </w:style>
  <w:style w:type="character" w:customStyle="1" w:styleId="WW8Num383z3">
    <w:name w:val="WW8Num383z3"/>
  </w:style>
  <w:style w:type="character" w:customStyle="1" w:styleId="WW8Num383z4">
    <w:name w:val="WW8Num383z4"/>
  </w:style>
  <w:style w:type="character" w:customStyle="1" w:styleId="WW8Num383z5">
    <w:name w:val="WW8Num383z5"/>
  </w:style>
  <w:style w:type="character" w:customStyle="1" w:styleId="WW8Num383z6">
    <w:name w:val="WW8Num383z6"/>
  </w:style>
  <w:style w:type="character" w:customStyle="1" w:styleId="WW8Num383z7">
    <w:name w:val="WW8Num383z7"/>
  </w:style>
  <w:style w:type="character" w:customStyle="1" w:styleId="WW8Num383z8">
    <w:name w:val="WW8Num383z8"/>
  </w:style>
  <w:style w:type="character" w:customStyle="1" w:styleId="WW8Num384z0">
    <w:name w:val="WW8Num384z0"/>
    <w:rPr>
      <w:rFonts w:ascii="Symbol" w:hAnsi="Symbol" w:cs="Symbol"/>
      <w:color w:val="000000"/>
    </w:rPr>
  </w:style>
  <w:style w:type="character" w:customStyle="1" w:styleId="WW8Num384z1">
    <w:name w:val="WW8Num384z1"/>
  </w:style>
  <w:style w:type="character" w:customStyle="1" w:styleId="WW8Num384z2">
    <w:name w:val="WW8Num384z2"/>
  </w:style>
  <w:style w:type="character" w:customStyle="1" w:styleId="WW8Num384z3">
    <w:name w:val="WW8Num384z3"/>
  </w:style>
  <w:style w:type="character" w:customStyle="1" w:styleId="WW8Num384z4">
    <w:name w:val="WW8Num384z4"/>
  </w:style>
  <w:style w:type="character" w:customStyle="1" w:styleId="WW8Num384z5">
    <w:name w:val="WW8Num384z5"/>
  </w:style>
  <w:style w:type="character" w:customStyle="1" w:styleId="WW8Num384z6">
    <w:name w:val="WW8Num384z6"/>
  </w:style>
  <w:style w:type="character" w:customStyle="1" w:styleId="WW8Num384z7">
    <w:name w:val="WW8Num384z7"/>
  </w:style>
  <w:style w:type="character" w:customStyle="1" w:styleId="WW8Num384z8">
    <w:name w:val="WW8Num384z8"/>
  </w:style>
  <w:style w:type="character" w:customStyle="1" w:styleId="WW8Num385z0">
    <w:name w:val="WW8Num385z0"/>
  </w:style>
  <w:style w:type="character" w:customStyle="1" w:styleId="WW8Num385z1">
    <w:name w:val="WW8Num385z1"/>
  </w:style>
  <w:style w:type="character" w:customStyle="1" w:styleId="WW8Num385z2">
    <w:name w:val="WW8Num385z2"/>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rPr>
      <w:color w:val="000000"/>
      <w:spacing w:val="-11"/>
    </w:rPr>
  </w:style>
  <w:style w:type="character" w:customStyle="1" w:styleId="WW8Num386z1">
    <w:name w:val="WW8Num386z1"/>
  </w:style>
  <w:style w:type="character" w:customStyle="1" w:styleId="WW8Num386z2">
    <w:name w:val="WW8Num386z2"/>
  </w:style>
  <w:style w:type="character" w:customStyle="1" w:styleId="WW8Num386z3">
    <w:name w:val="WW8Num386z3"/>
  </w:style>
  <w:style w:type="character" w:customStyle="1" w:styleId="WW8Num386z4">
    <w:name w:val="WW8Num386z4"/>
  </w:style>
  <w:style w:type="character" w:customStyle="1" w:styleId="WW8Num386z5">
    <w:name w:val="WW8Num386z5"/>
  </w:style>
  <w:style w:type="character" w:customStyle="1" w:styleId="WW8Num386z6">
    <w:name w:val="WW8Num386z6"/>
  </w:style>
  <w:style w:type="character" w:customStyle="1" w:styleId="WW8Num386z7">
    <w:name w:val="WW8Num386z7"/>
  </w:style>
  <w:style w:type="character" w:customStyle="1" w:styleId="WW8Num386z8">
    <w:name w:val="WW8Num386z8"/>
  </w:style>
  <w:style w:type="character" w:customStyle="1" w:styleId="WW8Num387z0">
    <w:name w:val="WW8Num387z0"/>
    <w:rPr>
      <w:color w:val="000000"/>
      <w:spacing w:val="-10"/>
    </w:rPr>
  </w:style>
  <w:style w:type="character" w:customStyle="1" w:styleId="WW8Num387z1">
    <w:name w:val="WW8Num387z1"/>
  </w:style>
  <w:style w:type="character" w:customStyle="1" w:styleId="WW8Num387z2">
    <w:name w:val="WW8Num387z2"/>
  </w:style>
  <w:style w:type="character" w:customStyle="1" w:styleId="WW8Num387z3">
    <w:name w:val="WW8Num387z3"/>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style>
  <w:style w:type="character" w:customStyle="1" w:styleId="WW8Num389z2">
    <w:name w:val="WW8Num389z2"/>
  </w:style>
  <w:style w:type="character" w:customStyle="1" w:styleId="WW8Num389z3">
    <w:name w:val="WW8Num389z3"/>
  </w:style>
  <w:style w:type="character" w:customStyle="1" w:styleId="WW8Num389z4">
    <w:name w:val="WW8Num389z4"/>
  </w:style>
  <w:style w:type="character" w:customStyle="1" w:styleId="WW8Num389z5">
    <w:name w:val="WW8Num389z5"/>
  </w:style>
  <w:style w:type="character" w:customStyle="1" w:styleId="WW8Num389z6">
    <w:name w:val="WW8Num389z6"/>
  </w:style>
  <w:style w:type="character" w:customStyle="1" w:styleId="WW8Num389z7">
    <w:name w:val="WW8Num389z7"/>
  </w:style>
  <w:style w:type="character" w:customStyle="1" w:styleId="WW8Num389z8">
    <w:name w:val="WW8Num389z8"/>
  </w:style>
  <w:style w:type="character" w:customStyle="1" w:styleId="WW8Num390z0">
    <w:name w:val="WW8Num390z0"/>
    <w:rPr>
      <w:rFonts w:eastAsia="Calibri" w:cs="Times New Roman"/>
      <w:color w:val="000000"/>
      <w:spacing w:val="-6"/>
    </w:rPr>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rPr>
      <w:rFonts w:ascii="Times New Roman" w:hAnsi="Times New Roman" w:cs="Times New Roman"/>
      <w:sz w:val="24"/>
      <w:szCs w:val="24"/>
    </w:rPr>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color w:val="000000"/>
      <w:spacing w:val="-12"/>
    </w:rPr>
  </w:style>
  <w:style w:type="character" w:customStyle="1" w:styleId="WW8Num392z1">
    <w:name w:val="WW8Num392z1"/>
  </w:style>
  <w:style w:type="character" w:customStyle="1" w:styleId="WW8Num392z2">
    <w:name w:val="WW8Num392z2"/>
  </w:style>
  <w:style w:type="character" w:customStyle="1" w:styleId="WW8Num392z3">
    <w:name w:val="WW8Num392z3"/>
  </w:style>
  <w:style w:type="character" w:customStyle="1" w:styleId="WW8Num392z4">
    <w:name w:val="WW8Num392z4"/>
  </w:style>
  <w:style w:type="character" w:customStyle="1" w:styleId="WW8Num392z5">
    <w:name w:val="WW8Num392z5"/>
  </w:style>
  <w:style w:type="character" w:customStyle="1" w:styleId="WW8Num392z6">
    <w:name w:val="WW8Num392z6"/>
  </w:style>
  <w:style w:type="character" w:customStyle="1" w:styleId="WW8Num392z7">
    <w:name w:val="WW8Num392z7"/>
  </w:style>
  <w:style w:type="character" w:customStyle="1" w:styleId="WW8Num392z8">
    <w:name w:val="WW8Num392z8"/>
  </w:style>
  <w:style w:type="character" w:customStyle="1" w:styleId="WW8Num393z0">
    <w:name w:val="WW8Num393z0"/>
    <w:rPr>
      <w:rFonts w:ascii="Symbol" w:hAnsi="Symbol" w:cs="Symbol"/>
    </w:rPr>
  </w:style>
  <w:style w:type="character" w:customStyle="1" w:styleId="WW8Num393z1">
    <w:name w:val="WW8Num393z1"/>
    <w:rPr>
      <w:rFonts w:ascii="Courier New" w:hAnsi="Courier New" w:cs="Courier New"/>
    </w:rPr>
  </w:style>
  <w:style w:type="character" w:customStyle="1" w:styleId="WW8Num393z2">
    <w:name w:val="WW8Num393z2"/>
    <w:rPr>
      <w:rFonts w:ascii="Wingdings" w:hAnsi="Wingdings" w:cs="Wingdings"/>
    </w:rPr>
  </w:style>
  <w:style w:type="character" w:customStyle="1" w:styleId="WW8Num394z0">
    <w:name w:val="WW8Num394z0"/>
  </w:style>
  <w:style w:type="character" w:customStyle="1" w:styleId="WW8Num394z1">
    <w:name w:val="WW8Num394z1"/>
  </w:style>
  <w:style w:type="character" w:customStyle="1" w:styleId="WW8Num394z2">
    <w:name w:val="WW8Num394z2"/>
  </w:style>
  <w:style w:type="character" w:customStyle="1" w:styleId="WW8Num394z3">
    <w:name w:val="WW8Num394z3"/>
  </w:style>
  <w:style w:type="character" w:customStyle="1" w:styleId="WW8Num394z4">
    <w:name w:val="WW8Num394z4"/>
  </w:style>
  <w:style w:type="character" w:customStyle="1" w:styleId="WW8Num394z5">
    <w:name w:val="WW8Num394z5"/>
  </w:style>
  <w:style w:type="character" w:customStyle="1" w:styleId="WW8Num394z6">
    <w:name w:val="WW8Num394z6"/>
  </w:style>
  <w:style w:type="character" w:customStyle="1" w:styleId="WW8Num394z7">
    <w:name w:val="WW8Num394z7"/>
  </w:style>
  <w:style w:type="character" w:customStyle="1" w:styleId="WW8Num394z8">
    <w:name w:val="WW8Num394z8"/>
  </w:style>
  <w:style w:type="character" w:customStyle="1" w:styleId="WW8Num395z0">
    <w:name w:val="WW8Num395z0"/>
  </w:style>
  <w:style w:type="character" w:customStyle="1" w:styleId="WW8Num395z1">
    <w:name w:val="WW8Num395z1"/>
    <w:rPr>
      <w:rFonts w:ascii="Symbol" w:hAnsi="Symbol" w:cs="Symbol"/>
      <w:color w:val="000000"/>
    </w:rPr>
  </w:style>
  <w:style w:type="character" w:customStyle="1" w:styleId="WW8Num395z2">
    <w:name w:val="WW8Num395z2"/>
  </w:style>
  <w:style w:type="character" w:customStyle="1" w:styleId="WW8Num395z3">
    <w:name w:val="WW8Num395z3"/>
  </w:style>
  <w:style w:type="character" w:customStyle="1" w:styleId="WW8Num395z4">
    <w:name w:val="WW8Num395z4"/>
  </w:style>
  <w:style w:type="character" w:customStyle="1" w:styleId="WW8Num395z5">
    <w:name w:val="WW8Num395z5"/>
  </w:style>
  <w:style w:type="character" w:customStyle="1" w:styleId="WW8Num395z6">
    <w:name w:val="WW8Num395z6"/>
  </w:style>
  <w:style w:type="character" w:customStyle="1" w:styleId="WW8Num395z7">
    <w:name w:val="WW8Num395z7"/>
  </w:style>
  <w:style w:type="character" w:customStyle="1" w:styleId="WW8Num395z8">
    <w:name w:val="WW8Num395z8"/>
  </w:style>
  <w:style w:type="character" w:customStyle="1" w:styleId="WW8Num396z0">
    <w:name w:val="WW8Num396z0"/>
  </w:style>
  <w:style w:type="character" w:customStyle="1" w:styleId="WW8Num396z1">
    <w:name w:val="WW8Num396z1"/>
  </w:style>
  <w:style w:type="character" w:customStyle="1" w:styleId="WW8Num396z2">
    <w:name w:val="WW8Num396z2"/>
  </w:style>
  <w:style w:type="character" w:customStyle="1" w:styleId="WW8Num396z3">
    <w:name w:val="WW8Num396z3"/>
  </w:style>
  <w:style w:type="character" w:customStyle="1" w:styleId="WW8Num396z4">
    <w:name w:val="WW8Num396z4"/>
  </w:style>
  <w:style w:type="character" w:customStyle="1" w:styleId="WW8Num396z5">
    <w:name w:val="WW8Num396z5"/>
  </w:style>
  <w:style w:type="character" w:customStyle="1" w:styleId="WW8Num396z6">
    <w:name w:val="WW8Num396z6"/>
  </w:style>
  <w:style w:type="character" w:customStyle="1" w:styleId="WW8Num396z7">
    <w:name w:val="WW8Num396z7"/>
  </w:style>
  <w:style w:type="character" w:customStyle="1" w:styleId="WW8Num396z8">
    <w:name w:val="WW8Num396z8"/>
  </w:style>
  <w:style w:type="character" w:customStyle="1" w:styleId="WW8Num397z0">
    <w:name w:val="WW8Num397z0"/>
  </w:style>
  <w:style w:type="character" w:customStyle="1" w:styleId="WW8Num397z1">
    <w:name w:val="WW8Num397z1"/>
  </w:style>
  <w:style w:type="character" w:customStyle="1" w:styleId="WW8Num397z2">
    <w:name w:val="WW8Num397z2"/>
  </w:style>
  <w:style w:type="character" w:customStyle="1" w:styleId="WW8Num397z3">
    <w:name w:val="WW8Num397z3"/>
  </w:style>
  <w:style w:type="character" w:customStyle="1" w:styleId="WW8Num397z4">
    <w:name w:val="WW8Num397z4"/>
  </w:style>
  <w:style w:type="character" w:customStyle="1" w:styleId="WW8Num397z5">
    <w:name w:val="WW8Num397z5"/>
  </w:style>
  <w:style w:type="character" w:customStyle="1" w:styleId="WW8Num397z6">
    <w:name w:val="WW8Num397z6"/>
  </w:style>
  <w:style w:type="character" w:customStyle="1" w:styleId="WW8Num397z7">
    <w:name w:val="WW8Num397z7"/>
  </w:style>
  <w:style w:type="character" w:customStyle="1" w:styleId="WW8Num397z8">
    <w:name w:val="WW8Num397z8"/>
  </w:style>
  <w:style w:type="character" w:customStyle="1" w:styleId="WW8Num398z0">
    <w:name w:val="WW8Num398z0"/>
  </w:style>
  <w:style w:type="character" w:customStyle="1" w:styleId="WW8Num398z1">
    <w:name w:val="WW8Num398z1"/>
  </w:style>
  <w:style w:type="character" w:customStyle="1" w:styleId="WW8Num398z2">
    <w:name w:val="WW8Num398z2"/>
  </w:style>
  <w:style w:type="character" w:customStyle="1" w:styleId="WW8Num398z3">
    <w:name w:val="WW8Num398z3"/>
  </w:style>
  <w:style w:type="character" w:customStyle="1" w:styleId="WW8Num398z4">
    <w:name w:val="WW8Num398z4"/>
  </w:style>
  <w:style w:type="character" w:customStyle="1" w:styleId="WW8Num398z5">
    <w:name w:val="WW8Num398z5"/>
  </w:style>
  <w:style w:type="character" w:customStyle="1" w:styleId="WW8Num398z6">
    <w:name w:val="WW8Num398z6"/>
  </w:style>
  <w:style w:type="character" w:customStyle="1" w:styleId="WW8Num398z7">
    <w:name w:val="WW8Num398z7"/>
  </w:style>
  <w:style w:type="character" w:customStyle="1" w:styleId="WW8Num398z8">
    <w:name w:val="WW8Num398z8"/>
  </w:style>
  <w:style w:type="character" w:customStyle="1" w:styleId="WW8Num399z0">
    <w:name w:val="WW8Num399z0"/>
  </w:style>
  <w:style w:type="character" w:customStyle="1" w:styleId="WW8Num399z1">
    <w:name w:val="WW8Num399z1"/>
  </w:style>
  <w:style w:type="character" w:customStyle="1" w:styleId="WW8Num399z2">
    <w:name w:val="WW8Num399z2"/>
  </w:style>
  <w:style w:type="character" w:customStyle="1" w:styleId="WW8Num399z3">
    <w:name w:val="WW8Num399z3"/>
  </w:style>
  <w:style w:type="character" w:customStyle="1" w:styleId="WW8Num399z4">
    <w:name w:val="WW8Num399z4"/>
  </w:style>
  <w:style w:type="character" w:customStyle="1" w:styleId="WW8Num399z5">
    <w:name w:val="WW8Num399z5"/>
  </w:style>
  <w:style w:type="character" w:customStyle="1" w:styleId="WW8Num399z6">
    <w:name w:val="WW8Num399z6"/>
  </w:style>
  <w:style w:type="character" w:customStyle="1" w:styleId="WW8Num399z7">
    <w:name w:val="WW8Num399z7"/>
  </w:style>
  <w:style w:type="character" w:customStyle="1" w:styleId="WW8Num399z8">
    <w:name w:val="WW8Num399z8"/>
  </w:style>
  <w:style w:type="character" w:customStyle="1" w:styleId="WW8Num400z0">
    <w:name w:val="WW8Num400z0"/>
  </w:style>
  <w:style w:type="character" w:customStyle="1" w:styleId="WW8Num400z1">
    <w:name w:val="WW8Num400z1"/>
  </w:style>
  <w:style w:type="character" w:customStyle="1" w:styleId="WW8Num400z2">
    <w:name w:val="WW8Num400z2"/>
  </w:style>
  <w:style w:type="character" w:customStyle="1" w:styleId="WW8Num400z3">
    <w:name w:val="WW8Num400z3"/>
  </w:style>
  <w:style w:type="character" w:customStyle="1" w:styleId="WW8Num400z4">
    <w:name w:val="WW8Num400z4"/>
  </w:style>
  <w:style w:type="character" w:customStyle="1" w:styleId="WW8Num400z5">
    <w:name w:val="WW8Num400z5"/>
  </w:style>
  <w:style w:type="character" w:customStyle="1" w:styleId="WW8Num400z6">
    <w:name w:val="WW8Num400z6"/>
  </w:style>
  <w:style w:type="character" w:customStyle="1" w:styleId="WW8Num400z7">
    <w:name w:val="WW8Num400z7"/>
  </w:style>
  <w:style w:type="character" w:customStyle="1" w:styleId="WW8Num400z8">
    <w:name w:val="WW8Num400z8"/>
  </w:style>
  <w:style w:type="character" w:customStyle="1" w:styleId="WW8Num401z0">
    <w:name w:val="WW8Num401z0"/>
  </w:style>
  <w:style w:type="character" w:customStyle="1" w:styleId="WW8Num401z1">
    <w:name w:val="WW8Num401z1"/>
  </w:style>
  <w:style w:type="character" w:customStyle="1" w:styleId="WW8Num401z2">
    <w:name w:val="WW8Num401z2"/>
  </w:style>
  <w:style w:type="character" w:customStyle="1" w:styleId="WW8Num401z3">
    <w:name w:val="WW8Num401z3"/>
  </w:style>
  <w:style w:type="character" w:customStyle="1" w:styleId="WW8Num401z4">
    <w:name w:val="WW8Num401z4"/>
  </w:style>
  <w:style w:type="character" w:customStyle="1" w:styleId="WW8Num401z5">
    <w:name w:val="WW8Num401z5"/>
  </w:style>
  <w:style w:type="character" w:customStyle="1" w:styleId="WW8Num401z6">
    <w:name w:val="WW8Num401z6"/>
  </w:style>
  <w:style w:type="character" w:customStyle="1" w:styleId="WW8Num401z7">
    <w:name w:val="WW8Num401z7"/>
  </w:style>
  <w:style w:type="character" w:customStyle="1" w:styleId="WW8Num401z8">
    <w:name w:val="WW8Num401z8"/>
  </w:style>
  <w:style w:type="character" w:customStyle="1" w:styleId="WW8Num402z0">
    <w:name w:val="WW8Num402z0"/>
    <w:rPr>
      <w:rFonts w:cs="Times New Roman"/>
    </w:rPr>
  </w:style>
  <w:style w:type="character" w:customStyle="1" w:styleId="WW8Num402z1">
    <w:name w:val="WW8Num402z1"/>
  </w:style>
  <w:style w:type="character" w:customStyle="1" w:styleId="WW8Num402z2">
    <w:name w:val="WW8Num402z2"/>
  </w:style>
  <w:style w:type="character" w:customStyle="1" w:styleId="WW8Num402z3">
    <w:name w:val="WW8Num402z3"/>
  </w:style>
  <w:style w:type="character" w:customStyle="1" w:styleId="WW8Num402z4">
    <w:name w:val="WW8Num402z4"/>
  </w:style>
  <w:style w:type="character" w:customStyle="1" w:styleId="WW8Num402z5">
    <w:name w:val="WW8Num402z5"/>
  </w:style>
  <w:style w:type="character" w:customStyle="1" w:styleId="WW8Num402z6">
    <w:name w:val="WW8Num402z6"/>
  </w:style>
  <w:style w:type="character" w:customStyle="1" w:styleId="WW8Num402z7">
    <w:name w:val="WW8Num402z7"/>
  </w:style>
  <w:style w:type="character" w:customStyle="1" w:styleId="WW8Num402z8">
    <w:name w:val="WW8Num402z8"/>
  </w:style>
  <w:style w:type="character" w:customStyle="1" w:styleId="WW8Num403z0">
    <w:name w:val="WW8Num403z0"/>
    <w:rPr>
      <w:rFonts w:ascii="Symbol" w:hAnsi="Symbol" w:cs="Symbol"/>
      <w:color w:val="000000"/>
    </w:rPr>
  </w:style>
  <w:style w:type="character" w:customStyle="1" w:styleId="WW8Num403z1">
    <w:name w:val="WW8Num403z1"/>
    <w:rPr>
      <w:rFonts w:ascii="Courier New" w:hAnsi="Courier New" w:cs="Courier New"/>
    </w:rPr>
  </w:style>
  <w:style w:type="character" w:customStyle="1" w:styleId="WW8Num403z2">
    <w:name w:val="WW8Num403z2"/>
    <w:rPr>
      <w:rFonts w:ascii="Wingdings" w:hAnsi="Wingdings" w:cs="Wingdings"/>
    </w:rPr>
  </w:style>
  <w:style w:type="character" w:customStyle="1" w:styleId="WW8Num403z3">
    <w:name w:val="WW8Num403z3"/>
    <w:rPr>
      <w:rFonts w:ascii="Symbol" w:hAnsi="Symbol" w:cs="Symbol"/>
    </w:rPr>
  </w:style>
  <w:style w:type="character" w:customStyle="1" w:styleId="WW8Num404z0">
    <w:name w:val="WW8Num404z0"/>
    <w:rPr>
      <w:rFonts w:eastAsia="Times New Roman" w:cs="Times New Roman"/>
    </w:rPr>
  </w:style>
  <w:style w:type="character" w:customStyle="1" w:styleId="WW8Num404z1">
    <w:name w:val="WW8Num404z1"/>
  </w:style>
  <w:style w:type="character" w:customStyle="1" w:styleId="WW8Num404z2">
    <w:name w:val="WW8Num404z2"/>
  </w:style>
  <w:style w:type="character" w:customStyle="1" w:styleId="WW8Num404z3">
    <w:name w:val="WW8Num404z3"/>
  </w:style>
  <w:style w:type="character" w:customStyle="1" w:styleId="WW8Num404z4">
    <w:name w:val="WW8Num404z4"/>
  </w:style>
  <w:style w:type="character" w:customStyle="1" w:styleId="WW8Num404z5">
    <w:name w:val="WW8Num404z5"/>
  </w:style>
  <w:style w:type="character" w:customStyle="1" w:styleId="WW8Num404z6">
    <w:name w:val="WW8Num404z6"/>
  </w:style>
  <w:style w:type="character" w:customStyle="1" w:styleId="WW8Num404z7">
    <w:name w:val="WW8Num404z7"/>
  </w:style>
  <w:style w:type="character" w:customStyle="1" w:styleId="WW8Num404z8">
    <w:name w:val="WW8Num404z8"/>
  </w:style>
  <w:style w:type="character" w:customStyle="1" w:styleId="WW8Num405z0">
    <w:name w:val="WW8Num405z0"/>
    <w:rPr>
      <w:rFonts w:eastAsia="TimesNewRomanPSMT"/>
    </w:rPr>
  </w:style>
  <w:style w:type="character" w:customStyle="1" w:styleId="WW8Num405z1">
    <w:name w:val="WW8Num405z1"/>
  </w:style>
  <w:style w:type="character" w:customStyle="1" w:styleId="WW8Num405z2">
    <w:name w:val="WW8Num405z2"/>
  </w:style>
  <w:style w:type="character" w:customStyle="1" w:styleId="WW8Num405z3">
    <w:name w:val="WW8Num405z3"/>
  </w:style>
  <w:style w:type="character" w:customStyle="1" w:styleId="WW8Num405z4">
    <w:name w:val="WW8Num405z4"/>
  </w:style>
  <w:style w:type="character" w:customStyle="1" w:styleId="WW8Num405z5">
    <w:name w:val="WW8Num405z5"/>
  </w:style>
  <w:style w:type="character" w:customStyle="1" w:styleId="WW8Num405z6">
    <w:name w:val="WW8Num405z6"/>
  </w:style>
  <w:style w:type="character" w:customStyle="1" w:styleId="WW8Num405z7">
    <w:name w:val="WW8Num405z7"/>
  </w:style>
  <w:style w:type="character" w:customStyle="1" w:styleId="WW8Num405z8">
    <w:name w:val="WW8Num405z8"/>
  </w:style>
  <w:style w:type="character" w:customStyle="1" w:styleId="WW8Num406z0">
    <w:name w:val="WW8Num406z0"/>
    <w:rPr>
      <w:rFonts w:eastAsia="Times New Roman" w:cs="Times New Roman"/>
      <w:bCs/>
    </w:rPr>
  </w:style>
  <w:style w:type="character" w:customStyle="1" w:styleId="WW8Num406z1">
    <w:name w:val="WW8Num406z1"/>
  </w:style>
  <w:style w:type="character" w:customStyle="1" w:styleId="WW8Num406z2">
    <w:name w:val="WW8Num406z2"/>
  </w:style>
  <w:style w:type="character" w:customStyle="1" w:styleId="WW8Num406z3">
    <w:name w:val="WW8Num406z3"/>
  </w:style>
  <w:style w:type="character" w:customStyle="1" w:styleId="WW8Num406z4">
    <w:name w:val="WW8Num406z4"/>
  </w:style>
  <w:style w:type="character" w:customStyle="1" w:styleId="WW8Num406z5">
    <w:name w:val="WW8Num406z5"/>
  </w:style>
  <w:style w:type="character" w:customStyle="1" w:styleId="WW8Num406z6">
    <w:name w:val="WW8Num406z6"/>
  </w:style>
  <w:style w:type="character" w:customStyle="1" w:styleId="WW8Num406z7">
    <w:name w:val="WW8Num406z7"/>
  </w:style>
  <w:style w:type="character" w:customStyle="1" w:styleId="WW8Num406z8">
    <w:name w:val="WW8Num406z8"/>
  </w:style>
  <w:style w:type="character" w:customStyle="1" w:styleId="WW8Num407z0">
    <w:name w:val="WW8Num407z0"/>
    <w:rPr>
      <w:sz w:val="24"/>
      <w:szCs w:val="24"/>
    </w:rPr>
  </w:style>
  <w:style w:type="character" w:customStyle="1" w:styleId="WW8Num407z1">
    <w:name w:val="WW8Num407z1"/>
  </w:style>
  <w:style w:type="character" w:customStyle="1" w:styleId="WW8Num407z2">
    <w:name w:val="WW8Num407z2"/>
  </w:style>
  <w:style w:type="character" w:customStyle="1" w:styleId="WW8Num407z3">
    <w:name w:val="WW8Num407z3"/>
  </w:style>
  <w:style w:type="character" w:customStyle="1" w:styleId="WW8Num407z4">
    <w:name w:val="WW8Num407z4"/>
  </w:style>
  <w:style w:type="character" w:customStyle="1" w:styleId="WW8Num407z5">
    <w:name w:val="WW8Num407z5"/>
  </w:style>
  <w:style w:type="character" w:customStyle="1" w:styleId="WW8Num407z6">
    <w:name w:val="WW8Num407z6"/>
  </w:style>
  <w:style w:type="character" w:customStyle="1" w:styleId="WW8Num407z7">
    <w:name w:val="WW8Num407z7"/>
  </w:style>
  <w:style w:type="character" w:customStyle="1" w:styleId="WW8Num407z8">
    <w:name w:val="WW8Num407z8"/>
  </w:style>
  <w:style w:type="character" w:customStyle="1" w:styleId="WW8Num408z0">
    <w:name w:val="WW8Num408z0"/>
    <w:rPr>
      <w:rFonts w:ascii="Symbol" w:hAnsi="Symbol" w:cs="Symbol"/>
      <w:color w:val="000000"/>
    </w:rPr>
  </w:style>
  <w:style w:type="character" w:customStyle="1" w:styleId="WW8Num408z1">
    <w:name w:val="WW8Num408z1"/>
    <w:rPr>
      <w:rFonts w:ascii="Courier New" w:hAnsi="Courier New" w:cs="Courier New"/>
    </w:rPr>
  </w:style>
  <w:style w:type="character" w:customStyle="1" w:styleId="WW8Num408z2">
    <w:name w:val="WW8Num408z2"/>
    <w:rPr>
      <w:rFonts w:ascii="Wingdings" w:hAnsi="Wingdings" w:cs="Wingdings"/>
    </w:rPr>
  </w:style>
  <w:style w:type="character" w:customStyle="1" w:styleId="WW8Num408z3">
    <w:name w:val="WW8Num408z3"/>
    <w:rPr>
      <w:rFonts w:ascii="Symbol" w:hAnsi="Symbol" w:cs="Symbol"/>
    </w:rPr>
  </w:style>
  <w:style w:type="character" w:customStyle="1" w:styleId="WW8Num409z0">
    <w:name w:val="WW8Num409z0"/>
  </w:style>
  <w:style w:type="character" w:customStyle="1" w:styleId="WW8Num409z1">
    <w:name w:val="WW8Num409z1"/>
  </w:style>
  <w:style w:type="character" w:customStyle="1" w:styleId="WW8Num409z2">
    <w:name w:val="WW8Num409z2"/>
  </w:style>
  <w:style w:type="character" w:customStyle="1" w:styleId="WW8Num409z3">
    <w:name w:val="WW8Num409z3"/>
  </w:style>
  <w:style w:type="character" w:customStyle="1" w:styleId="WW8Num409z4">
    <w:name w:val="WW8Num409z4"/>
  </w:style>
  <w:style w:type="character" w:customStyle="1" w:styleId="WW8Num409z5">
    <w:name w:val="WW8Num409z5"/>
  </w:style>
  <w:style w:type="character" w:customStyle="1" w:styleId="WW8Num409z6">
    <w:name w:val="WW8Num409z6"/>
  </w:style>
  <w:style w:type="character" w:customStyle="1" w:styleId="WW8Num409z7">
    <w:name w:val="WW8Num409z7"/>
  </w:style>
  <w:style w:type="character" w:customStyle="1" w:styleId="WW8Num409z8">
    <w:name w:val="WW8Num409z8"/>
  </w:style>
  <w:style w:type="character" w:customStyle="1" w:styleId="WW8Num410z0">
    <w:name w:val="WW8Num410z0"/>
  </w:style>
  <w:style w:type="character" w:customStyle="1" w:styleId="WW8Num410z1">
    <w:name w:val="WW8Num410z1"/>
  </w:style>
  <w:style w:type="character" w:customStyle="1" w:styleId="WW8Num410z2">
    <w:name w:val="WW8Num410z2"/>
  </w:style>
  <w:style w:type="character" w:customStyle="1" w:styleId="WW8Num410z3">
    <w:name w:val="WW8Num410z3"/>
  </w:style>
  <w:style w:type="character" w:customStyle="1" w:styleId="WW8Num410z4">
    <w:name w:val="WW8Num410z4"/>
  </w:style>
  <w:style w:type="character" w:customStyle="1" w:styleId="WW8Num410z5">
    <w:name w:val="WW8Num410z5"/>
  </w:style>
  <w:style w:type="character" w:customStyle="1" w:styleId="WW8Num410z6">
    <w:name w:val="WW8Num410z6"/>
  </w:style>
  <w:style w:type="character" w:customStyle="1" w:styleId="WW8Num410z7">
    <w:name w:val="WW8Num410z7"/>
  </w:style>
  <w:style w:type="character" w:customStyle="1" w:styleId="WW8Num410z8">
    <w:name w:val="WW8Num410z8"/>
  </w:style>
  <w:style w:type="character" w:customStyle="1" w:styleId="WW8Num411z0">
    <w:name w:val="WW8Num411z0"/>
  </w:style>
  <w:style w:type="character" w:customStyle="1" w:styleId="WW8Num411z1">
    <w:name w:val="WW8Num411z1"/>
  </w:style>
  <w:style w:type="character" w:customStyle="1" w:styleId="WW8Num411z2">
    <w:name w:val="WW8Num411z2"/>
  </w:style>
  <w:style w:type="character" w:customStyle="1" w:styleId="WW8Num411z3">
    <w:name w:val="WW8Num411z3"/>
  </w:style>
  <w:style w:type="character" w:customStyle="1" w:styleId="WW8Num411z4">
    <w:name w:val="WW8Num411z4"/>
  </w:style>
  <w:style w:type="character" w:customStyle="1" w:styleId="WW8Num411z5">
    <w:name w:val="WW8Num411z5"/>
  </w:style>
  <w:style w:type="character" w:customStyle="1" w:styleId="WW8Num411z6">
    <w:name w:val="WW8Num411z6"/>
  </w:style>
  <w:style w:type="character" w:customStyle="1" w:styleId="WW8Num411z7">
    <w:name w:val="WW8Num411z7"/>
  </w:style>
  <w:style w:type="character" w:customStyle="1" w:styleId="WW8Num411z8">
    <w:name w:val="WW8Num411z8"/>
  </w:style>
  <w:style w:type="character" w:customStyle="1" w:styleId="WW8Num412z0">
    <w:name w:val="WW8Num412z0"/>
    <w:rPr>
      <w:rFonts w:cs="Times New Roman"/>
    </w:rPr>
  </w:style>
  <w:style w:type="character" w:customStyle="1" w:styleId="WW8Num412z1">
    <w:name w:val="WW8Num412z1"/>
  </w:style>
  <w:style w:type="character" w:customStyle="1" w:styleId="WW8Num412z2">
    <w:name w:val="WW8Num412z2"/>
  </w:style>
  <w:style w:type="character" w:customStyle="1" w:styleId="WW8Num412z3">
    <w:name w:val="WW8Num412z3"/>
  </w:style>
  <w:style w:type="character" w:customStyle="1" w:styleId="WW8Num412z4">
    <w:name w:val="WW8Num412z4"/>
  </w:style>
  <w:style w:type="character" w:customStyle="1" w:styleId="WW8Num412z5">
    <w:name w:val="WW8Num412z5"/>
  </w:style>
  <w:style w:type="character" w:customStyle="1" w:styleId="WW8Num412z6">
    <w:name w:val="WW8Num412z6"/>
  </w:style>
  <w:style w:type="character" w:customStyle="1" w:styleId="WW8Num412z7">
    <w:name w:val="WW8Num412z7"/>
  </w:style>
  <w:style w:type="character" w:customStyle="1" w:styleId="WW8Num412z8">
    <w:name w:val="WW8Num412z8"/>
  </w:style>
  <w:style w:type="character" w:customStyle="1" w:styleId="WW8Num413z0">
    <w:name w:val="WW8Num413z0"/>
    <w:rPr>
      <w:rFonts w:ascii="Symbol" w:hAnsi="Symbol" w:cs="Symbol"/>
      <w:color w:val="000000"/>
    </w:rPr>
  </w:style>
  <w:style w:type="character" w:customStyle="1" w:styleId="WW8Num413z1">
    <w:name w:val="WW8Num413z1"/>
  </w:style>
  <w:style w:type="character" w:customStyle="1" w:styleId="WW8Num413z2">
    <w:name w:val="WW8Num413z2"/>
  </w:style>
  <w:style w:type="character" w:customStyle="1" w:styleId="WW8Num413z3">
    <w:name w:val="WW8Num413z3"/>
  </w:style>
  <w:style w:type="character" w:customStyle="1" w:styleId="WW8Num413z4">
    <w:name w:val="WW8Num413z4"/>
  </w:style>
  <w:style w:type="character" w:customStyle="1" w:styleId="WW8Num413z5">
    <w:name w:val="WW8Num413z5"/>
  </w:style>
  <w:style w:type="character" w:customStyle="1" w:styleId="WW8Num413z6">
    <w:name w:val="WW8Num413z6"/>
  </w:style>
  <w:style w:type="character" w:customStyle="1" w:styleId="WW8Num413z7">
    <w:name w:val="WW8Num413z7"/>
  </w:style>
  <w:style w:type="character" w:customStyle="1" w:styleId="WW8Num413z8">
    <w:name w:val="WW8Num413z8"/>
  </w:style>
  <w:style w:type="character" w:customStyle="1" w:styleId="WW8Num414z0">
    <w:name w:val="WW8Num414z0"/>
  </w:style>
  <w:style w:type="character" w:customStyle="1" w:styleId="WW8Num414z1">
    <w:name w:val="WW8Num414z1"/>
  </w:style>
  <w:style w:type="character" w:customStyle="1" w:styleId="WW8Num414z2">
    <w:name w:val="WW8Num414z2"/>
  </w:style>
  <w:style w:type="character" w:customStyle="1" w:styleId="WW8Num414z3">
    <w:name w:val="WW8Num414z3"/>
  </w:style>
  <w:style w:type="character" w:customStyle="1" w:styleId="WW8Num414z4">
    <w:name w:val="WW8Num414z4"/>
  </w:style>
  <w:style w:type="character" w:customStyle="1" w:styleId="WW8Num414z5">
    <w:name w:val="WW8Num414z5"/>
  </w:style>
  <w:style w:type="character" w:customStyle="1" w:styleId="WW8Num414z6">
    <w:name w:val="WW8Num414z6"/>
  </w:style>
  <w:style w:type="character" w:customStyle="1" w:styleId="WW8Num414z7">
    <w:name w:val="WW8Num414z7"/>
  </w:style>
  <w:style w:type="character" w:customStyle="1" w:styleId="WW8Num414z8">
    <w:name w:val="WW8Num414z8"/>
  </w:style>
  <w:style w:type="character" w:customStyle="1" w:styleId="WW8Num415z0">
    <w:name w:val="WW8Num415z0"/>
  </w:style>
  <w:style w:type="character" w:customStyle="1" w:styleId="WW8Num415z1">
    <w:name w:val="WW8Num415z1"/>
  </w:style>
  <w:style w:type="character" w:customStyle="1" w:styleId="WW8Num415z2">
    <w:name w:val="WW8Num415z2"/>
  </w:style>
  <w:style w:type="character" w:customStyle="1" w:styleId="WW8Num415z3">
    <w:name w:val="WW8Num415z3"/>
  </w:style>
  <w:style w:type="character" w:customStyle="1" w:styleId="WW8Num415z4">
    <w:name w:val="WW8Num415z4"/>
  </w:style>
  <w:style w:type="character" w:customStyle="1" w:styleId="WW8Num415z5">
    <w:name w:val="WW8Num415z5"/>
  </w:style>
  <w:style w:type="character" w:customStyle="1" w:styleId="WW8Num415z6">
    <w:name w:val="WW8Num415z6"/>
  </w:style>
  <w:style w:type="character" w:customStyle="1" w:styleId="WW8Num415z7">
    <w:name w:val="WW8Num415z7"/>
  </w:style>
  <w:style w:type="character" w:customStyle="1" w:styleId="WW8Num415z8">
    <w:name w:val="WW8Num415z8"/>
  </w:style>
  <w:style w:type="character" w:customStyle="1" w:styleId="WW8Num416z0">
    <w:name w:val="WW8Num416z0"/>
  </w:style>
  <w:style w:type="character" w:customStyle="1" w:styleId="WW8Num416z1">
    <w:name w:val="WW8Num416z1"/>
  </w:style>
  <w:style w:type="character" w:customStyle="1" w:styleId="WW8Num416z2">
    <w:name w:val="WW8Num416z2"/>
  </w:style>
  <w:style w:type="character" w:customStyle="1" w:styleId="WW8Num416z3">
    <w:name w:val="WW8Num416z3"/>
  </w:style>
  <w:style w:type="character" w:customStyle="1" w:styleId="WW8Num416z4">
    <w:name w:val="WW8Num416z4"/>
  </w:style>
  <w:style w:type="character" w:customStyle="1" w:styleId="WW8Num416z5">
    <w:name w:val="WW8Num416z5"/>
  </w:style>
  <w:style w:type="character" w:customStyle="1" w:styleId="WW8Num416z6">
    <w:name w:val="WW8Num416z6"/>
  </w:style>
  <w:style w:type="character" w:customStyle="1" w:styleId="WW8Num416z7">
    <w:name w:val="WW8Num416z7"/>
  </w:style>
  <w:style w:type="character" w:customStyle="1" w:styleId="WW8Num416z8">
    <w:name w:val="WW8Num416z8"/>
  </w:style>
  <w:style w:type="character" w:customStyle="1" w:styleId="WW8Num417z0">
    <w:name w:val="WW8Num417z0"/>
  </w:style>
  <w:style w:type="character" w:customStyle="1" w:styleId="WW8Num417z1">
    <w:name w:val="WW8Num417z1"/>
  </w:style>
  <w:style w:type="character" w:customStyle="1" w:styleId="WW8Num417z2">
    <w:name w:val="WW8Num417z2"/>
  </w:style>
  <w:style w:type="character" w:customStyle="1" w:styleId="WW8Num417z3">
    <w:name w:val="WW8Num417z3"/>
  </w:style>
  <w:style w:type="character" w:customStyle="1" w:styleId="WW8Num417z4">
    <w:name w:val="WW8Num417z4"/>
  </w:style>
  <w:style w:type="character" w:customStyle="1" w:styleId="WW8Num417z5">
    <w:name w:val="WW8Num417z5"/>
  </w:style>
  <w:style w:type="character" w:customStyle="1" w:styleId="WW8Num417z6">
    <w:name w:val="WW8Num417z6"/>
  </w:style>
  <w:style w:type="character" w:customStyle="1" w:styleId="WW8Num417z7">
    <w:name w:val="WW8Num417z7"/>
  </w:style>
  <w:style w:type="character" w:customStyle="1" w:styleId="WW8Num417z8">
    <w:name w:val="WW8Num417z8"/>
  </w:style>
  <w:style w:type="character" w:customStyle="1" w:styleId="WW8Num418z0">
    <w:name w:val="WW8Num418z0"/>
  </w:style>
  <w:style w:type="character" w:customStyle="1" w:styleId="WW8Num418z1">
    <w:name w:val="WW8Num418z1"/>
  </w:style>
  <w:style w:type="character" w:customStyle="1" w:styleId="WW8Num418z2">
    <w:name w:val="WW8Num418z2"/>
  </w:style>
  <w:style w:type="character" w:customStyle="1" w:styleId="WW8Num418z3">
    <w:name w:val="WW8Num418z3"/>
  </w:style>
  <w:style w:type="character" w:customStyle="1" w:styleId="WW8Num418z4">
    <w:name w:val="WW8Num418z4"/>
  </w:style>
  <w:style w:type="character" w:customStyle="1" w:styleId="WW8Num418z5">
    <w:name w:val="WW8Num418z5"/>
  </w:style>
  <w:style w:type="character" w:customStyle="1" w:styleId="WW8Num418z6">
    <w:name w:val="WW8Num418z6"/>
  </w:style>
  <w:style w:type="character" w:customStyle="1" w:styleId="WW8Num418z7">
    <w:name w:val="WW8Num418z7"/>
  </w:style>
  <w:style w:type="character" w:customStyle="1" w:styleId="WW8Num418z8">
    <w:name w:val="WW8Num418z8"/>
  </w:style>
  <w:style w:type="character" w:customStyle="1" w:styleId="WW8Num419z0">
    <w:name w:val="WW8Num419z0"/>
  </w:style>
  <w:style w:type="character" w:customStyle="1" w:styleId="WW8Num419z1">
    <w:name w:val="WW8Num419z1"/>
  </w:style>
  <w:style w:type="character" w:customStyle="1" w:styleId="WW8Num419z2">
    <w:name w:val="WW8Num419z2"/>
  </w:style>
  <w:style w:type="character" w:customStyle="1" w:styleId="WW8Num419z3">
    <w:name w:val="WW8Num419z3"/>
  </w:style>
  <w:style w:type="character" w:customStyle="1" w:styleId="WW8Num419z4">
    <w:name w:val="WW8Num419z4"/>
  </w:style>
  <w:style w:type="character" w:customStyle="1" w:styleId="WW8Num419z5">
    <w:name w:val="WW8Num419z5"/>
  </w:style>
  <w:style w:type="character" w:customStyle="1" w:styleId="WW8Num419z6">
    <w:name w:val="WW8Num419z6"/>
  </w:style>
  <w:style w:type="character" w:customStyle="1" w:styleId="WW8Num419z7">
    <w:name w:val="WW8Num419z7"/>
  </w:style>
  <w:style w:type="character" w:customStyle="1" w:styleId="WW8Num419z8">
    <w:name w:val="WW8Num419z8"/>
  </w:style>
  <w:style w:type="character" w:customStyle="1" w:styleId="WW8Num420z0">
    <w:name w:val="WW8Num420z0"/>
  </w:style>
  <w:style w:type="character" w:customStyle="1" w:styleId="WW8Num420z1">
    <w:name w:val="WW8Num420z1"/>
  </w:style>
  <w:style w:type="character" w:customStyle="1" w:styleId="WW8Num420z2">
    <w:name w:val="WW8Num420z2"/>
  </w:style>
  <w:style w:type="character" w:customStyle="1" w:styleId="WW8Num420z3">
    <w:name w:val="WW8Num420z3"/>
  </w:style>
  <w:style w:type="character" w:customStyle="1" w:styleId="WW8Num420z4">
    <w:name w:val="WW8Num420z4"/>
  </w:style>
  <w:style w:type="character" w:customStyle="1" w:styleId="WW8Num420z5">
    <w:name w:val="WW8Num420z5"/>
  </w:style>
  <w:style w:type="character" w:customStyle="1" w:styleId="WW8Num420z6">
    <w:name w:val="WW8Num420z6"/>
  </w:style>
  <w:style w:type="character" w:customStyle="1" w:styleId="WW8Num420z7">
    <w:name w:val="WW8Num420z7"/>
  </w:style>
  <w:style w:type="character" w:customStyle="1" w:styleId="WW8Num420z8">
    <w:name w:val="WW8Num420z8"/>
  </w:style>
  <w:style w:type="character" w:customStyle="1" w:styleId="WW8Num421z0">
    <w:name w:val="WW8Num421z0"/>
  </w:style>
  <w:style w:type="character" w:customStyle="1" w:styleId="WW8Num421z1">
    <w:name w:val="WW8Num421z1"/>
  </w:style>
  <w:style w:type="character" w:customStyle="1" w:styleId="WW8Num421z2">
    <w:name w:val="WW8Num421z2"/>
  </w:style>
  <w:style w:type="character" w:customStyle="1" w:styleId="WW8Num421z3">
    <w:name w:val="WW8Num421z3"/>
  </w:style>
  <w:style w:type="character" w:customStyle="1" w:styleId="WW8Num421z4">
    <w:name w:val="WW8Num421z4"/>
  </w:style>
  <w:style w:type="character" w:customStyle="1" w:styleId="WW8Num421z5">
    <w:name w:val="WW8Num421z5"/>
  </w:style>
  <w:style w:type="character" w:customStyle="1" w:styleId="WW8Num421z6">
    <w:name w:val="WW8Num421z6"/>
  </w:style>
  <w:style w:type="character" w:customStyle="1" w:styleId="WW8Num421z7">
    <w:name w:val="WW8Num421z7"/>
  </w:style>
  <w:style w:type="character" w:customStyle="1" w:styleId="WW8Num421z8">
    <w:name w:val="WW8Num421z8"/>
  </w:style>
  <w:style w:type="character" w:customStyle="1" w:styleId="WW8Num422z0">
    <w:name w:val="WW8Num422z0"/>
    <w:rPr>
      <w:color w:val="000000"/>
      <w:spacing w:val="-12"/>
    </w:rPr>
  </w:style>
  <w:style w:type="character" w:customStyle="1" w:styleId="WW8Num422z1">
    <w:name w:val="WW8Num422z1"/>
  </w:style>
  <w:style w:type="character" w:customStyle="1" w:styleId="WW8Num422z2">
    <w:name w:val="WW8Num422z2"/>
  </w:style>
  <w:style w:type="character" w:customStyle="1" w:styleId="WW8Num422z3">
    <w:name w:val="WW8Num422z3"/>
  </w:style>
  <w:style w:type="character" w:customStyle="1" w:styleId="WW8Num422z4">
    <w:name w:val="WW8Num422z4"/>
  </w:style>
  <w:style w:type="character" w:customStyle="1" w:styleId="WW8Num422z5">
    <w:name w:val="WW8Num422z5"/>
  </w:style>
  <w:style w:type="character" w:customStyle="1" w:styleId="WW8Num422z6">
    <w:name w:val="WW8Num422z6"/>
  </w:style>
  <w:style w:type="character" w:customStyle="1" w:styleId="WW8Num422z7">
    <w:name w:val="WW8Num422z7"/>
  </w:style>
  <w:style w:type="character" w:customStyle="1" w:styleId="WW8Num422z8">
    <w:name w:val="WW8Num422z8"/>
  </w:style>
  <w:style w:type="character" w:customStyle="1" w:styleId="WW8Num423z0">
    <w:name w:val="WW8Num423z0"/>
    <w:rPr>
      <w:color w:val="000000"/>
      <w:spacing w:val="-13"/>
    </w:rPr>
  </w:style>
  <w:style w:type="character" w:customStyle="1" w:styleId="WW8Num423z1">
    <w:name w:val="WW8Num423z1"/>
  </w:style>
  <w:style w:type="character" w:customStyle="1" w:styleId="WW8Num423z2">
    <w:name w:val="WW8Num423z2"/>
  </w:style>
  <w:style w:type="character" w:customStyle="1" w:styleId="WW8Num423z3">
    <w:name w:val="WW8Num423z3"/>
  </w:style>
  <w:style w:type="character" w:customStyle="1" w:styleId="WW8Num423z4">
    <w:name w:val="WW8Num423z4"/>
  </w:style>
  <w:style w:type="character" w:customStyle="1" w:styleId="WW8Num423z5">
    <w:name w:val="WW8Num423z5"/>
  </w:style>
  <w:style w:type="character" w:customStyle="1" w:styleId="WW8Num423z6">
    <w:name w:val="WW8Num423z6"/>
  </w:style>
  <w:style w:type="character" w:customStyle="1" w:styleId="WW8Num423z7">
    <w:name w:val="WW8Num423z7"/>
  </w:style>
  <w:style w:type="character" w:customStyle="1" w:styleId="WW8Num423z8">
    <w:name w:val="WW8Num423z8"/>
  </w:style>
  <w:style w:type="character" w:customStyle="1" w:styleId="WW8Num424z0">
    <w:name w:val="WW8Num424z0"/>
  </w:style>
  <w:style w:type="character" w:customStyle="1" w:styleId="WW8Num424z1">
    <w:name w:val="WW8Num424z1"/>
  </w:style>
  <w:style w:type="character" w:customStyle="1" w:styleId="WW8Num424z2">
    <w:name w:val="WW8Num424z2"/>
  </w:style>
  <w:style w:type="character" w:customStyle="1" w:styleId="WW8Num424z3">
    <w:name w:val="WW8Num424z3"/>
  </w:style>
  <w:style w:type="character" w:customStyle="1" w:styleId="WW8Num424z4">
    <w:name w:val="WW8Num424z4"/>
  </w:style>
  <w:style w:type="character" w:customStyle="1" w:styleId="WW8Num424z5">
    <w:name w:val="WW8Num424z5"/>
  </w:style>
  <w:style w:type="character" w:customStyle="1" w:styleId="WW8Num424z6">
    <w:name w:val="WW8Num424z6"/>
  </w:style>
  <w:style w:type="character" w:customStyle="1" w:styleId="WW8Num424z7">
    <w:name w:val="WW8Num424z7"/>
  </w:style>
  <w:style w:type="character" w:customStyle="1" w:styleId="WW8Num424z8">
    <w:name w:val="WW8Num424z8"/>
  </w:style>
  <w:style w:type="character" w:customStyle="1" w:styleId="WW8Num425z0">
    <w:name w:val="WW8Num425z0"/>
    <w:rPr>
      <w:rFonts w:ascii="Symbol" w:hAnsi="Symbol" w:cs="Symbol"/>
      <w:color w:val="000000"/>
    </w:rPr>
  </w:style>
  <w:style w:type="character" w:customStyle="1" w:styleId="WW8Num425z1">
    <w:name w:val="WW8Num425z1"/>
    <w:rPr>
      <w:rFonts w:ascii="Courier New" w:hAnsi="Courier New" w:cs="Courier New"/>
    </w:rPr>
  </w:style>
  <w:style w:type="character" w:customStyle="1" w:styleId="WW8Num425z2">
    <w:name w:val="WW8Num425z2"/>
    <w:rPr>
      <w:rFonts w:ascii="Wingdings" w:hAnsi="Wingdings" w:cs="Wingdings"/>
    </w:rPr>
  </w:style>
  <w:style w:type="character" w:customStyle="1" w:styleId="WW8Num425z3">
    <w:name w:val="WW8Num425z3"/>
    <w:rPr>
      <w:rFonts w:ascii="Symbol" w:hAnsi="Symbol" w:cs="Symbol"/>
    </w:rPr>
  </w:style>
  <w:style w:type="character" w:customStyle="1" w:styleId="WW8Num426z0">
    <w:name w:val="WW8Num426z0"/>
  </w:style>
  <w:style w:type="character" w:customStyle="1" w:styleId="WW8Num426z1">
    <w:name w:val="WW8Num426z1"/>
  </w:style>
  <w:style w:type="character" w:customStyle="1" w:styleId="WW8Num426z2">
    <w:name w:val="WW8Num426z2"/>
  </w:style>
  <w:style w:type="character" w:customStyle="1" w:styleId="WW8Num426z3">
    <w:name w:val="WW8Num426z3"/>
  </w:style>
  <w:style w:type="character" w:customStyle="1" w:styleId="WW8Num426z4">
    <w:name w:val="WW8Num426z4"/>
  </w:style>
  <w:style w:type="character" w:customStyle="1" w:styleId="WW8Num426z5">
    <w:name w:val="WW8Num426z5"/>
  </w:style>
  <w:style w:type="character" w:customStyle="1" w:styleId="WW8Num426z6">
    <w:name w:val="WW8Num426z6"/>
  </w:style>
  <w:style w:type="character" w:customStyle="1" w:styleId="WW8Num426z7">
    <w:name w:val="WW8Num426z7"/>
  </w:style>
  <w:style w:type="character" w:customStyle="1" w:styleId="WW8Num426z8">
    <w:name w:val="WW8Num426z8"/>
  </w:style>
  <w:style w:type="character" w:customStyle="1" w:styleId="WW8Num427z0">
    <w:name w:val="WW8Num427z0"/>
  </w:style>
  <w:style w:type="character" w:customStyle="1" w:styleId="WW8Num427z1">
    <w:name w:val="WW8Num427z1"/>
  </w:style>
  <w:style w:type="character" w:customStyle="1" w:styleId="WW8Num427z2">
    <w:name w:val="WW8Num427z2"/>
  </w:style>
  <w:style w:type="character" w:customStyle="1" w:styleId="WW8Num427z3">
    <w:name w:val="WW8Num427z3"/>
  </w:style>
  <w:style w:type="character" w:customStyle="1" w:styleId="WW8Num427z4">
    <w:name w:val="WW8Num427z4"/>
  </w:style>
  <w:style w:type="character" w:customStyle="1" w:styleId="WW8Num427z5">
    <w:name w:val="WW8Num427z5"/>
  </w:style>
  <w:style w:type="character" w:customStyle="1" w:styleId="WW8Num427z6">
    <w:name w:val="WW8Num427z6"/>
  </w:style>
  <w:style w:type="character" w:customStyle="1" w:styleId="WW8Num427z7">
    <w:name w:val="WW8Num427z7"/>
  </w:style>
  <w:style w:type="character" w:customStyle="1" w:styleId="WW8Num427z8">
    <w:name w:val="WW8Num427z8"/>
  </w:style>
  <w:style w:type="character" w:customStyle="1" w:styleId="WW8Num428z0">
    <w:name w:val="WW8Num428z0"/>
  </w:style>
  <w:style w:type="character" w:customStyle="1" w:styleId="WW8Num428z1">
    <w:name w:val="WW8Num428z1"/>
  </w:style>
  <w:style w:type="character" w:customStyle="1" w:styleId="WW8Num428z2">
    <w:name w:val="WW8Num428z2"/>
  </w:style>
  <w:style w:type="character" w:customStyle="1" w:styleId="WW8Num428z3">
    <w:name w:val="WW8Num428z3"/>
  </w:style>
  <w:style w:type="character" w:customStyle="1" w:styleId="WW8Num428z4">
    <w:name w:val="WW8Num428z4"/>
  </w:style>
  <w:style w:type="character" w:customStyle="1" w:styleId="WW8Num428z5">
    <w:name w:val="WW8Num428z5"/>
  </w:style>
  <w:style w:type="character" w:customStyle="1" w:styleId="WW8Num428z6">
    <w:name w:val="WW8Num428z6"/>
  </w:style>
  <w:style w:type="character" w:customStyle="1" w:styleId="WW8Num428z7">
    <w:name w:val="WW8Num428z7"/>
  </w:style>
  <w:style w:type="character" w:customStyle="1" w:styleId="WW8Num428z8">
    <w:name w:val="WW8Num428z8"/>
  </w:style>
  <w:style w:type="character" w:customStyle="1" w:styleId="WW8Num429z0">
    <w:name w:val="WW8Num429z0"/>
  </w:style>
  <w:style w:type="character" w:customStyle="1" w:styleId="WW8Num429z1">
    <w:name w:val="WW8Num429z1"/>
  </w:style>
  <w:style w:type="character" w:customStyle="1" w:styleId="WW8Num429z2">
    <w:name w:val="WW8Num429z2"/>
  </w:style>
  <w:style w:type="character" w:customStyle="1" w:styleId="WW8Num429z3">
    <w:name w:val="WW8Num429z3"/>
  </w:style>
  <w:style w:type="character" w:customStyle="1" w:styleId="WW8Num429z4">
    <w:name w:val="WW8Num429z4"/>
  </w:style>
  <w:style w:type="character" w:customStyle="1" w:styleId="WW8Num429z5">
    <w:name w:val="WW8Num429z5"/>
  </w:style>
  <w:style w:type="character" w:customStyle="1" w:styleId="WW8Num429z6">
    <w:name w:val="WW8Num429z6"/>
  </w:style>
  <w:style w:type="character" w:customStyle="1" w:styleId="WW8Num429z7">
    <w:name w:val="WW8Num429z7"/>
  </w:style>
  <w:style w:type="character" w:customStyle="1" w:styleId="WW8Num429z8">
    <w:name w:val="WW8Num429z8"/>
  </w:style>
  <w:style w:type="character" w:customStyle="1" w:styleId="WW8Num430z0">
    <w:name w:val="WW8Num430z0"/>
  </w:style>
  <w:style w:type="character" w:customStyle="1" w:styleId="WW8Num430z1">
    <w:name w:val="WW8Num430z1"/>
  </w:style>
  <w:style w:type="character" w:customStyle="1" w:styleId="WW8Num430z2">
    <w:name w:val="WW8Num430z2"/>
  </w:style>
  <w:style w:type="character" w:customStyle="1" w:styleId="WW8Num430z3">
    <w:name w:val="WW8Num430z3"/>
  </w:style>
  <w:style w:type="character" w:customStyle="1" w:styleId="WW8Num430z4">
    <w:name w:val="WW8Num430z4"/>
  </w:style>
  <w:style w:type="character" w:customStyle="1" w:styleId="WW8Num430z5">
    <w:name w:val="WW8Num430z5"/>
  </w:style>
  <w:style w:type="character" w:customStyle="1" w:styleId="WW8Num430z6">
    <w:name w:val="WW8Num430z6"/>
  </w:style>
  <w:style w:type="character" w:customStyle="1" w:styleId="WW8Num430z7">
    <w:name w:val="WW8Num430z7"/>
  </w:style>
  <w:style w:type="character" w:customStyle="1" w:styleId="WW8Num430z8">
    <w:name w:val="WW8Num430z8"/>
  </w:style>
  <w:style w:type="character" w:customStyle="1" w:styleId="WW8Num431z0">
    <w:name w:val="WW8Num431z0"/>
    <w:rPr>
      <w:rFonts w:ascii="Symbol" w:hAnsi="Symbol" w:cs="Symbol"/>
    </w:rPr>
  </w:style>
  <w:style w:type="character" w:customStyle="1" w:styleId="WW8Num431z1">
    <w:name w:val="WW8Num431z1"/>
    <w:rPr>
      <w:rFonts w:ascii="Courier New" w:hAnsi="Courier New" w:cs="Courier New"/>
    </w:rPr>
  </w:style>
  <w:style w:type="character" w:customStyle="1" w:styleId="WW8Num431z2">
    <w:name w:val="WW8Num431z2"/>
    <w:rPr>
      <w:rFonts w:ascii="Wingdings" w:hAnsi="Wingdings" w:cs="Wingdings"/>
    </w:rPr>
  </w:style>
  <w:style w:type="character" w:customStyle="1" w:styleId="WW8Num432z0">
    <w:name w:val="WW8Num432z0"/>
    <w:rPr>
      <w:color w:val="000000"/>
      <w:spacing w:val="-9"/>
    </w:rPr>
  </w:style>
  <w:style w:type="character" w:customStyle="1" w:styleId="WW8Num432z1">
    <w:name w:val="WW8Num432z1"/>
  </w:style>
  <w:style w:type="character" w:customStyle="1" w:styleId="WW8Num432z2">
    <w:name w:val="WW8Num432z2"/>
  </w:style>
  <w:style w:type="character" w:customStyle="1" w:styleId="WW8Num432z3">
    <w:name w:val="WW8Num432z3"/>
  </w:style>
  <w:style w:type="character" w:customStyle="1" w:styleId="WW8Num432z4">
    <w:name w:val="WW8Num432z4"/>
  </w:style>
  <w:style w:type="character" w:customStyle="1" w:styleId="WW8Num432z5">
    <w:name w:val="WW8Num432z5"/>
  </w:style>
  <w:style w:type="character" w:customStyle="1" w:styleId="WW8Num432z6">
    <w:name w:val="WW8Num432z6"/>
  </w:style>
  <w:style w:type="character" w:customStyle="1" w:styleId="WW8Num432z7">
    <w:name w:val="WW8Num432z7"/>
  </w:style>
  <w:style w:type="character" w:customStyle="1" w:styleId="WW8Num432z8">
    <w:name w:val="WW8Num432z8"/>
  </w:style>
  <w:style w:type="character" w:customStyle="1" w:styleId="WW8Num433z0">
    <w:name w:val="WW8Num433z0"/>
  </w:style>
  <w:style w:type="character" w:customStyle="1" w:styleId="WW8Num433z1">
    <w:name w:val="WW8Num433z1"/>
  </w:style>
  <w:style w:type="character" w:customStyle="1" w:styleId="WW8Num433z2">
    <w:name w:val="WW8Num433z2"/>
  </w:style>
  <w:style w:type="character" w:customStyle="1" w:styleId="WW8Num433z3">
    <w:name w:val="WW8Num433z3"/>
  </w:style>
  <w:style w:type="character" w:customStyle="1" w:styleId="WW8Num433z4">
    <w:name w:val="WW8Num433z4"/>
  </w:style>
  <w:style w:type="character" w:customStyle="1" w:styleId="WW8Num433z5">
    <w:name w:val="WW8Num433z5"/>
  </w:style>
  <w:style w:type="character" w:customStyle="1" w:styleId="WW8Num433z6">
    <w:name w:val="WW8Num433z6"/>
  </w:style>
  <w:style w:type="character" w:customStyle="1" w:styleId="WW8Num433z7">
    <w:name w:val="WW8Num433z7"/>
  </w:style>
  <w:style w:type="character" w:customStyle="1" w:styleId="WW8Num433z8">
    <w:name w:val="WW8Num433z8"/>
  </w:style>
  <w:style w:type="character" w:customStyle="1" w:styleId="WW8Num434z0">
    <w:name w:val="WW8Num434z0"/>
    <w:rPr>
      <w:rFonts w:ascii="Times New Roman" w:hAnsi="Times New Roman" w:cs="Times New Roman"/>
      <w:sz w:val="24"/>
      <w:szCs w:val="24"/>
    </w:rPr>
  </w:style>
  <w:style w:type="character" w:customStyle="1" w:styleId="WW8Num434z1">
    <w:name w:val="WW8Num434z1"/>
  </w:style>
  <w:style w:type="character" w:customStyle="1" w:styleId="WW8Num434z2">
    <w:name w:val="WW8Num434z2"/>
  </w:style>
  <w:style w:type="character" w:customStyle="1" w:styleId="WW8Num434z3">
    <w:name w:val="WW8Num434z3"/>
  </w:style>
  <w:style w:type="character" w:customStyle="1" w:styleId="WW8Num434z4">
    <w:name w:val="WW8Num434z4"/>
  </w:style>
  <w:style w:type="character" w:customStyle="1" w:styleId="WW8Num434z5">
    <w:name w:val="WW8Num434z5"/>
  </w:style>
  <w:style w:type="character" w:customStyle="1" w:styleId="WW8Num434z6">
    <w:name w:val="WW8Num434z6"/>
  </w:style>
  <w:style w:type="character" w:customStyle="1" w:styleId="WW8Num434z7">
    <w:name w:val="WW8Num434z7"/>
  </w:style>
  <w:style w:type="character" w:customStyle="1" w:styleId="WW8Num434z8">
    <w:name w:val="WW8Num434z8"/>
  </w:style>
  <w:style w:type="character" w:customStyle="1" w:styleId="WW8Num435z0">
    <w:name w:val="WW8Num435z0"/>
  </w:style>
  <w:style w:type="character" w:customStyle="1" w:styleId="WW8Num435z1">
    <w:name w:val="WW8Num435z1"/>
  </w:style>
  <w:style w:type="character" w:customStyle="1" w:styleId="WW8Num435z2">
    <w:name w:val="WW8Num435z2"/>
  </w:style>
  <w:style w:type="character" w:customStyle="1" w:styleId="WW8Num435z3">
    <w:name w:val="WW8Num435z3"/>
  </w:style>
  <w:style w:type="character" w:customStyle="1" w:styleId="WW8Num435z4">
    <w:name w:val="WW8Num435z4"/>
  </w:style>
  <w:style w:type="character" w:customStyle="1" w:styleId="WW8Num435z5">
    <w:name w:val="WW8Num435z5"/>
  </w:style>
  <w:style w:type="character" w:customStyle="1" w:styleId="WW8Num435z6">
    <w:name w:val="WW8Num435z6"/>
  </w:style>
  <w:style w:type="character" w:customStyle="1" w:styleId="WW8Num435z7">
    <w:name w:val="WW8Num435z7"/>
  </w:style>
  <w:style w:type="character" w:customStyle="1" w:styleId="WW8Num435z8">
    <w:name w:val="WW8Num435z8"/>
  </w:style>
  <w:style w:type="character" w:customStyle="1" w:styleId="WW8Num436z0">
    <w:name w:val="WW8Num436z0"/>
    <w:rPr>
      <w:rFonts w:ascii="TimesNewRomanPSMT" w:eastAsia="TimesNewRomanPSMT" w:hAnsi="TimesNewRomanPSMT" w:cs="TimesNewRomanPSMT"/>
    </w:rPr>
  </w:style>
  <w:style w:type="character" w:customStyle="1" w:styleId="WW8Num436z1">
    <w:name w:val="WW8Num436z1"/>
  </w:style>
  <w:style w:type="character" w:customStyle="1" w:styleId="WW8Num436z2">
    <w:name w:val="WW8Num436z2"/>
  </w:style>
  <w:style w:type="character" w:customStyle="1" w:styleId="WW8Num436z3">
    <w:name w:val="WW8Num436z3"/>
  </w:style>
  <w:style w:type="character" w:customStyle="1" w:styleId="WW8Num436z4">
    <w:name w:val="WW8Num436z4"/>
  </w:style>
  <w:style w:type="character" w:customStyle="1" w:styleId="WW8Num436z5">
    <w:name w:val="WW8Num436z5"/>
  </w:style>
  <w:style w:type="character" w:customStyle="1" w:styleId="WW8Num436z6">
    <w:name w:val="WW8Num436z6"/>
  </w:style>
  <w:style w:type="character" w:customStyle="1" w:styleId="WW8Num436z7">
    <w:name w:val="WW8Num436z7"/>
  </w:style>
  <w:style w:type="character" w:customStyle="1" w:styleId="WW8Num436z8">
    <w:name w:val="WW8Num436z8"/>
  </w:style>
  <w:style w:type="character" w:customStyle="1" w:styleId="WW8Num437z0">
    <w:name w:val="WW8Num437z0"/>
  </w:style>
  <w:style w:type="character" w:customStyle="1" w:styleId="WW8Num437z1">
    <w:name w:val="WW8Num437z1"/>
  </w:style>
  <w:style w:type="character" w:customStyle="1" w:styleId="WW8Num437z2">
    <w:name w:val="WW8Num437z2"/>
  </w:style>
  <w:style w:type="character" w:customStyle="1" w:styleId="WW8Num437z3">
    <w:name w:val="WW8Num437z3"/>
  </w:style>
  <w:style w:type="character" w:customStyle="1" w:styleId="WW8Num437z4">
    <w:name w:val="WW8Num437z4"/>
  </w:style>
  <w:style w:type="character" w:customStyle="1" w:styleId="WW8Num437z5">
    <w:name w:val="WW8Num437z5"/>
  </w:style>
  <w:style w:type="character" w:customStyle="1" w:styleId="WW8Num437z6">
    <w:name w:val="WW8Num437z6"/>
  </w:style>
  <w:style w:type="character" w:customStyle="1" w:styleId="WW8Num437z7">
    <w:name w:val="WW8Num437z7"/>
  </w:style>
  <w:style w:type="character" w:customStyle="1" w:styleId="WW8Num437z8">
    <w:name w:val="WW8Num437z8"/>
  </w:style>
  <w:style w:type="character" w:customStyle="1" w:styleId="WW8Num438z0">
    <w:name w:val="WW8Num438z0"/>
  </w:style>
  <w:style w:type="character" w:customStyle="1" w:styleId="WW8Num438z1">
    <w:name w:val="WW8Num438z1"/>
  </w:style>
  <w:style w:type="character" w:customStyle="1" w:styleId="WW8Num438z2">
    <w:name w:val="WW8Num438z2"/>
  </w:style>
  <w:style w:type="character" w:customStyle="1" w:styleId="WW8Num438z3">
    <w:name w:val="WW8Num438z3"/>
  </w:style>
  <w:style w:type="character" w:customStyle="1" w:styleId="WW8Num438z4">
    <w:name w:val="WW8Num438z4"/>
  </w:style>
  <w:style w:type="character" w:customStyle="1" w:styleId="WW8Num438z5">
    <w:name w:val="WW8Num438z5"/>
  </w:style>
  <w:style w:type="character" w:customStyle="1" w:styleId="WW8Num438z6">
    <w:name w:val="WW8Num438z6"/>
  </w:style>
  <w:style w:type="character" w:customStyle="1" w:styleId="WW8Num438z7">
    <w:name w:val="WW8Num438z7"/>
  </w:style>
  <w:style w:type="character" w:customStyle="1" w:styleId="WW8Num438z8">
    <w:name w:val="WW8Num438z8"/>
  </w:style>
  <w:style w:type="character" w:customStyle="1" w:styleId="WW8Num439z0">
    <w:name w:val="WW8Num439z0"/>
  </w:style>
  <w:style w:type="character" w:customStyle="1" w:styleId="WW8Num439z1">
    <w:name w:val="WW8Num439z1"/>
  </w:style>
  <w:style w:type="character" w:customStyle="1" w:styleId="WW8Num439z2">
    <w:name w:val="WW8Num439z2"/>
  </w:style>
  <w:style w:type="character" w:customStyle="1" w:styleId="WW8Num439z3">
    <w:name w:val="WW8Num439z3"/>
  </w:style>
  <w:style w:type="character" w:customStyle="1" w:styleId="WW8Num439z4">
    <w:name w:val="WW8Num439z4"/>
  </w:style>
  <w:style w:type="character" w:customStyle="1" w:styleId="WW8Num439z5">
    <w:name w:val="WW8Num439z5"/>
  </w:style>
  <w:style w:type="character" w:customStyle="1" w:styleId="WW8Num439z6">
    <w:name w:val="WW8Num439z6"/>
  </w:style>
  <w:style w:type="character" w:customStyle="1" w:styleId="WW8Num439z7">
    <w:name w:val="WW8Num439z7"/>
  </w:style>
  <w:style w:type="character" w:customStyle="1" w:styleId="WW8Num439z8">
    <w:name w:val="WW8Num439z8"/>
  </w:style>
  <w:style w:type="character" w:customStyle="1" w:styleId="WW8Num440z0">
    <w:name w:val="WW8Num440z0"/>
  </w:style>
  <w:style w:type="character" w:customStyle="1" w:styleId="WW8Num440z1">
    <w:name w:val="WW8Num440z1"/>
  </w:style>
  <w:style w:type="character" w:customStyle="1" w:styleId="WW8Num440z2">
    <w:name w:val="WW8Num440z2"/>
  </w:style>
  <w:style w:type="character" w:customStyle="1" w:styleId="WW8Num440z3">
    <w:name w:val="WW8Num440z3"/>
  </w:style>
  <w:style w:type="character" w:customStyle="1" w:styleId="WW8Num440z4">
    <w:name w:val="WW8Num440z4"/>
  </w:style>
  <w:style w:type="character" w:customStyle="1" w:styleId="WW8Num440z5">
    <w:name w:val="WW8Num440z5"/>
  </w:style>
  <w:style w:type="character" w:customStyle="1" w:styleId="WW8Num440z6">
    <w:name w:val="WW8Num440z6"/>
  </w:style>
  <w:style w:type="character" w:customStyle="1" w:styleId="WW8Num440z7">
    <w:name w:val="WW8Num440z7"/>
  </w:style>
  <w:style w:type="character" w:customStyle="1" w:styleId="WW8Num440z8">
    <w:name w:val="WW8Num440z8"/>
  </w:style>
  <w:style w:type="character" w:customStyle="1" w:styleId="WW8Num441z0">
    <w:name w:val="WW8Num441z0"/>
    <w:rPr>
      <w:color w:val="000000"/>
      <w:spacing w:val="-14"/>
    </w:rPr>
  </w:style>
  <w:style w:type="character" w:customStyle="1" w:styleId="WW8Num441z1">
    <w:name w:val="WW8Num441z1"/>
  </w:style>
  <w:style w:type="character" w:customStyle="1" w:styleId="WW8Num441z2">
    <w:name w:val="WW8Num441z2"/>
  </w:style>
  <w:style w:type="character" w:customStyle="1" w:styleId="WW8Num441z3">
    <w:name w:val="WW8Num441z3"/>
  </w:style>
  <w:style w:type="character" w:customStyle="1" w:styleId="WW8Num441z4">
    <w:name w:val="WW8Num441z4"/>
  </w:style>
  <w:style w:type="character" w:customStyle="1" w:styleId="WW8Num441z5">
    <w:name w:val="WW8Num441z5"/>
  </w:style>
  <w:style w:type="character" w:customStyle="1" w:styleId="WW8Num441z6">
    <w:name w:val="WW8Num441z6"/>
  </w:style>
  <w:style w:type="character" w:customStyle="1" w:styleId="WW8Num441z7">
    <w:name w:val="WW8Num441z7"/>
  </w:style>
  <w:style w:type="character" w:customStyle="1" w:styleId="WW8Num441z8">
    <w:name w:val="WW8Num441z8"/>
  </w:style>
  <w:style w:type="character" w:customStyle="1" w:styleId="WW8Num442z0">
    <w:name w:val="WW8Num442z0"/>
  </w:style>
  <w:style w:type="character" w:customStyle="1" w:styleId="WW8Num442z1">
    <w:name w:val="WW8Num442z1"/>
  </w:style>
  <w:style w:type="character" w:customStyle="1" w:styleId="WW8Num442z2">
    <w:name w:val="WW8Num442z2"/>
  </w:style>
  <w:style w:type="character" w:customStyle="1" w:styleId="WW8Num442z3">
    <w:name w:val="WW8Num442z3"/>
  </w:style>
  <w:style w:type="character" w:customStyle="1" w:styleId="WW8Num442z4">
    <w:name w:val="WW8Num442z4"/>
  </w:style>
  <w:style w:type="character" w:customStyle="1" w:styleId="WW8Num442z5">
    <w:name w:val="WW8Num442z5"/>
  </w:style>
  <w:style w:type="character" w:customStyle="1" w:styleId="WW8Num442z6">
    <w:name w:val="WW8Num442z6"/>
  </w:style>
  <w:style w:type="character" w:customStyle="1" w:styleId="WW8Num442z7">
    <w:name w:val="WW8Num442z7"/>
  </w:style>
  <w:style w:type="character" w:customStyle="1" w:styleId="WW8Num442z8">
    <w:name w:val="WW8Num442z8"/>
  </w:style>
  <w:style w:type="character" w:customStyle="1" w:styleId="WW8Num443z0">
    <w:name w:val="WW8Num443z0"/>
    <w:rPr>
      <w:color w:val="000000"/>
      <w:spacing w:val="-13"/>
    </w:rPr>
  </w:style>
  <w:style w:type="character" w:customStyle="1" w:styleId="WW8Num443z1">
    <w:name w:val="WW8Num443z1"/>
  </w:style>
  <w:style w:type="character" w:customStyle="1" w:styleId="WW8Num443z2">
    <w:name w:val="WW8Num443z2"/>
  </w:style>
  <w:style w:type="character" w:customStyle="1" w:styleId="WW8Num443z3">
    <w:name w:val="WW8Num443z3"/>
  </w:style>
  <w:style w:type="character" w:customStyle="1" w:styleId="WW8Num443z4">
    <w:name w:val="WW8Num443z4"/>
  </w:style>
  <w:style w:type="character" w:customStyle="1" w:styleId="WW8Num443z5">
    <w:name w:val="WW8Num443z5"/>
  </w:style>
  <w:style w:type="character" w:customStyle="1" w:styleId="WW8Num443z6">
    <w:name w:val="WW8Num443z6"/>
  </w:style>
  <w:style w:type="character" w:customStyle="1" w:styleId="WW8Num443z7">
    <w:name w:val="WW8Num443z7"/>
  </w:style>
  <w:style w:type="character" w:customStyle="1" w:styleId="WW8Num443z8">
    <w:name w:val="WW8Num443z8"/>
  </w:style>
  <w:style w:type="character" w:customStyle="1" w:styleId="WW8Num444z0">
    <w:name w:val="WW8Num444z0"/>
    <w:rPr>
      <w:rFonts w:ascii="Times New Roman" w:hAnsi="Times New Roman" w:cs="Times New Roman"/>
      <w:sz w:val="24"/>
      <w:szCs w:val="24"/>
    </w:rPr>
  </w:style>
  <w:style w:type="character" w:customStyle="1" w:styleId="WW8Num444z1">
    <w:name w:val="WW8Num444z1"/>
  </w:style>
  <w:style w:type="character" w:customStyle="1" w:styleId="WW8Num444z2">
    <w:name w:val="WW8Num444z2"/>
  </w:style>
  <w:style w:type="character" w:customStyle="1" w:styleId="WW8Num444z3">
    <w:name w:val="WW8Num444z3"/>
  </w:style>
  <w:style w:type="character" w:customStyle="1" w:styleId="WW8Num444z4">
    <w:name w:val="WW8Num444z4"/>
  </w:style>
  <w:style w:type="character" w:customStyle="1" w:styleId="WW8Num444z5">
    <w:name w:val="WW8Num444z5"/>
  </w:style>
  <w:style w:type="character" w:customStyle="1" w:styleId="WW8Num444z6">
    <w:name w:val="WW8Num444z6"/>
  </w:style>
  <w:style w:type="character" w:customStyle="1" w:styleId="WW8Num444z7">
    <w:name w:val="WW8Num444z7"/>
  </w:style>
  <w:style w:type="character" w:customStyle="1" w:styleId="WW8Num444z8">
    <w:name w:val="WW8Num444z8"/>
  </w:style>
  <w:style w:type="character" w:customStyle="1" w:styleId="WW8Num445z0">
    <w:name w:val="WW8Num445z0"/>
  </w:style>
  <w:style w:type="character" w:customStyle="1" w:styleId="WW8Num445z1">
    <w:name w:val="WW8Num445z1"/>
  </w:style>
  <w:style w:type="character" w:customStyle="1" w:styleId="WW8Num445z2">
    <w:name w:val="WW8Num445z2"/>
  </w:style>
  <w:style w:type="character" w:customStyle="1" w:styleId="WW8Num445z3">
    <w:name w:val="WW8Num445z3"/>
  </w:style>
  <w:style w:type="character" w:customStyle="1" w:styleId="WW8Num445z4">
    <w:name w:val="WW8Num445z4"/>
  </w:style>
  <w:style w:type="character" w:customStyle="1" w:styleId="WW8Num445z5">
    <w:name w:val="WW8Num445z5"/>
  </w:style>
  <w:style w:type="character" w:customStyle="1" w:styleId="WW8Num445z6">
    <w:name w:val="WW8Num445z6"/>
  </w:style>
  <w:style w:type="character" w:customStyle="1" w:styleId="WW8Num445z7">
    <w:name w:val="WW8Num445z7"/>
  </w:style>
  <w:style w:type="character" w:customStyle="1" w:styleId="WW8Num445z8">
    <w:name w:val="WW8Num445z8"/>
  </w:style>
  <w:style w:type="character" w:customStyle="1" w:styleId="WW8Num446z0">
    <w:name w:val="WW8Num446z0"/>
  </w:style>
  <w:style w:type="character" w:customStyle="1" w:styleId="WW8Num446z1">
    <w:name w:val="WW8Num446z1"/>
  </w:style>
  <w:style w:type="character" w:customStyle="1" w:styleId="WW8Num446z2">
    <w:name w:val="WW8Num446z2"/>
  </w:style>
  <w:style w:type="character" w:customStyle="1" w:styleId="WW8Num446z3">
    <w:name w:val="WW8Num446z3"/>
  </w:style>
  <w:style w:type="character" w:customStyle="1" w:styleId="WW8Num446z4">
    <w:name w:val="WW8Num446z4"/>
  </w:style>
  <w:style w:type="character" w:customStyle="1" w:styleId="WW8Num446z5">
    <w:name w:val="WW8Num446z5"/>
  </w:style>
  <w:style w:type="character" w:customStyle="1" w:styleId="WW8Num446z6">
    <w:name w:val="WW8Num446z6"/>
  </w:style>
  <w:style w:type="character" w:customStyle="1" w:styleId="WW8Num446z7">
    <w:name w:val="WW8Num446z7"/>
  </w:style>
  <w:style w:type="character" w:customStyle="1" w:styleId="WW8Num446z8">
    <w:name w:val="WW8Num446z8"/>
  </w:style>
  <w:style w:type="character" w:customStyle="1" w:styleId="WW8Num447z0">
    <w:name w:val="WW8Num447z0"/>
  </w:style>
  <w:style w:type="character" w:customStyle="1" w:styleId="WW8Num447z1">
    <w:name w:val="WW8Num447z1"/>
  </w:style>
  <w:style w:type="character" w:customStyle="1" w:styleId="WW8Num447z2">
    <w:name w:val="WW8Num447z2"/>
  </w:style>
  <w:style w:type="character" w:customStyle="1" w:styleId="WW8Num447z3">
    <w:name w:val="WW8Num447z3"/>
  </w:style>
  <w:style w:type="character" w:customStyle="1" w:styleId="WW8Num447z4">
    <w:name w:val="WW8Num447z4"/>
  </w:style>
  <w:style w:type="character" w:customStyle="1" w:styleId="WW8Num447z5">
    <w:name w:val="WW8Num447z5"/>
  </w:style>
  <w:style w:type="character" w:customStyle="1" w:styleId="WW8Num447z6">
    <w:name w:val="WW8Num447z6"/>
  </w:style>
  <w:style w:type="character" w:customStyle="1" w:styleId="WW8Num447z7">
    <w:name w:val="WW8Num447z7"/>
  </w:style>
  <w:style w:type="character" w:customStyle="1" w:styleId="WW8Num447z8">
    <w:name w:val="WW8Num447z8"/>
  </w:style>
  <w:style w:type="character" w:customStyle="1" w:styleId="WW8Num448z0">
    <w:name w:val="WW8Num448z0"/>
  </w:style>
  <w:style w:type="character" w:customStyle="1" w:styleId="WW8Num448z1">
    <w:name w:val="WW8Num448z1"/>
  </w:style>
  <w:style w:type="character" w:customStyle="1" w:styleId="WW8Num448z2">
    <w:name w:val="WW8Num448z2"/>
  </w:style>
  <w:style w:type="character" w:customStyle="1" w:styleId="WW8Num448z3">
    <w:name w:val="WW8Num448z3"/>
  </w:style>
  <w:style w:type="character" w:customStyle="1" w:styleId="WW8Num448z4">
    <w:name w:val="WW8Num448z4"/>
  </w:style>
  <w:style w:type="character" w:customStyle="1" w:styleId="WW8Num448z5">
    <w:name w:val="WW8Num448z5"/>
  </w:style>
  <w:style w:type="character" w:customStyle="1" w:styleId="WW8Num448z6">
    <w:name w:val="WW8Num448z6"/>
  </w:style>
  <w:style w:type="character" w:customStyle="1" w:styleId="WW8Num448z7">
    <w:name w:val="WW8Num448z7"/>
  </w:style>
  <w:style w:type="character" w:customStyle="1" w:styleId="WW8Num448z8">
    <w:name w:val="WW8Num448z8"/>
  </w:style>
  <w:style w:type="character" w:customStyle="1" w:styleId="WW8Num449z0">
    <w:name w:val="WW8Num449z0"/>
  </w:style>
  <w:style w:type="character" w:customStyle="1" w:styleId="WW8Num449z1">
    <w:name w:val="WW8Num449z1"/>
  </w:style>
  <w:style w:type="character" w:customStyle="1" w:styleId="WW8Num449z2">
    <w:name w:val="WW8Num449z2"/>
  </w:style>
  <w:style w:type="character" w:customStyle="1" w:styleId="WW8Num449z3">
    <w:name w:val="WW8Num449z3"/>
  </w:style>
  <w:style w:type="character" w:customStyle="1" w:styleId="WW8Num449z4">
    <w:name w:val="WW8Num449z4"/>
  </w:style>
  <w:style w:type="character" w:customStyle="1" w:styleId="WW8Num449z5">
    <w:name w:val="WW8Num449z5"/>
  </w:style>
  <w:style w:type="character" w:customStyle="1" w:styleId="WW8Num449z6">
    <w:name w:val="WW8Num449z6"/>
  </w:style>
  <w:style w:type="character" w:customStyle="1" w:styleId="WW8Num449z7">
    <w:name w:val="WW8Num449z7"/>
  </w:style>
  <w:style w:type="character" w:customStyle="1" w:styleId="WW8Num449z8">
    <w:name w:val="WW8Num449z8"/>
  </w:style>
  <w:style w:type="character" w:customStyle="1" w:styleId="WW8Num450z0">
    <w:name w:val="WW8Num450z0"/>
  </w:style>
  <w:style w:type="character" w:customStyle="1" w:styleId="WW8Num450z1">
    <w:name w:val="WW8Num450z1"/>
  </w:style>
  <w:style w:type="character" w:customStyle="1" w:styleId="WW8Num450z2">
    <w:name w:val="WW8Num450z2"/>
  </w:style>
  <w:style w:type="character" w:customStyle="1" w:styleId="WW8Num450z3">
    <w:name w:val="WW8Num450z3"/>
  </w:style>
  <w:style w:type="character" w:customStyle="1" w:styleId="WW8Num450z4">
    <w:name w:val="WW8Num450z4"/>
  </w:style>
  <w:style w:type="character" w:customStyle="1" w:styleId="WW8Num450z5">
    <w:name w:val="WW8Num450z5"/>
  </w:style>
  <w:style w:type="character" w:customStyle="1" w:styleId="WW8Num450z6">
    <w:name w:val="WW8Num450z6"/>
  </w:style>
  <w:style w:type="character" w:customStyle="1" w:styleId="WW8Num450z7">
    <w:name w:val="WW8Num450z7"/>
  </w:style>
  <w:style w:type="character" w:customStyle="1" w:styleId="WW8Num450z8">
    <w:name w:val="WW8Num450z8"/>
  </w:style>
  <w:style w:type="character" w:customStyle="1" w:styleId="WW8Num451z0">
    <w:name w:val="WW8Num451z0"/>
  </w:style>
  <w:style w:type="character" w:customStyle="1" w:styleId="WW8Num451z1">
    <w:name w:val="WW8Num451z1"/>
  </w:style>
  <w:style w:type="character" w:customStyle="1" w:styleId="WW8Num451z2">
    <w:name w:val="WW8Num451z2"/>
  </w:style>
  <w:style w:type="character" w:customStyle="1" w:styleId="WW8Num451z3">
    <w:name w:val="WW8Num451z3"/>
  </w:style>
  <w:style w:type="character" w:customStyle="1" w:styleId="WW8Num451z4">
    <w:name w:val="WW8Num451z4"/>
  </w:style>
  <w:style w:type="character" w:customStyle="1" w:styleId="WW8Num451z5">
    <w:name w:val="WW8Num451z5"/>
  </w:style>
  <w:style w:type="character" w:customStyle="1" w:styleId="WW8Num451z6">
    <w:name w:val="WW8Num451z6"/>
  </w:style>
  <w:style w:type="character" w:customStyle="1" w:styleId="WW8Num451z7">
    <w:name w:val="WW8Num451z7"/>
  </w:style>
  <w:style w:type="character" w:customStyle="1" w:styleId="WW8Num451z8">
    <w:name w:val="WW8Num451z8"/>
  </w:style>
  <w:style w:type="character" w:customStyle="1" w:styleId="WW8Num452z0">
    <w:name w:val="WW8Num452z0"/>
    <w:rPr>
      <w:rFonts w:cs="Times New Roman"/>
    </w:rPr>
  </w:style>
  <w:style w:type="character" w:customStyle="1" w:styleId="WW8Num452z1">
    <w:name w:val="WW8Num452z1"/>
  </w:style>
  <w:style w:type="character" w:customStyle="1" w:styleId="WW8Num452z2">
    <w:name w:val="WW8Num452z2"/>
  </w:style>
  <w:style w:type="character" w:customStyle="1" w:styleId="WW8Num452z3">
    <w:name w:val="WW8Num452z3"/>
  </w:style>
  <w:style w:type="character" w:customStyle="1" w:styleId="WW8Num452z4">
    <w:name w:val="WW8Num452z4"/>
  </w:style>
  <w:style w:type="character" w:customStyle="1" w:styleId="WW8Num452z5">
    <w:name w:val="WW8Num452z5"/>
  </w:style>
  <w:style w:type="character" w:customStyle="1" w:styleId="WW8Num452z6">
    <w:name w:val="WW8Num452z6"/>
  </w:style>
  <w:style w:type="character" w:customStyle="1" w:styleId="WW8Num452z7">
    <w:name w:val="WW8Num452z7"/>
  </w:style>
  <w:style w:type="character" w:customStyle="1" w:styleId="WW8Num452z8">
    <w:name w:val="WW8Num452z8"/>
  </w:style>
  <w:style w:type="character" w:customStyle="1" w:styleId="WW8Num453z0">
    <w:name w:val="WW8Num453z0"/>
  </w:style>
  <w:style w:type="character" w:customStyle="1" w:styleId="WW8Num453z1">
    <w:name w:val="WW8Num453z1"/>
  </w:style>
  <w:style w:type="character" w:customStyle="1" w:styleId="WW8Num453z2">
    <w:name w:val="WW8Num453z2"/>
  </w:style>
  <w:style w:type="character" w:customStyle="1" w:styleId="WW8Num453z3">
    <w:name w:val="WW8Num453z3"/>
  </w:style>
  <w:style w:type="character" w:customStyle="1" w:styleId="WW8Num453z4">
    <w:name w:val="WW8Num453z4"/>
  </w:style>
  <w:style w:type="character" w:customStyle="1" w:styleId="WW8Num453z5">
    <w:name w:val="WW8Num453z5"/>
  </w:style>
  <w:style w:type="character" w:customStyle="1" w:styleId="WW8Num453z6">
    <w:name w:val="WW8Num453z6"/>
  </w:style>
  <w:style w:type="character" w:customStyle="1" w:styleId="WW8Num453z7">
    <w:name w:val="WW8Num453z7"/>
  </w:style>
  <w:style w:type="character" w:customStyle="1" w:styleId="WW8Num453z8">
    <w:name w:val="WW8Num453z8"/>
  </w:style>
  <w:style w:type="character" w:customStyle="1" w:styleId="WW8Num454z0">
    <w:name w:val="WW8Num454z0"/>
  </w:style>
  <w:style w:type="character" w:customStyle="1" w:styleId="WW8Num454z1">
    <w:name w:val="WW8Num454z1"/>
  </w:style>
  <w:style w:type="character" w:customStyle="1" w:styleId="WW8Num454z2">
    <w:name w:val="WW8Num454z2"/>
  </w:style>
  <w:style w:type="character" w:customStyle="1" w:styleId="WW8Num454z3">
    <w:name w:val="WW8Num454z3"/>
  </w:style>
  <w:style w:type="character" w:customStyle="1" w:styleId="WW8Num454z4">
    <w:name w:val="WW8Num454z4"/>
  </w:style>
  <w:style w:type="character" w:customStyle="1" w:styleId="WW8Num454z5">
    <w:name w:val="WW8Num454z5"/>
  </w:style>
  <w:style w:type="character" w:customStyle="1" w:styleId="WW8Num454z6">
    <w:name w:val="WW8Num454z6"/>
  </w:style>
  <w:style w:type="character" w:customStyle="1" w:styleId="WW8Num454z7">
    <w:name w:val="WW8Num454z7"/>
  </w:style>
  <w:style w:type="character" w:customStyle="1" w:styleId="WW8Num454z8">
    <w:name w:val="WW8Num454z8"/>
  </w:style>
  <w:style w:type="character" w:customStyle="1" w:styleId="Domylnaczcionkaakapitu2">
    <w:name w:val="Domyślna czcionka akapitu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ListLabel1">
    <w:name w:val="ListLabel 1"/>
    <w:rPr>
      <w:b w:val="0"/>
      <w:color w:val="00000A"/>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Symbol"/>
      <w:b w:val="0"/>
    </w:rPr>
  </w:style>
  <w:style w:type="character" w:customStyle="1" w:styleId="ListLabel5">
    <w:name w:val="ListLabel 5"/>
    <w:rPr>
      <w:rFonts w:cs="Arial"/>
    </w:rPr>
  </w:style>
  <w:style w:type="character" w:customStyle="1" w:styleId="ListLabel6">
    <w:name w:val="ListLabel 6"/>
    <w:rPr>
      <w:rFonts w:eastAsia="Times New Roman" w:cs="Times New Roman"/>
    </w:rPr>
  </w:style>
  <w:style w:type="character" w:customStyle="1" w:styleId="ListLabel7">
    <w:name w:val="ListLabel 7"/>
    <w:rPr>
      <w:rFonts w:eastAsia="Times New Roman" w:cs="Times New Roman"/>
      <w:b/>
    </w:rPr>
  </w:style>
  <w:style w:type="character" w:customStyle="1" w:styleId="ListLabel8">
    <w:name w:val="ListLabel 8"/>
    <w:rPr>
      <w:b/>
    </w:rPr>
  </w:style>
  <w:style w:type="character" w:customStyle="1" w:styleId="ListLabel9">
    <w:name w:val="ListLabel 9"/>
    <w:rPr>
      <w:rFonts w:cs="Calibri"/>
    </w:rPr>
  </w:style>
  <w:style w:type="character" w:customStyle="1" w:styleId="BulletSymbols">
    <w:name w:val="Bullet Symbols"/>
    <w:rPr>
      <w:rFonts w:ascii="OpenSymbol" w:eastAsia="OpenSymbol" w:hAnsi="OpenSymbol" w:cs="OpenSymbol"/>
    </w:rPr>
  </w:style>
  <w:style w:type="character" w:customStyle="1" w:styleId="ListLabel10">
    <w:name w:val="ListLabel 10"/>
    <w:rPr>
      <w:b/>
    </w:rPr>
  </w:style>
  <w:style w:type="character" w:customStyle="1" w:styleId="Internetlink">
    <w:name w:val="Internet link"/>
    <w:rPr>
      <w:rFonts w:cs="Times New Roman"/>
      <w:color w:val="0000FF"/>
      <w:u w:val="single"/>
    </w:rPr>
  </w:style>
  <w:style w:type="character" w:styleId="Uwydatnienie">
    <w:name w:val="Emphasis"/>
    <w:uiPriority w:val="20"/>
    <w:qFormat/>
    <w:rPr>
      <w:i/>
      <w:iCs/>
    </w:rPr>
  </w:style>
  <w:style w:type="character" w:customStyle="1" w:styleId="NagwekZnak">
    <w:name w:val="Nagłówek Znak"/>
    <w:rPr>
      <w:rFonts w:eastAsia="SimSun" w:cs="Mangal"/>
      <w:kern w:val="1"/>
      <w:sz w:val="24"/>
      <w:szCs w:val="21"/>
      <w:lang w:eastAsia="hi-IN" w:bidi="hi-IN"/>
    </w:rPr>
  </w:style>
  <w:style w:type="character" w:customStyle="1" w:styleId="StopkaZnak">
    <w:name w:val="Stopka Znak"/>
    <w:uiPriority w:val="99"/>
    <w:rPr>
      <w:rFonts w:eastAsia="SimSun" w:cs="Mangal"/>
      <w:kern w:val="1"/>
      <w:sz w:val="24"/>
      <w:szCs w:val="21"/>
      <w:lang w:eastAsia="hi-IN" w:bidi="hi-IN"/>
    </w:rPr>
  </w:style>
  <w:style w:type="character" w:customStyle="1" w:styleId="TekstdymkaZnak">
    <w:name w:val="Tekst dymka Znak"/>
    <w:rPr>
      <w:rFonts w:ascii="Tahoma" w:eastAsia="SimSun" w:hAnsi="Tahoma" w:cs="Mangal"/>
      <w:kern w:val="1"/>
      <w:sz w:val="16"/>
      <w:szCs w:val="14"/>
      <w:lang w:eastAsia="hi-IN" w:bidi="hi-IN"/>
    </w:rPr>
  </w:style>
  <w:style w:type="character" w:customStyle="1" w:styleId="ListLabel11">
    <w:name w:val="ListLabel 11"/>
    <w:rPr>
      <w:rFonts w:cs="OpenSymbol"/>
    </w:rPr>
  </w:style>
  <w:style w:type="character" w:customStyle="1" w:styleId="ListLabel12">
    <w:name w:val="ListLabel 12"/>
    <w:rPr>
      <w:rFonts w:cs="Symbol"/>
    </w:rPr>
  </w:style>
  <w:style w:type="character" w:styleId="Hipercze">
    <w:name w:val="Hyperlink"/>
    <w:rPr>
      <w:color w:val="000080"/>
      <w:u w:val="single"/>
    </w:rPr>
  </w:style>
  <w:style w:type="paragraph" w:customStyle="1" w:styleId="Nagwek5">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xtbody"/>
    <w:rPr>
      <w:rFonts w:cs="Mangal"/>
    </w:rPr>
  </w:style>
  <w:style w:type="paragraph" w:customStyle="1" w:styleId="Podpis5">
    <w:name w:val="Podpis5"/>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21">
    <w:name w:val="Tekst podstawowy 21"/>
    <w:pPr>
      <w:widowControl w:val="0"/>
      <w:suppressAutoHyphens/>
      <w:spacing w:line="360" w:lineRule="auto"/>
      <w:jc w:val="center"/>
      <w:textAlignment w:val="baseline"/>
    </w:pPr>
    <w:rPr>
      <w:rFonts w:eastAsia="SimSun"/>
      <w:kern w:val="1"/>
      <w:sz w:val="24"/>
      <w:szCs w:val="24"/>
      <w:lang w:eastAsia="hi-IN" w:bidi="hi-IN"/>
    </w:rPr>
  </w:style>
  <w:style w:type="paragraph" w:customStyle="1" w:styleId="Standard">
    <w:name w:val="Standard"/>
    <w:basedOn w:val="Tekstpodstawowy21"/>
    <w:pPr>
      <w:widowControl/>
    </w:pPr>
    <w:rPr>
      <w:rFonts w:cs="Mangal"/>
    </w:rPr>
  </w:style>
  <w:style w:type="paragraph" w:customStyle="1" w:styleId="Nagwek20">
    <w:name w:val="Nagłówek2"/>
    <w:basedOn w:val="Standard"/>
    <w:next w:val="Textbody"/>
    <w:pPr>
      <w:keepNext/>
      <w:spacing w:before="240" w:after="120"/>
    </w:pPr>
    <w:rPr>
      <w:rFonts w:ascii="Arial" w:eastAsia="Microsoft YaHei" w:hAnsi="Arial"/>
      <w:sz w:val="28"/>
      <w:szCs w:val="21"/>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eastAsia="Times New Roman" w:cs="Times New Roman"/>
    </w:rPr>
  </w:style>
  <w:style w:type="paragraph" w:customStyle="1" w:styleId="Legenda1">
    <w:name w:val="Legenda1"/>
    <w:basedOn w:val="Standard"/>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Nagwek4">
    <w:name w:val="Nagłówek4"/>
    <w:basedOn w:val="Standard"/>
    <w:next w:val="Textbody"/>
    <w:pPr>
      <w:keepNext/>
      <w:spacing w:before="240" w:after="120"/>
    </w:pPr>
    <w:rPr>
      <w:rFonts w:ascii="Arial" w:eastAsia="Microsoft YaHei" w:hAnsi="Arial" w:cs="Lucida Sans"/>
      <w:sz w:val="28"/>
      <w:szCs w:val="28"/>
    </w:rPr>
  </w:style>
  <w:style w:type="paragraph" w:customStyle="1" w:styleId="Podpis4">
    <w:name w:val="Podpis4"/>
    <w:basedOn w:val="Standard"/>
    <w:pPr>
      <w:suppressLineNumbers/>
      <w:spacing w:before="120" w:after="120"/>
    </w:pPr>
    <w:rPr>
      <w:rFonts w:cs="Lucida Sans"/>
      <w:i/>
      <w:iCs/>
    </w:rPr>
  </w:style>
  <w:style w:type="paragraph" w:customStyle="1" w:styleId="Nagwek3">
    <w:name w:val="Nagłówek3"/>
    <w:basedOn w:val="Standard"/>
    <w:next w:val="Textbody"/>
    <w:pPr>
      <w:keepNext/>
      <w:spacing w:before="240" w:after="120"/>
    </w:pPr>
    <w:rPr>
      <w:rFonts w:ascii="Arial" w:eastAsia="Microsoft YaHei" w:hAnsi="Arial" w:cs="Lucida Sans"/>
      <w:sz w:val="28"/>
      <w:szCs w:val="28"/>
    </w:rPr>
  </w:style>
  <w:style w:type="paragraph" w:customStyle="1" w:styleId="Podpis3">
    <w:name w:val="Podpis3"/>
    <w:basedOn w:val="Standard"/>
    <w:pPr>
      <w:suppressLineNumbers/>
      <w:spacing w:before="120" w:after="120"/>
    </w:pPr>
    <w:rPr>
      <w:rFonts w:cs="Lucida Sans"/>
      <w:i/>
      <w:iCs/>
    </w:rPr>
  </w:style>
  <w:style w:type="paragraph" w:customStyle="1" w:styleId="Podpis2">
    <w:name w:val="Podpis2"/>
    <w:basedOn w:val="Standard"/>
    <w:pPr>
      <w:suppressLineNumbers/>
      <w:spacing w:before="120" w:after="120"/>
    </w:pPr>
    <w:rPr>
      <w:i/>
      <w:iCs/>
    </w:rPr>
  </w:style>
  <w:style w:type="paragraph" w:customStyle="1" w:styleId="Nagwek10">
    <w:name w:val="Nagłówek1"/>
    <w:basedOn w:val="Standard"/>
    <w:pPr>
      <w:keepNext/>
      <w:spacing w:before="240" w:after="120"/>
    </w:pPr>
    <w:rPr>
      <w:rFonts w:ascii="Arial" w:eastAsia="Microsoft YaHei" w:hAnsi="Arial" w:cs="Arial"/>
      <w:sz w:val="28"/>
      <w:szCs w:val="28"/>
    </w:rPr>
  </w:style>
  <w:style w:type="paragraph" w:customStyle="1" w:styleId="Podpis1">
    <w:name w:val="Podpis1"/>
    <w:basedOn w:val="Standard"/>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9563">
      <w:bodyDiv w:val="1"/>
      <w:marLeft w:val="0"/>
      <w:marRight w:val="0"/>
      <w:marTop w:val="0"/>
      <w:marBottom w:val="0"/>
      <w:divBdr>
        <w:top w:val="none" w:sz="0" w:space="0" w:color="auto"/>
        <w:left w:val="none" w:sz="0" w:space="0" w:color="auto"/>
        <w:bottom w:val="none" w:sz="0" w:space="0" w:color="auto"/>
        <w:right w:val="none" w:sz="0" w:space="0" w:color="auto"/>
      </w:divBdr>
    </w:div>
    <w:div w:id="280841415">
      <w:bodyDiv w:val="1"/>
      <w:marLeft w:val="0"/>
      <w:marRight w:val="0"/>
      <w:marTop w:val="0"/>
      <w:marBottom w:val="0"/>
      <w:divBdr>
        <w:top w:val="none" w:sz="0" w:space="0" w:color="auto"/>
        <w:left w:val="none" w:sz="0" w:space="0" w:color="auto"/>
        <w:bottom w:val="none" w:sz="0" w:space="0" w:color="auto"/>
        <w:right w:val="none" w:sz="0" w:space="0" w:color="auto"/>
      </w:divBdr>
    </w:div>
    <w:div w:id="646397752">
      <w:bodyDiv w:val="1"/>
      <w:marLeft w:val="0"/>
      <w:marRight w:val="0"/>
      <w:marTop w:val="0"/>
      <w:marBottom w:val="0"/>
      <w:divBdr>
        <w:top w:val="none" w:sz="0" w:space="0" w:color="auto"/>
        <w:left w:val="none" w:sz="0" w:space="0" w:color="auto"/>
        <w:bottom w:val="none" w:sz="0" w:space="0" w:color="auto"/>
        <w:right w:val="none" w:sz="0" w:space="0" w:color="auto"/>
      </w:divBdr>
    </w:div>
    <w:div w:id="796222364">
      <w:bodyDiv w:val="1"/>
      <w:marLeft w:val="0"/>
      <w:marRight w:val="0"/>
      <w:marTop w:val="0"/>
      <w:marBottom w:val="0"/>
      <w:divBdr>
        <w:top w:val="none" w:sz="0" w:space="0" w:color="auto"/>
        <w:left w:val="none" w:sz="0" w:space="0" w:color="auto"/>
        <w:bottom w:val="none" w:sz="0" w:space="0" w:color="auto"/>
        <w:right w:val="none" w:sz="0" w:space="0" w:color="auto"/>
      </w:divBdr>
    </w:div>
    <w:div w:id="877355753">
      <w:bodyDiv w:val="1"/>
      <w:marLeft w:val="0"/>
      <w:marRight w:val="0"/>
      <w:marTop w:val="0"/>
      <w:marBottom w:val="0"/>
      <w:divBdr>
        <w:top w:val="none" w:sz="0" w:space="0" w:color="auto"/>
        <w:left w:val="none" w:sz="0" w:space="0" w:color="auto"/>
        <w:bottom w:val="none" w:sz="0" w:space="0" w:color="auto"/>
        <w:right w:val="none" w:sz="0" w:space="0" w:color="auto"/>
      </w:divBdr>
    </w:div>
    <w:div w:id="1098217651">
      <w:bodyDiv w:val="1"/>
      <w:marLeft w:val="0"/>
      <w:marRight w:val="0"/>
      <w:marTop w:val="0"/>
      <w:marBottom w:val="0"/>
      <w:divBdr>
        <w:top w:val="none" w:sz="0" w:space="0" w:color="auto"/>
        <w:left w:val="none" w:sz="0" w:space="0" w:color="auto"/>
        <w:bottom w:val="none" w:sz="0" w:space="0" w:color="auto"/>
        <w:right w:val="none" w:sz="0" w:space="0" w:color="auto"/>
      </w:divBdr>
    </w:div>
    <w:div w:id="1343045402">
      <w:bodyDiv w:val="1"/>
      <w:marLeft w:val="0"/>
      <w:marRight w:val="0"/>
      <w:marTop w:val="0"/>
      <w:marBottom w:val="0"/>
      <w:divBdr>
        <w:top w:val="none" w:sz="0" w:space="0" w:color="auto"/>
        <w:left w:val="none" w:sz="0" w:space="0" w:color="auto"/>
        <w:bottom w:val="none" w:sz="0" w:space="0" w:color="auto"/>
        <w:right w:val="none" w:sz="0" w:space="0" w:color="auto"/>
      </w:divBdr>
    </w:div>
    <w:div w:id="15184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sp23@"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B27B-4728-40F7-A7D8-45DA94AC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28599</Words>
  <Characters>171594</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Statut Szkoły Podstawowej Nr 23 we Włocławku - wersja dla niepełnosprawnych</vt:lpstr>
    </vt:vector>
  </TitlesOfParts>
  <Company/>
  <LinksUpToDate>false</LinksUpToDate>
  <CharactersWithSpaces>199794</CharactersWithSpaces>
  <SharedDoc>false</SharedDoc>
  <HLinks>
    <vt:vector size="6" baseType="variant">
      <vt:variant>
        <vt:i4>7143467</vt:i4>
      </vt:variant>
      <vt:variant>
        <vt:i4>0</vt:i4>
      </vt:variant>
      <vt:variant>
        <vt:i4>0</vt:i4>
      </vt:variant>
      <vt:variant>
        <vt:i4>5</vt:i4>
      </vt:variant>
      <vt:variant>
        <vt:lpwstr>mailto:e-mail-sp23@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23 we Włocławku - wersja dla niepełnosprawnych</dc:title>
  <dc:subject/>
  <dc:creator>IWONKA</dc:creator>
  <cp:keywords>Statut</cp:keywords>
  <cp:lastModifiedBy>e.m.trawinska@gmail.com</cp:lastModifiedBy>
  <cp:revision>4</cp:revision>
  <cp:lastPrinted>2024-09-26T12:59:00Z</cp:lastPrinted>
  <dcterms:created xsi:type="dcterms:W3CDTF">2024-09-29T08:54:00Z</dcterms:created>
  <dcterms:modified xsi:type="dcterms:W3CDTF">2024-09-29T08:55:00Z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